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0BB1C" w14:textId="77777777" w:rsidR="00CC740E" w:rsidRDefault="00CC740E"/>
    <w:tbl>
      <w:tblPr>
        <w:tblW w:w="0" w:type="auto"/>
        <w:jc w:val="center"/>
        <w:tblLayout w:type="fixed"/>
        <w:tblCellMar>
          <w:left w:w="0" w:type="dxa"/>
          <w:right w:w="0" w:type="dxa"/>
        </w:tblCellMar>
        <w:tblLook w:val="0000" w:firstRow="0" w:lastRow="0" w:firstColumn="0" w:lastColumn="0" w:noHBand="0" w:noVBand="0"/>
      </w:tblPr>
      <w:tblGrid>
        <w:gridCol w:w="567"/>
        <w:gridCol w:w="1118"/>
        <w:gridCol w:w="867"/>
        <w:gridCol w:w="6519"/>
      </w:tblGrid>
      <w:tr w:rsidR="00E03347" w:rsidRPr="008F0C91" w14:paraId="15C86F6C" w14:textId="77777777" w:rsidTr="000863E4">
        <w:trPr>
          <w:trHeight w:val="894"/>
          <w:jc w:val="center"/>
        </w:trPr>
        <w:tc>
          <w:tcPr>
            <w:tcW w:w="2552" w:type="dxa"/>
            <w:gridSpan w:val="3"/>
            <w:vAlign w:val="center"/>
          </w:tcPr>
          <w:p w14:paraId="7E665CBE" w14:textId="77777777" w:rsidR="00E03347" w:rsidRPr="008F0C91" w:rsidRDefault="00E03347" w:rsidP="000863E4">
            <w:pPr>
              <w:suppressAutoHyphens/>
              <w:snapToGrid w:val="0"/>
              <w:spacing w:before="120"/>
              <w:jc w:val="center"/>
              <w:rPr>
                <w:rFonts w:cs="StarSymbol"/>
                <w:b/>
                <w:sz w:val="20"/>
              </w:rPr>
            </w:pPr>
            <w:r w:rsidRPr="00E74E08">
              <w:rPr>
                <w:b/>
                <w:noProof/>
                <w:sz w:val="20"/>
                <w:lang w:eastAsia="lt-LT"/>
              </w:rPr>
              <w:drawing>
                <wp:inline distT="0" distB="0" distL="0" distR="0" wp14:anchorId="391BD16B" wp14:editId="7B3DD7CD">
                  <wp:extent cx="342900" cy="4095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409575"/>
                          </a:xfrm>
                          <a:prstGeom prst="rect">
                            <a:avLst/>
                          </a:prstGeom>
                          <a:noFill/>
                          <a:ln>
                            <a:noFill/>
                          </a:ln>
                        </pic:spPr>
                      </pic:pic>
                    </a:graphicData>
                  </a:graphic>
                </wp:inline>
              </w:drawing>
            </w:r>
          </w:p>
        </w:tc>
        <w:tc>
          <w:tcPr>
            <w:tcW w:w="6519" w:type="dxa"/>
            <w:vAlign w:val="center"/>
          </w:tcPr>
          <w:p w14:paraId="3800E7C6" w14:textId="77777777" w:rsidR="00E03347" w:rsidRPr="008F0C91" w:rsidRDefault="00E03347" w:rsidP="000863E4">
            <w:pPr>
              <w:suppressAutoHyphens/>
              <w:snapToGrid w:val="0"/>
              <w:spacing w:before="120"/>
              <w:jc w:val="center"/>
              <w:rPr>
                <w:rFonts w:cs="StarSymbol"/>
                <w:b/>
                <w:sz w:val="20"/>
                <w:szCs w:val="20"/>
              </w:rPr>
            </w:pPr>
            <w:r>
              <w:rPr>
                <w:rFonts w:cs="StarSymbol"/>
                <w:b/>
                <w:sz w:val="20"/>
                <w:szCs w:val="20"/>
              </w:rPr>
              <w:t>ŠIRVINTŲ RAJONO</w:t>
            </w:r>
            <w:r w:rsidRPr="008F0C91">
              <w:rPr>
                <w:rFonts w:cs="StarSymbol"/>
                <w:b/>
                <w:sz w:val="20"/>
                <w:szCs w:val="20"/>
              </w:rPr>
              <w:t xml:space="preserve"> SAVIVALDYBĖS ADMINISTRACIJA</w:t>
            </w:r>
          </w:p>
        </w:tc>
      </w:tr>
      <w:tr w:rsidR="00E03347" w:rsidRPr="008F0C91" w14:paraId="4E725311" w14:textId="77777777" w:rsidTr="000863E4">
        <w:trPr>
          <w:gridBefore w:val="1"/>
          <w:wBefore w:w="567" w:type="dxa"/>
          <w:trHeight w:val="733"/>
          <w:jc w:val="center"/>
        </w:trPr>
        <w:tc>
          <w:tcPr>
            <w:tcW w:w="1118" w:type="dxa"/>
            <w:vAlign w:val="center"/>
          </w:tcPr>
          <w:p w14:paraId="45674991" w14:textId="77777777" w:rsidR="00E03347" w:rsidRPr="008F0C91" w:rsidRDefault="00E03347" w:rsidP="000863E4">
            <w:pPr>
              <w:suppressAutoHyphens/>
              <w:snapToGrid w:val="0"/>
              <w:spacing w:before="120"/>
              <w:ind w:left="-567" w:firstLine="564"/>
              <w:jc w:val="center"/>
              <w:rPr>
                <w:rFonts w:cs="StarSymbol"/>
              </w:rPr>
            </w:pPr>
            <w:r w:rsidRPr="00EE5BAF">
              <w:rPr>
                <w:rFonts w:cs="StarSymbol"/>
                <w:noProof/>
                <w:lang w:eastAsia="lt-LT"/>
              </w:rPr>
              <w:drawing>
                <wp:inline distT="0" distB="0" distL="0" distR="0" wp14:anchorId="0E8CBCD3" wp14:editId="4834AD1D">
                  <wp:extent cx="714375" cy="4857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485775"/>
                          </a:xfrm>
                          <a:prstGeom prst="rect">
                            <a:avLst/>
                          </a:prstGeom>
                          <a:noFill/>
                          <a:ln>
                            <a:noFill/>
                          </a:ln>
                        </pic:spPr>
                      </pic:pic>
                    </a:graphicData>
                  </a:graphic>
                </wp:inline>
              </w:drawing>
            </w:r>
          </w:p>
        </w:tc>
        <w:tc>
          <w:tcPr>
            <w:tcW w:w="867" w:type="dxa"/>
            <w:vAlign w:val="center"/>
          </w:tcPr>
          <w:p w14:paraId="267E1685" w14:textId="77777777" w:rsidR="00E03347" w:rsidRPr="00B602C9" w:rsidRDefault="00E03347" w:rsidP="000863E4">
            <w:pPr>
              <w:suppressAutoHyphens/>
              <w:snapToGrid w:val="0"/>
              <w:spacing w:before="120"/>
              <w:jc w:val="center"/>
              <w:rPr>
                <w:rFonts w:cs="StarSymbol"/>
                <w:sz w:val="18"/>
                <w:szCs w:val="18"/>
              </w:rPr>
            </w:pPr>
          </w:p>
        </w:tc>
        <w:tc>
          <w:tcPr>
            <w:tcW w:w="6519" w:type="dxa"/>
            <w:vAlign w:val="center"/>
          </w:tcPr>
          <w:p w14:paraId="4E32B3CC" w14:textId="77777777" w:rsidR="00E03347" w:rsidRPr="00B602C9" w:rsidRDefault="00E03347" w:rsidP="000863E4">
            <w:pPr>
              <w:keepNext/>
              <w:tabs>
                <w:tab w:val="left" w:pos="141"/>
              </w:tabs>
              <w:suppressAutoHyphens/>
              <w:snapToGrid w:val="0"/>
              <w:spacing w:before="120"/>
              <w:ind w:left="27" w:right="-141"/>
              <w:jc w:val="center"/>
              <w:outlineLvl w:val="8"/>
              <w:rPr>
                <w:rFonts w:cs="StarSymbol"/>
                <w:b/>
                <w:bCs/>
                <w:sz w:val="20"/>
                <w:szCs w:val="20"/>
              </w:rPr>
            </w:pPr>
            <w:r w:rsidRPr="00B602C9">
              <w:rPr>
                <w:rFonts w:cs="StarSymbol"/>
                <w:b/>
                <w:bCs/>
                <w:sz w:val="20"/>
                <w:szCs w:val="20"/>
              </w:rPr>
              <w:t>VALSTYBĖS ĮMONĖ VALSTYBĖS ŽEMĖS FONDAS</w:t>
            </w:r>
          </w:p>
          <w:p w14:paraId="0A287DE4" w14:textId="77777777" w:rsidR="00E03347" w:rsidRPr="00B602C9" w:rsidRDefault="00E03347" w:rsidP="000863E4">
            <w:pPr>
              <w:suppressAutoHyphens/>
              <w:spacing w:before="120"/>
              <w:jc w:val="center"/>
              <w:rPr>
                <w:rFonts w:cs="StarSymbol"/>
                <w:b/>
                <w:sz w:val="18"/>
                <w:szCs w:val="18"/>
              </w:rPr>
            </w:pPr>
            <w:r w:rsidRPr="00B602C9">
              <w:rPr>
                <w:rFonts w:cs="StarSymbol"/>
                <w:b/>
                <w:sz w:val="20"/>
                <w:szCs w:val="20"/>
              </w:rPr>
              <w:t>GEODEZIJOS, ŽEMĖTVARKOS IR TERITORIJŲ PLANAVIMO SKYRIUS</w:t>
            </w:r>
          </w:p>
        </w:tc>
      </w:tr>
      <w:tr w:rsidR="00E03347" w:rsidRPr="008F0C91" w14:paraId="17B4FC50" w14:textId="77777777" w:rsidTr="000863E4">
        <w:trPr>
          <w:gridBefore w:val="1"/>
          <w:wBefore w:w="567" w:type="dxa"/>
          <w:trHeight w:val="733"/>
          <w:jc w:val="center"/>
        </w:trPr>
        <w:tc>
          <w:tcPr>
            <w:tcW w:w="1118" w:type="dxa"/>
            <w:vAlign w:val="center"/>
          </w:tcPr>
          <w:p w14:paraId="12E998B5" w14:textId="77777777" w:rsidR="00E03347" w:rsidRPr="008F0C91" w:rsidRDefault="00E03347" w:rsidP="000863E4">
            <w:pPr>
              <w:suppressAutoHyphens/>
              <w:snapToGrid w:val="0"/>
              <w:spacing w:before="120"/>
              <w:ind w:left="-567" w:firstLine="564"/>
              <w:jc w:val="center"/>
              <w:rPr>
                <w:rFonts w:cs="StarSymbol"/>
                <w:noProof/>
                <w:lang w:eastAsia="lt-LT"/>
              </w:rPr>
            </w:pPr>
          </w:p>
        </w:tc>
        <w:tc>
          <w:tcPr>
            <w:tcW w:w="867" w:type="dxa"/>
            <w:vAlign w:val="center"/>
          </w:tcPr>
          <w:p w14:paraId="26940FF4" w14:textId="77777777" w:rsidR="00E03347" w:rsidRPr="008F0C91" w:rsidRDefault="00E03347" w:rsidP="000863E4">
            <w:pPr>
              <w:suppressAutoHyphens/>
              <w:snapToGrid w:val="0"/>
              <w:spacing w:before="120"/>
              <w:jc w:val="center"/>
              <w:rPr>
                <w:rFonts w:cs="StarSymbol"/>
                <w:sz w:val="20"/>
              </w:rPr>
            </w:pPr>
          </w:p>
        </w:tc>
        <w:tc>
          <w:tcPr>
            <w:tcW w:w="6519" w:type="dxa"/>
            <w:vAlign w:val="center"/>
          </w:tcPr>
          <w:p w14:paraId="1934BFF6" w14:textId="77777777" w:rsidR="00E03347" w:rsidRPr="008F0C91" w:rsidRDefault="00E03347" w:rsidP="000863E4">
            <w:pPr>
              <w:keepNext/>
              <w:tabs>
                <w:tab w:val="left" w:pos="141"/>
              </w:tabs>
              <w:suppressAutoHyphens/>
              <w:snapToGrid w:val="0"/>
              <w:spacing w:before="120"/>
              <w:ind w:left="27" w:right="-141"/>
              <w:outlineLvl w:val="8"/>
              <w:rPr>
                <w:rFonts w:cs="StarSymbol"/>
                <w:b/>
                <w:bCs/>
                <w:sz w:val="20"/>
              </w:rPr>
            </w:pPr>
          </w:p>
        </w:tc>
      </w:tr>
    </w:tbl>
    <w:p w14:paraId="15404888" w14:textId="77777777" w:rsidR="00E03347" w:rsidRDefault="00E03347" w:rsidP="00E03347"/>
    <w:p w14:paraId="5E2B371C" w14:textId="77777777" w:rsidR="00E03347" w:rsidRDefault="00E03347" w:rsidP="00E03347"/>
    <w:p w14:paraId="5D2A5ABD" w14:textId="77777777" w:rsidR="00E03347" w:rsidRDefault="00E03347" w:rsidP="00E03347"/>
    <w:p w14:paraId="3CE7DC67" w14:textId="77777777" w:rsidR="00E03347" w:rsidRDefault="00E03347" w:rsidP="00E03347"/>
    <w:p w14:paraId="25FF29CB" w14:textId="77777777" w:rsidR="00E03347" w:rsidRDefault="00E03347" w:rsidP="00E03347"/>
    <w:p w14:paraId="48F32A6F" w14:textId="77777777" w:rsidR="00E03347" w:rsidRDefault="00E03347" w:rsidP="00E03347"/>
    <w:p w14:paraId="33AFCE6C" w14:textId="77777777" w:rsidR="00E03347" w:rsidRDefault="00E03347" w:rsidP="00E03347"/>
    <w:p w14:paraId="7A8EE6DD" w14:textId="77777777" w:rsidR="00E03347" w:rsidRDefault="00E03347" w:rsidP="00E03347"/>
    <w:p w14:paraId="573BA020" w14:textId="77777777" w:rsidR="00E03347" w:rsidRDefault="00E03347" w:rsidP="00E03347"/>
    <w:p w14:paraId="257ABE93" w14:textId="77777777" w:rsidR="00E03347" w:rsidRPr="00B602C9" w:rsidRDefault="00E03347" w:rsidP="00E03347"/>
    <w:p w14:paraId="70EDC3CC" w14:textId="77777777" w:rsidR="00E03347" w:rsidRPr="00C84525" w:rsidRDefault="00E03347" w:rsidP="00E03347">
      <w:pPr>
        <w:jc w:val="center"/>
        <w:rPr>
          <w:rFonts w:ascii="Calibri" w:eastAsia="Calibri" w:hAnsi="Calibri"/>
          <w:sz w:val="22"/>
          <w:szCs w:val="22"/>
          <w:lang w:eastAsia="ar-SA"/>
        </w:rPr>
      </w:pPr>
    </w:p>
    <w:p w14:paraId="21803C59" w14:textId="3206ABB1" w:rsidR="00E03347" w:rsidRPr="00B217B5" w:rsidRDefault="00E03347" w:rsidP="00B217B5">
      <w:pPr>
        <w:pStyle w:val="prastasiniatinklio"/>
        <w:spacing w:before="0" w:after="0"/>
        <w:jc w:val="center"/>
        <w:rPr>
          <w:rFonts w:ascii="Times New Roman" w:eastAsia="Calibri" w:hAnsi="Times New Roman"/>
          <w:b/>
          <w:sz w:val="32"/>
          <w:szCs w:val="32"/>
        </w:rPr>
      </w:pPr>
      <w:r w:rsidRPr="00B217B5">
        <w:rPr>
          <w:rFonts w:ascii="Times New Roman" w:eastAsia="Calibri" w:hAnsi="Times New Roman"/>
          <w:b/>
          <w:sz w:val="32"/>
          <w:szCs w:val="32"/>
        </w:rPr>
        <w:t>ŠIRVINTŲ RAJONO SAVIVALDYBĖS ŠIRVINTŲ IR JAUNIŪNŲ SENIŪNIJŲ</w:t>
      </w:r>
      <w:r w:rsidR="00B217B5">
        <w:rPr>
          <w:rFonts w:ascii="Times New Roman" w:eastAsia="Calibri" w:hAnsi="Times New Roman"/>
          <w:b/>
          <w:sz w:val="32"/>
          <w:szCs w:val="32"/>
        </w:rPr>
        <w:t xml:space="preserve"> GYVENAMŲJŲ VIETOVIŲ TERITORIJŲ</w:t>
      </w:r>
      <w:r w:rsidRPr="00B217B5">
        <w:rPr>
          <w:rFonts w:ascii="Times New Roman" w:eastAsia="Calibri" w:hAnsi="Times New Roman"/>
          <w:b/>
          <w:sz w:val="32"/>
          <w:szCs w:val="32"/>
        </w:rPr>
        <w:t xml:space="preserve"> RIBŲ NUSTATYMO PLANAS</w:t>
      </w:r>
    </w:p>
    <w:p w14:paraId="1BE1FB80" w14:textId="77777777" w:rsidR="00B217B5" w:rsidRDefault="00B217B5" w:rsidP="00E03347">
      <w:pPr>
        <w:pStyle w:val="prastasiniatinklio"/>
        <w:spacing w:before="0" w:after="0"/>
        <w:jc w:val="center"/>
        <w:rPr>
          <w:rFonts w:ascii="Times New Roman" w:eastAsia="Calibri" w:hAnsi="Times New Roman"/>
          <w:b/>
          <w:sz w:val="28"/>
          <w:szCs w:val="28"/>
        </w:rPr>
      </w:pPr>
    </w:p>
    <w:p w14:paraId="6550C76A" w14:textId="68C2FFF3" w:rsidR="00B217B5" w:rsidRPr="00E74787" w:rsidRDefault="00B217B5" w:rsidP="00E03347">
      <w:pPr>
        <w:pStyle w:val="prastasiniatinklio"/>
        <w:spacing w:before="0" w:after="0"/>
        <w:jc w:val="center"/>
        <w:rPr>
          <w:rFonts w:ascii="Times New Roman" w:eastAsia="Calibri" w:hAnsi="Times New Roman"/>
          <w:b/>
          <w:sz w:val="28"/>
          <w:szCs w:val="28"/>
        </w:rPr>
      </w:pPr>
      <w:r w:rsidRPr="00B217B5">
        <w:rPr>
          <w:rFonts w:ascii="Times New Roman" w:eastAsia="Calibri" w:hAnsi="Times New Roman"/>
          <w:b/>
          <w:sz w:val="28"/>
          <w:szCs w:val="28"/>
        </w:rPr>
        <w:t>I. Tekstinė dalis. Aiškinamasis raštas</w:t>
      </w:r>
    </w:p>
    <w:p w14:paraId="4F97DFD9" w14:textId="77777777" w:rsidR="00E03347" w:rsidRPr="00837997" w:rsidRDefault="00E03347" w:rsidP="00E03347">
      <w:pPr>
        <w:suppressAutoHyphens/>
        <w:rPr>
          <w:rFonts w:cs="TimesLT"/>
          <w:lang w:eastAsia="ar-SA"/>
        </w:rPr>
      </w:pPr>
    </w:p>
    <w:p w14:paraId="1073668B" w14:textId="77777777" w:rsidR="00E03347" w:rsidRDefault="00E03347" w:rsidP="00E03347">
      <w:pPr>
        <w:suppressAutoHyphens/>
        <w:rPr>
          <w:rFonts w:cs="TimesLT"/>
          <w:lang w:eastAsia="ar-SA"/>
        </w:rPr>
      </w:pPr>
    </w:p>
    <w:p w14:paraId="3631ACC0" w14:textId="77777777" w:rsidR="00E03347" w:rsidRDefault="00E03347" w:rsidP="00E03347">
      <w:pPr>
        <w:suppressAutoHyphens/>
        <w:rPr>
          <w:rFonts w:cs="TimesLT"/>
          <w:lang w:eastAsia="ar-SA"/>
        </w:rPr>
      </w:pPr>
    </w:p>
    <w:p w14:paraId="2ABD1BD1" w14:textId="77777777" w:rsidR="00E03347" w:rsidRDefault="00E03347" w:rsidP="00E03347">
      <w:pPr>
        <w:suppressAutoHyphens/>
        <w:rPr>
          <w:rFonts w:cs="TimesLT"/>
          <w:lang w:eastAsia="ar-SA"/>
        </w:rPr>
      </w:pPr>
    </w:p>
    <w:p w14:paraId="33E0E124" w14:textId="77777777" w:rsidR="00E03347" w:rsidRDefault="00E03347" w:rsidP="00E03347">
      <w:pPr>
        <w:suppressAutoHyphens/>
        <w:rPr>
          <w:rFonts w:cs="TimesLT"/>
          <w:lang w:eastAsia="ar-SA"/>
        </w:rPr>
      </w:pPr>
    </w:p>
    <w:p w14:paraId="5529EF1A" w14:textId="77777777" w:rsidR="00E03347" w:rsidRDefault="00E03347" w:rsidP="00E03347">
      <w:pPr>
        <w:suppressAutoHyphens/>
        <w:rPr>
          <w:rFonts w:cs="TimesLT"/>
          <w:lang w:eastAsia="ar-SA"/>
        </w:rPr>
      </w:pPr>
    </w:p>
    <w:p w14:paraId="44C6AE28" w14:textId="77777777" w:rsidR="00E03347" w:rsidRDefault="00E03347" w:rsidP="00E03347">
      <w:pPr>
        <w:suppressAutoHyphens/>
        <w:rPr>
          <w:rFonts w:cs="TimesLT"/>
          <w:lang w:eastAsia="ar-SA"/>
        </w:rPr>
      </w:pPr>
    </w:p>
    <w:p w14:paraId="15141C16" w14:textId="77777777" w:rsidR="00E03347" w:rsidRDefault="00E03347" w:rsidP="00E03347">
      <w:pPr>
        <w:suppressAutoHyphens/>
        <w:rPr>
          <w:rFonts w:cs="TimesLT"/>
          <w:lang w:eastAsia="ar-SA"/>
        </w:rPr>
      </w:pPr>
    </w:p>
    <w:p w14:paraId="3F862C84" w14:textId="77777777" w:rsidR="00E03347" w:rsidRDefault="00E03347" w:rsidP="00E03347">
      <w:pPr>
        <w:suppressAutoHyphens/>
        <w:rPr>
          <w:rFonts w:cs="TimesLT"/>
          <w:lang w:eastAsia="ar-SA"/>
        </w:rPr>
      </w:pPr>
    </w:p>
    <w:p w14:paraId="1966AA75" w14:textId="77777777" w:rsidR="00E03347" w:rsidRDefault="00E03347" w:rsidP="00E03347">
      <w:pPr>
        <w:suppressAutoHyphens/>
        <w:rPr>
          <w:rFonts w:cs="TimesLT"/>
          <w:lang w:eastAsia="ar-SA"/>
        </w:rPr>
      </w:pPr>
    </w:p>
    <w:p w14:paraId="12A61091" w14:textId="77777777" w:rsidR="00E03347" w:rsidRPr="00837997" w:rsidRDefault="00E03347" w:rsidP="00E03347">
      <w:pPr>
        <w:suppressAutoHyphens/>
        <w:rPr>
          <w:rFonts w:cs="TimesLT"/>
          <w:lang w:eastAsia="ar-SA"/>
        </w:rPr>
      </w:pPr>
    </w:p>
    <w:p w14:paraId="07D637C9" w14:textId="77777777" w:rsidR="00E03347" w:rsidRPr="00837997" w:rsidRDefault="00E03347" w:rsidP="00E03347">
      <w:pPr>
        <w:suppressAutoHyphens/>
        <w:rPr>
          <w:rFonts w:cs="TimesLT"/>
          <w:lang w:eastAsia="ar-SA"/>
        </w:rPr>
      </w:pPr>
    </w:p>
    <w:p w14:paraId="4026DAD5" w14:textId="77777777" w:rsidR="00E03347" w:rsidRPr="00837997" w:rsidRDefault="00E03347" w:rsidP="00E03347">
      <w:pPr>
        <w:suppressAutoHyphens/>
        <w:rPr>
          <w:rFonts w:cs="TimesLT"/>
          <w:lang w:eastAsia="ar-SA"/>
        </w:rPr>
      </w:pPr>
    </w:p>
    <w:p w14:paraId="2DA5FBCA" w14:textId="77777777" w:rsidR="00E03347" w:rsidRPr="00837997" w:rsidRDefault="00E03347" w:rsidP="00E03347">
      <w:pPr>
        <w:suppressAutoHyphens/>
        <w:rPr>
          <w:rFonts w:cs="TimesLT"/>
          <w:lang w:eastAsia="ar-SA"/>
        </w:rPr>
      </w:pPr>
    </w:p>
    <w:p w14:paraId="53B94920" w14:textId="77777777" w:rsidR="00E03347" w:rsidRPr="00837997" w:rsidRDefault="00E03347" w:rsidP="00E03347">
      <w:pPr>
        <w:suppressAutoHyphens/>
        <w:rPr>
          <w:rFonts w:cs="TimesLT"/>
          <w:lang w:eastAsia="ar-SA"/>
        </w:rPr>
      </w:pPr>
    </w:p>
    <w:p w14:paraId="06373B2D" w14:textId="77777777" w:rsidR="00E03347" w:rsidRPr="00837997" w:rsidRDefault="00E03347" w:rsidP="00E03347">
      <w:pPr>
        <w:suppressAutoHyphens/>
        <w:rPr>
          <w:rFonts w:cs="TimesLT"/>
          <w:lang w:eastAsia="ar-SA"/>
        </w:rPr>
      </w:pPr>
    </w:p>
    <w:p w14:paraId="0FE5EC11" w14:textId="77777777" w:rsidR="00E03347" w:rsidRPr="00837997" w:rsidRDefault="00E03347" w:rsidP="00E03347">
      <w:pPr>
        <w:suppressAutoHyphens/>
        <w:rPr>
          <w:rFonts w:cs="TimesLT"/>
          <w:lang w:eastAsia="ar-SA"/>
        </w:rPr>
      </w:pPr>
    </w:p>
    <w:p w14:paraId="029DFCEE" w14:textId="77777777" w:rsidR="00E03347" w:rsidRPr="00837997" w:rsidRDefault="00E03347" w:rsidP="00E03347">
      <w:pPr>
        <w:suppressAutoHyphens/>
        <w:rPr>
          <w:rFonts w:cs="TimesLT"/>
          <w:lang w:eastAsia="ar-SA"/>
        </w:rPr>
      </w:pPr>
    </w:p>
    <w:p w14:paraId="01FCE525" w14:textId="77777777" w:rsidR="00E03347" w:rsidRPr="00837997" w:rsidRDefault="00E03347" w:rsidP="00E03347">
      <w:pPr>
        <w:suppressAutoHyphens/>
        <w:rPr>
          <w:rFonts w:cs="TimesLT"/>
          <w:lang w:eastAsia="ar-SA"/>
        </w:rPr>
      </w:pPr>
    </w:p>
    <w:p w14:paraId="5DEF7623" w14:textId="77777777" w:rsidR="00E03347" w:rsidRPr="00837997" w:rsidRDefault="00E03347" w:rsidP="00E03347">
      <w:pPr>
        <w:suppressAutoHyphens/>
        <w:rPr>
          <w:rFonts w:cs="TimesLT"/>
          <w:lang w:eastAsia="ar-SA"/>
        </w:rPr>
      </w:pPr>
    </w:p>
    <w:p w14:paraId="4694084F" w14:textId="77777777" w:rsidR="00E03347" w:rsidRPr="00837997" w:rsidRDefault="00E03347" w:rsidP="00E03347">
      <w:pPr>
        <w:suppressAutoHyphens/>
        <w:rPr>
          <w:rFonts w:cs="TimesLT"/>
          <w:lang w:eastAsia="ar-SA"/>
        </w:rPr>
      </w:pPr>
    </w:p>
    <w:p w14:paraId="47450FDC" w14:textId="77777777" w:rsidR="00E03347" w:rsidRDefault="00E03347" w:rsidP="00E03347">
      <w:pPr>
        <w:suppressAutoHyphens/>
        <w:rPr>
          <w:rFonts w:cs="TimesLT"/>
          <w:lang w:eastAsia="ar-SA"/>
        </w:rPr>
      </w:pPr>
    </w:p>
    <w:p w14:paraId="3F7E4390" w14:textId="77777777" w:rsidR="00E03347" w:rsidRDefault="00E03347" w:rsidP="00E03347">
      <w:pPr>
        <w:suppressAutoHyphens/>
        <w:rPr>
          <w:rFonts w:cs="TimesLT"/>
          <w:lang w:eastAsia="ar-SA"/>
        </w:rPr>
      </w:pPr>
    </w:p>
    <w:p w14:paraId="69F2C094" w14:textId="77777777" w:rsidR="00E03347" w:rsidRDefault="00E03347" w:rsidP="00E03347">
      <w:pPr>
        <w:suppressAutoHyphens/>
        <w:rPr>
          <w:rFonts w:cs="TimesLT"/>
          <w:lang w:eastAsia="ar-SA"/>
        </w:rPr>
      </w:pPr>
    </w:p>
    <w:p w14:paraId="20D2E2BB" w14:textId="77777777" w:rsidR="00E03347" w:rsidRDefault="00E03347" w:rsidP="00E03347">
      <w:pPr>
        <w:suppressAutoHyphens/>
        <w:rPr>
          <w:rFonts w:cs="TimesLT"/>
          <w:lang w:eastAsia="ar-SA"/>
        </w:rPr>
      </w:pPr>
    </w:p>
    <w:p w14:paraId="5550E82A" w14:textId="77777777" w:rsidR="00E03347" w:rsidRPr="00837997" w:rsidRDefault="00E03347" w:rsidP="00E03347">
      <w:pPr>
        <w:suppressAutoHyphens/>
        <w:rPr>
          <w:rFonts w:cs="TimesLT"/>
          <w:lang w:eastAsia="ar-SA"/>
        </w:rPr>
      </w:pPr>
    </w:p>
    <w:p w14:paraId="1BE770FF" w14:textId="77777777" w:rsidR="00E03347" w:rsidRDefault="00E03347" w:rsidP="00E03347">
      <w:pPr>
        <w:suppressAutoHyphens/>
        <w:jc w:val="center"/>
        <w:rPr>
          <w:rFonts w:cs="TimesLT"/>
          <w:lang w:eastAsia="ar-SA"/>
        </w:rPr>
      </w:pPr>
      <w:r>
        <w:rPr>
          <w:rFonts w:cs="TimesLT"/>
          <w:lang w:eastAsia="ar-SA"/>
        </w:rPr>
        <w:t>2020</w:t>
      </w:r>
    </w:p>
    <w:p w14:paraId="18E6A308" w14:textId="77777777" w:rsidR="00E03347" w:rsidRPr="00FC469B" w:rsidRDefault="00E03347" w:rsidP="00E03347">
      <w:pPr>
        <w:spacing w:line="276" w:lineRule="auto"/>
        <w:ind w:firstLine="720"/>
        <w:rPr>
          <w:b/>
        </w:rPr>
      </w:pPr>
      <w:r>
        <w:rPr>
          <w:b/>
        </w:rPr>
        <w:br w:type="page"/>
      </w:r>
      <w:r>
        <w:rPr>
          <w:b/>
        </w:rPr>
        <w:lastRenderedPageBreak/>
        <w:t xml:space="preserve">OBJEKTAS: </w:t>
      </w:r>
      <w:r w:rsidRPr="00FC469B">
        <w:t>Širvintų rajono</w:t>
      </w:r>
      <w:r w:rsidRPr="00FC7994">
        <w:t xml:space="preserve"> savivaldybės </w:t>
      </w:r>
      <w:r>
        <w:t xml:space="preserve">Širvintų ir Jauniūnų seniūnijų gyvenamųjų vietovių </w:t>
      </w:r>
      <w:r w:rsidRPr="00FC7994">
        <w:t>teritorij</w:t>
      </w:r>
      <w:r>
        <w:t>ų ribų nustatymo planų rengimas</w:t>
      </w:r>
      <w:r w:rsidRPr="00FC7994">
        <w:t>.</w:t>
      </w:r>
    </w:p>
    <w:p w14:paraId="63092CD1" w14:textId="77777777" w:rsidR="00E03347" w:rsidRPr="00FC7994" w:rsidRDefault="00E03347" w:rsidP="00E03347">
      <w:pPr>
        <w:spacing w:line="276" w:lineRule="auto"/>
        <w:ind w:firstLine="720"/>
      </w:pPr>
    </w:p>
    <w:p w14:paraId="72092FA1" w14:textId="77777777" w:rsidR="00E03347" w:rsidRPr="00FC7994" w:rsidRDefault="00E03347" w:rsidP="00E03347">
      <w:pPr>
        <w:spacing w:line="276" w:lineRule="auto"/>
        <w:ind w:firstLine="720"/>
      </w:pPr>
    </w:p>
    <w:p w14:paraId="65752E4B" w14:textId="624D2C93" w:rsidR="00E03347" w:rsidRPr="00791521" w:rsidRDefault="00E03347" w:rsidP="00791521">
      <w:pPr>
        <w:ind w:firstLine="709"/>
        <w:rPr>
          <w:b/>
        </w:rPr>
      </w:pPr>
      <w:r w:rsidRPr="00791521">
        <w:rPr>
          <w:b/>
        </w:rPr>
        <w:t>TURINYS:</w:t>
      </w:r>
    </w:p>
    <w:p w14:paraId="5B7DE85C" w14:textId="77777777" w:rsidR="00E03347" w:rsidRPr="00FC7994" w:rsidRDefault="00E03347" w:rsidP="00627045">
      <w:pPr>
        <w:ind w:left="709"/>
      </w:pPr>
      <w:r>
        <w:t xml:space="preserve">I. </w:t>
      </w:r>
      <w:r w:rsidRPr="00FC7994">
        <w:t>Tekstinė dalis. Aiškinamasis raštas</w:t>
      </w:r>
    </w:p>
    <w:p w14:paraId="0847E798" w14:textId="77777777" w:rsidR="00E03347" w:rsidRPr="00FC7994" w:rsidRDefault="00E03347" w:rsidP="00627045">
      <w:pPr>
        <w:ind w:left="709"/>
      </w:pPr>
      <w:r w:rsidRPr="00FC7994">
        <w:t>II. Grafinė dalis:</w:t>
      </w:r>
    </w:p>
    <w:p w14:paraId="498C6159" w14:textId="16EBDF97" w:rsidR="00BD217A" w:rsidRPr="00627045" w:rsidRDefault="00E03347" w:rsidP="00627045">
      <w:pPr>
        <w:pStyle w:val="Sraopastraipa"/>
        <w:numPr>
          <w:ilvl w:val="0"/>
          <w:numId w:val="18"/>
        </w:numPr>
        <w:ind w:left="1418"/>
        <w:rPr>
          <w:rFonts w:ascii="Times New Roman" w:hAnsi="Times New Roman" w:cs="Times New Roman"/>
          <w:sz w:val="24"/>
        </w:rPr>
      </w:pPr>
      <w:r w:rsidRPr="00627045">
        <w:rPr>
          <w:rFonts w:ascii="Times New Roman" w:hAnsi="Times New Roman" w:cs="Times New Roman"/>
          <w:sz w:val="24"/>
        </w:rPr>
        <w:t>Širv</w:t>
      </w:r>
      <w:r w:rsidR="000612F5">
        <w:rPr>
          <w:rFonts w:ascii="Times New Roman" w:hAnsi="Times New Roman" w:cs="Times New Roman"/>
          <w:sz w:val="24"/>
        </w:rPr>
        <w:t>i</w:t>
      </w:r>
      <w:r w:rsidRPr="00627045">
        <w:rPr>
          <w:rFonts w:ascii="Times New Roman" w:hAnsi="Times New Roman" w:cs="Times New Roman"/>
          <w:sz w:val="24"/>
        </w:rPr>
        <w:t>ntų rajono savivaldybės Širvintų seniūnijos gyvenamųjų vietovių teritorijų ribų nustatymo planai M 1:10 000 – 4 brėžiniai;</w:t>
      </w:r>
    </w:p>
    <w:p w14:paraId="297F76D7" w14:textId="286D782E" w:rsidR="00E03347" w:rsidRDefault="00E03347" w:rsidP="00627045">
      <w:pPr>
        <w:pStyle w:val="Sraopastraipa"/>
        <w:numPr>
          <w:ilvl w:val="0"/>
          <w:numId w:val="18"/>
        </w:numPr>
        <w:ind w:left="1418"/>
        <w:rPr>
          <w:rFonts w:ascii="Times New Roman" w:hAnsi="Times New Roman" w:cs="Times New Roman"/>
          <w:sz w:val="24"/>
        </w:rPr>
      </w:pPr>
      <w:r w:rsidRPr="00627045">
        <w:rPr>
          <w:rFonts w:ascii="Times New Roman" w:hAnsi="Times New Roman" w:cs="Times New Roman"/>
          <w:sz w:val="24"/>
        </w:rPr>
        <w:t>Širv</w:t>
      </w:r>
      <w:r w:rsidR="000612F5">
        <w:rPr>
          <w:rFonts w:ascii="Times New Roman" w:hAnsi="Times New Roman" w:cs="Times New Roman"/>
          <w:sz w:val="24"/>
        </w:rPr>
        <w:t>i</w:t>
      </w:r>
      <w:r w:rsidRPr="00627045">
        <w:rPr>
          <w:rFonts w:ascii="Times New Roman" w:hAnsi="Times New Roman" w:cs="Times New Roman"/>
          <w:sz w:val="24"/>
        </w:rPr>
        <w:t xml:space="preserve">ntų rajono savivaldybės Jauniūnų seniūnijos gyvenamųjų vietovių teritorijų ribų nustatymo planai M 1:10 000  – </w:t>
      </w:r>
      <w:r w:rsidR="00627045">
        <w:rPr>
          <w:rFonts w:ascii="Times New Roman" w:hAnsi="Times New Roman" w:cs="Times New Roman"/>
          <w:sz w:val="24"/>
        </w:rPr>
        <w:t>7</w:t>
      </w:r>
      <w:r w:rsidRPr="00627045">
        <w:rPr>
          <w:rFonts w:ascii="Times New Roman" w:hAnsi="Times New Roman" w:cs="Times New Roman"/>
          <w:sz w:val="24"/>
        </w:rPr>
        <w:t xml:space="preserve"> brėžiniai</w:t>
      </w:r>
    </w:p>
    <w:p w14:paraId="0AA84FE3" w14:textId="0A228D41" w:rsidR="00D71469" w:rsidRPr="00627045" w:rsidRDefault="00D71469" w:rsidP="00627045">
      <w:pPr>
        <w:pStyle w:val="Sraopastraipa"/>
        <w:numPr>
          <w:ilvl w:val="0"/>
          <w:numId w:val="18"/>
        </w:numPr>
        <w:ind w:left="1418"/>
        <w:rPr>
          <w:rFonts w:ascii="Times New Roman" w:hAnsi="Times New Roman" w:cs="Times New Roman"/>
          <w:sz w:val="24"/>
        </w:rPr>
      </w:pPr>
      <w:r>
        <w:rPr>
          <w:rFonts w:ascii="Times New Roman" w:hAnsi="Times New Roman" w:cs="Times New Roman"/>
          <w:sz w:val="24"/>
        </w:rPr>
        <w:t>Širvintų rajono savivaldybės Jauniūnų ir Širvintų seniūnijų gyvenamųjų vietovių teritorijų ribų nustatymo planas M 1:50 000 – 1 brėžinys</w:t>
      </w:r>
    </w:p>
    <w:p w14:paraId="19FED1FA" w14:textId="77777777" w:rsidR="00E03347" w:rsidRPr="00FC7994" w:rsidRDefault="00E03347" w:rsidP="00E03347">
      <w:pPr>
        <w:pStyle w:val="Porat"/>
        <w:tabs>
          <w:tab w:val="clear" w:pos="4153"/>
          <w:tab w:val="clear" w:pos="8306"/>
        </w:tabs>
        <w:spacing w:line="276" w:lineRule="auto"/>
        <w:ind w:firstLine="720"/>
      </w:pPr>
    </w:p>
    <w:p w14:paraId="5FCA1C51" w14:textId="77777777" w:rsidR="00E03347" w:rsidRPr="00EE5BAF" w:rsidRDefault="00E03347" w:rsidP="00E03347">
      <w:pPr>
        <w:pStyle w:val="prastasiniatinklio"/>
        <w:spacing w:before="0" w:after="0" w:line="276" w:lineRule="auto"/>
        <w:ind w:firstLine="720"/>
        <w:rPr>
          <w:rFonts w:ascii="Times New Roman" w:hAnsi="Times New Roman"/>
          <w:sz w:val="24"/>
        </w:rPr>
      </w:pPr>
    </w:p>
    <w:p w14:paraId="67AD279D" w14:textId="77777777" w:rsidR="00E03347" w:rsidRPr="00FC7994" w:rsidRDefault="00E03347" w:rsidP="00791521"/>
    <w:p w14:paraId="78D5AA38" w14:textId="77777777" w:rsidR="00E03347" w:rsidRPr="00EE5BAF" w:rsidRDefault="00E03347" w:rsidP="00E03347">
      <w:pPr>
        <w:ind w:firstLine="720"/>
        <w:jc w:val="both"/>
        <w:rPr>
          <w:b/>
        </w:rPr>
      </w:pPr>
    </w:p>
    <w:p w14:paraId="37F00DAC" w14:textId="77777777" w:rsidR="00E03347" w:rsidRPr="00EE5BAF" w:rsidRDefault="00E03347" w:rsidP="00E03347">
      <w:pPr>
        <w:ind w:firstLine="720"/>
        <w:jc w:val="both"/>
        <w:rPr>
          <w:b/>
        </w:rPr>
      </w:pPr>
    </w:p>
    <w:p w14:paraId="0F49458C" w14:textId="77777777" w:rsidR="00E03347" w:rsidRPr="00EE5BAF" w:rsidRDefault="00E03347" w:rsidP="00E03347">
      <w:pPr>
        <w:ind w:firstLine="720"/>
        <w:jc w:val="both"/>
        <w:rPr>
          <w:b/>
        </w:rPr>
      </w:pPr>
    </w:p>
    <w:p w14:paraId="08FDB8F8" w14:textId="77777777" w:rsidR="00E03347" w:rsidRPr="00EE5BAF" w:rsidRDefault="00E03347" w:rsidP="00E03347">
      <w:pPr>
        <w:ind w:firstLine="720"/>
        <w:jc w:val="both"/>
        <w:rPr>
          <w:b/>
        </w:rPr>
      </w:pPr>
    </w:p>
    <w:p w14:paraId="08ADC2E9" w14:textId="77777777" w:rsidR="00E03347" w:rsidRPr="00EE5BAF" w:rsidRDefault="00E03347" w:rsidP="00E03347">
      <w:pPr>
        <w:ind w:firstLine="720"/>
        <w:jc w:val="both"/>
        <w:rPr>
          <w:b/>
        </w:rPr>
      </w:pPr>
    </w:p>
    <w:p w14:paraId="0D1B1CB2" w14:textId="77777777" w:rsidR="00E03347" w:rsidRPr="00EE5BAF" w:rsidRDefault="00E03347" w:rsidP="00E03347">
      <w:pPr>
        <w:ind w:firstLine="720"/>
        <w:jc w:val="both"/>
        <w:rPr>
          <w:b/>
        </w:rPr>
      </w:pPr>
    </w:p>
    <w:p w14:paraId="6428870B" w14:textId="77777777" w:rsidR="00E03347" w:rsidRPr="00EE5BAF" w:rsidRDefault="00E03347" w:rsidP="00E03347">
      <w:pPr>
        <w:ind w:firstLine="720"/>
        <w:jc w:val="both"/>
        <w:rPr>
          <w:b/>
        </w:rPr>
      </w:pPr>
    </w:p>
    <w:p w14:paraId="01D19B8C" w14:textId="77777777" w:rsidR="00E03347" w:rsidRPr="00EE5BAF" w:rsidRDefault="00E03347" w:rsidP="00E03347">
      <w:pPr>
        <w:ind w:firstLine="720"/>
        <w:jc w:val="both"/>
        <w:rPr>
          <w:b/>
        </w:rPr>
      </w:pPr>
    </w:p>
    <w:p w14:paraId="61490893" w14:textId="77777777" w:rsidR="00E03347" w:rsidRPr="00EE5BAF" w:rsidRDefault="00E03347" w:rsidP="00E03347">
      <w:pPr>
        <w:ind w:firstLine="720"/>
        <w:jc w:val="both"/>
        <w:rPr>
          <w:b/>
        </w:rPr>
      </w:pPr>
    </w:p>
    <w:p w14:paraId="49DACA84" w14:textId="77777777" w:rsidR="00E03347" w:rsidRPr="00EE5BAF" w:rsidRDefault="00E03347" w:rsidP="00E03347">
      <w:pPr>
        <w:ind w:firstLine="720"/>
        <w:jc w:val="both"/>
        <w:rPr>
          <w:b/>
        </w:rPr>
      </w:pPr>
    </w:p>
    <w:p w14:paraId="699815FF" w14:textId="77777777" w:rsidR="00E03347" w:rsidRPr="00EE5BAF" w:rsidRDefault="00E03347" w:rsidP="00E03347">
      <w:pPr>
        <w:ind w:firstLine="720"/>
        <w:jc w:val="both"/>
        <w:rPr>
          <w:b/>
        </w:rPr>
      </w:pPr>
    </w:p>
    <w:p w14:paraId="0A90D4FF" w14:textId="77777777" w:rsidR="00E03347" w:rsidRPr="00EE5BAF" w:rsidRDefault="00E03347" w:rsidP="00E03347">
      <w:pPr>
        <w:ind w:firstLine="720"/>
        <w:jc w:val="both"/>
        <w:rPr>
          <w:b/>
        </w:rPr>
      </w:pPr>
    </w:p>
    <w:p w14:paraId="6EDD07D6" w14:textId="0BAB278D" w:rsidR="00E03347" w:rsidRPr="00EE5BAF" w:rsidRDefault="00E03347" w:rsidP="00A46BE3">
      <w:pPr>
        <w:jc w:val="both"/>
        <w:rPr>
          <w:b/>
        </w:rPr>
      </w:pPr>
      <w:bookmarkStart w:id="0" w:name="_GoBack"/>
      <w:bookmarkEnd w:id="0"/>
    </w:p>
    <w:p w14:paraId="3082832C" w14:textId="77777777" w:rsidR="00E03347" w:rsidRPr="00EE5BAF" w:rsidRDefault="00E03347" w:rsidP="00E03347">
      <w:pPr>
        <w:ind w:firstLine="720"/>
        <w:jc w:val="both"/>
        <w:rPr>
          <w:b/>
        </w:rPr>
      </w:pPr>
    </w:p>
    <w:p w14:paraId="19EEEE27" w14:textId="77777777" w:rsidR="00E03347" w:rsidRPr="00EE5BAF" w:rsidRDefault="00E03347" w:rsidP="00E03347">
      <w:pPr>
        <w:ind w:firstLine="720"/>
        <w:jc w:val="both"/>
        <w:rPr>
          <w:b/>
        </w:rPr>
      </w:pPr>
    </w:p>
    <w:p w14:paraId="7E33065C" w14:textId="77777777" w:rsidR="00E03347" w:rsidRPr="00EE5BAF" w:rsidRDefault="00E03347" w:rsidP="00E03347">
      <w:pPr>
        <w:ind w:firstLine="720"/>
        <w:jc w:val="both"/>
        <w:rPr>
          <w:b/>
        </w:rPr>
      </w:pPr>
    </w:p>
    <w:p w14:paraId="06880078" w14:textId="77777777" w:rsidR="00E03347" w:rsidRPr="00EE5BAF" w:rsidRDefault="00E03347" w:rsidP="00E03347">
      <w:pPr>
        <w:ind w:firstLine="720"/>
        <w:jc w:val="both"/>
        <w:rPr>
          <w:b/>
        </w:rPr>
      </w:pPr>
    </w:p>
    <w:p w14:paraId="2A86B79D" w14:textId="77777777" w:rsidR="00E03347" w:rsidRPr="00EE5BAF" w:rsidRDefault="00E03347" w:rsidP="00E03347">
      <w:pPr>
        <w:ind w:firstLine="720"/>
        <w:jc w:val="both"/>
        <w:rPr>
          <w:b/>
        </w:rPr>
      </w:pPr>
    </w:p>
    <w:p w14:paraId="0D3EC879" w14:textId="77777777" w:rsidR="00E03347" w:rsidRDefault="00E03347" w:rsidP="00E03347">
      <w:pPr>
        <w:ind w:firstLine="720"/>
        <w:jc w:val="both"/>
        <w:rPr>
          <w:b/>
        </w:rPr>
      </w:pPr>
    </w:p>
    <w:p w14:paraId="3C9D738B" w14:textId="77777777" w:rsidR="00E03347" w:rsidRPr="00EE5BAF" w:rsidRDefault="00E03347" w:rsidP="00E03347">
      <w:pPr>
        <w:ind w:firstLine="720"/>
        <w:jc w:val="both"/>
        <w:rPr>
          <w:b/>
        </w:rPr>
      </w:pPr>
    </w:p>
    <w:tbl>
      <w:tblPr>
        <w:tblW w:w="9072" w:type="dxa"/>
        <w:tblInd w:w="-15" w:type="dxa"/>
        <w:tblLayout w:type="fixed"/>
        <w:tblCellMar>
          <w:left w:w="10" w:type="dxa"/>
          <w:right w:w="10" w:type="dxa"/>
        </w:tblCellMar>
        <w:tblLook w:val="04A0" w:firstRow="1" w:lastRow="0" w:firstColumn="1" w:lastColumn="0" w:noHBand="0" w:noVBand="1"/>
      </w:tblPr>
      <w:tblGrid>
        <w:gridCol w:w="1966"/>
        <w:gridCol w:w="2126"/>
        <w:gridCol w:w="1560"/>
        <w:gridCol w:w="1559"/>
        <w:gridCol w:w="1861"/>
      </w:tblGrid>
      <w:tr w:rsidR="00E03347" w:rsidRPr="00FC7994" w14:paraId="3862B3E7" w14:textId="77777777" w:rsidTr="000863E4">
        <w:trPr>
          <w:cantSplit/>
        </w:trPr>
        <w:tc>
          <w:tcPr>
            <w:tcW w:w="1966" w:type="dxa"/>
            <w:tcBorders>
              <w:top w:val="single" w:sz="12" w:space="0" w:color="000000"/>
              <w:left w:val="single" w:sz="12" w:space="0" w:color="000000"/>
            </w:tcBorders>
            <w:shd w:val="clear" w:color="auto" w:fill="auto"/>
            <w:tcMar>
              <w:top w:w="0" w:type="dxa"/>
              <w:left w:w="108" w:type="dxa"/>
              <w:bottom w:w="0" w:type="dxa"/>
              <w:right w:w="108" w:type="dxa"/>
            </w:tcMar>
          </w:tcPr>
          <w:p w14:paraId="7F666E10" w14:textId="77777777" w:rsidR="00E03347" w:rsidRPr="00FC7994" w:rsidRDefault="00E03347" w:rsidP="000863E4">
            <w:pPr>
              <w:spacing w:before="45"/>
            </w:pPr>
            <w:r w:rsidRPr="00FC7994">
              <w:rPr>
                <w:noProof/>
                <w:lang w:eastAsia="lt-LT"/>
              </w:rPr>
              <w:drawing>
                <wp:inline distT="0" distB="0" distL="0" distR="0" wp14:anchorId="27E20FCC" wp14:editId="2684CBEB">
                  <wp:extent cx="121920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666750"/>
                          </a:xfrm>
                          <a:prstGeom prst="rect">
                            <a:avLst/>
                          </a:prstGeom>
                          <a:noFill/>
                          <a:ln>
                            <a:noFill/>
                          </a:ln>
                        </pic:spPr>
                      </pic:pic>
                    </a:graphicData>
                  </a:graphic>
                </wp:inline>
              </w:drawing>
            </w:r>
          </w:p>
        </w:tc>
        <w:tc>
          <w:tcPr>
            <w:tcW w:w="7106" w:type="dxa"/>
            <w:gridSpan w:val="4"/>
            <w:tcBorders>
              <w:top w:val="single" w:sz="12" w:space="0" w:color="000000"/>
              <w:left w:val="single" w:sz="6" w:space="0" w:color="000000"/>
              <w:right w:val="single" w:sz="12" w:space="0" w:color="000000"/>
            </w:tcBorders>
            <w:shd w:val="clear" w:color="auto" w:fill="auto"/>
            <w:tcMar>
              <w:top w:w="0" w:type="dxa"/>
              <w:left w:w="108" w:type="dxa"/>
              <w:bottom w:w="0" w:type="dxa"/>
              <w:right w:w="108" w:type="dxa"/>
            </w:tcMar>
            <w:vAlign w:val="center"/>
          </w:tcPr>
          <w:p w14:paraId="17996276" w14:textId="77777777" w:rsidR="00E03347" w:rsidRPr="009E2E6E" w:rsidRDefault="00E03347" w:rsidP="000863E4">
            <w:pPr>
              <w:spacing w:before="40"/>
              <w:rPr>
                <w:b/>
                <w:sz w:val="22"/>
                <w:szCs w:val="22"/>
              </w:rPr>
            </w:pPr>
            <w:r w:rsidRPr="009E2E6E">
              <w:rPr>
                <w:b/>
                <w:sz w:val="22"/>
                <w:szCs w:val="22"/>
              </w:rPr>
              <w:t>VALSTYBĖS ĮMONĖ VALSTYBĖS ŽEMĖS FONDAS</w:t>
            </w:r>
          </w:p>
          <w:p w14:paraId="72630C13" w14:textId="77777777" w:rsidR="00E03347" w:rsidRPr="009E2E6E" w:rsidRDefault="00E03347" w:rsidP="000863E4">
            <w:pPr>
              <w:pStyle w:val="Pagrindinistekstas2"/>
              <w:spacing w:before="40"/>
              <w:rPr>
                <w:bCs/>
                <w:sz w:val="20"/>
                <w:szCs w:val="20"/>
              </w:rPr>
            </w:pPr>
            <w:r w:rsidRPr="009E2E6E">
              <w:rPr>
                <w:bCs/>
                <w:sz w:val="20"/>
                <w:szCs w:val="20"/>
              </w:rPr>
              <w:t>GEODEZIJOS, ŽEMĖTVARKOS IR TERITORIJŲ PLANAVIMO SKYRIUS</w:t>
            </w:r>
          </w:p>
          <w:p w14:paraId="5CD3327B" w14:textId="77777777" w:rsidR="00E03347" w:rsidRPr="009E2E6E" w:rsidRDefault="00E03347" w:rsidP="000863E4">
            <w:pPr>
              <w:spacing w:before="40"/>
              <w:rPr>
                <w:sz w:val="18"/>
                <w:szCs w:val="18"/>
              </w:rPr>
            </w:pPr>
            <w:r w:rsidRPr="009E2E6E">
              <w:rPr>
                <w:bCs/>
                <w:sz w:val="18"/>
                <w:szCs w:val="18"/>
              </w:rPr>
              <w:t>Konstitucijos pr. 23-413 (A korpusas), 08105, Vilnius tel.8-(5)-261 88 56; tel./faksas 8-(5)-262 16 72</w:t>
            </w:r>
          </w:p>
          <w:p w14:paraId="2D448302" w14:textId="77777777" w:rsidR="00E03347" w:rsidRPr="00FC7994" w:rsidRDefault="00E03347" w:rsidP="000863E4">
            <w:pPr>
              <w:spacing w:before="40"/>
              <w:rPr>
                <w:bCs/>
                <w:sz w:val="10"/>
                <w:szCs w:val="10"/>
              </w:rPr>
            </w:pPr>
          </w:p>
        </w:tc>
      </w:tr>
      <w:tr w:rsidR="00E03347" w:rsidRPr="00FC7994" w14:paraId="6A482919" w14:textId="77777777" w:rsidTr="000863E4">
        <w:trPr>
          <w:cantSplit/>
        </w:trPr>
        <w:tc>
          <w:tcPr>
            <w:tcW w:w="1966"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D9C6608" w14:textId="77777777" w:rsidR="00E03347" w:rsidRPr="00FC7994" w:rsidRDefault="00E03347" w:rsidP="000863E4">
            <w:pPr>
              <w:rPr>
                <w:bCs/>
                <w:sz w:val="16"/>
              </w:rPr>
            </w:pPr>
            <w:r>
              <w:rPr>
                <w:bCs/>
                <w:sz w:val="16"/>
              </w:rPr>
              <w:t>PAREIGOS</w:t>
            </w:r>
          </w:p>
        </w:tc>
        <w:tc>
          <w:tcPr>
            <w:tcW w:w="2126"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40314D4" w14:textId="77777777" w:rsidR="00E03347" w:rsidRPr="00FC7994" w:rsidRDefault="00E03347" w:rsidP="000863E4">
            <w:pPr>
              <w:rPr>
                <w:bCs/>
                <w:sz w:val="16"/>
              </w:rPr>
            </w:pPr>
            <w:r w:rsidRPr="00FC7994">
              <w:rPr>
                <w:bCs/>
                <w:sz w:val="16"/>
              </w:rPr>
              <w:t>PAVARDĖ</w:t>
            </w:r>
          </w:p>
        </w:tc>
        <w:tc>
          <w:tcPr>
            <w:tcW w:w="1560"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542CD46" w14:textId="77777777" w:rsidR="00E03347" w:rsidRPr="00FC7994" w:rsidRDefault="00E03347" w:rsidP="000863E4">
            <w:pPr>
              <w:rPr>
                <w:bCs/>
                <w:sz w:val="16"/>
              </w:rPr>
            </w:pPr>
            <w:r w:rsidRPr="00FC7994">
              <w:rPr>
                <w:bCs/>
                <w:sz w:val="16"/>
              </w:rPr>
              <w:t>KVALIFIKACIJOS PAŽYMĖJIMO NR.</w:t>
            </w:r>
          </w:p>
        </w:tc>
        <w:tc>
          <w:tcPr>
            <w:tcW w:w="1559"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EC9E27B" w14:textId="77777777" w:rsidR="00E03347" w:rsidRPr="00FC7994" w:rsidRDefault="00E03347" w:rsidP="000863E4">
            <w:pPr>
              <w:rPr>
                <w:bCs/>
                <w:sz w:val="16"/>
              </w:rPr>
            </w:pPr>
            <w:r w:rsidRPr="00FC7994">
              <w:rPr>
                <w:bCs/>
                <w:sz w:val="16"/>
              </w:rPr>
              <w:t>PARAŠAS</w:t>
            </w:r>
          </w:p>
        </w:tc>
        <w:tc>
          <w:tcPr>
            <w:tcW w:w="186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2023976" w14:textId="77777777" w:rsidR="00E03347" w:rsidRPr="00FC7994" w:rsidRDefault="00E03347" w:rsidP="000863E4">
            <w:pPr>
              <w:rPr>
                <w:sz w:val="18"/>
                <w:szCs w:val="18"/>
              </w:rPr>
            </w:pPr>
            <w:r w:rsidRPr="00FC7994">
              <w:rPr>
                <w:sz w:val="18"/>
                <w:szCs w:val="18"/>
              </w:rPr>
              <w:t>Užsakovas:</w:t>
            </w:r>
          </w:p>
          <w:p w14:paraId="6A634738" w14:textId="77777777" w:rsidR="00E03347" w:rsidRPr="00FC7994" w:rsidRDefault="00E03347" w:rsidP="000863E4">
            <w:pPr>
              <w:snapToGrid w:val="0"/>
              <w:rPr>
                <w:sz w:val="20"/>
              </w:rPr>
            </w:pPr>
            <w:r>
              <w:rPr>
                <w:sz w:val="20"/>
              </w:rPr>
              <w:t>Širvintų rajono</w:t>
            </w:r>
          </w:p>
          <w:p w14:paraId="7DB029FF" w14:textId="77777777" w:rsidR="00E03347" w:rsidRPr="00FC7994" w:rsidRDefault="00E03347" w:rsidP="000863E4">
            <w:r w:rsidRPr="00FC7994">
              <w:rPr>
                <w:sz w:val="20"/>
              </w:rPr>
              <w:t>savivaldybės administracija</w:t>
            </w:r>
          </w:p>
        </w:tc>
      </w:tr>
      <w:tr w:rsidR="00E03347" w:rsidRPr="00FC7994" w14:paraId="3CA816AB" w14:textId="77777777" w:rsidTr="000863E4">
        <w:trPr>
          <w:cantSplit/>
        </w:trPr>
        <w:tc>
          <w:tcPr>
            <w:tcW w:w="1966"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tcPr>
          <w:p w14:paraId="6D5DA1E2" w14:textId="77777777" w:rsidR="00E03347" w:rsidRPr="00FC7994" w:rsidRDefault="00E03347" w:rsidP="000863E4">
            <w:pPr>
              <w:spacing w:line="276" w:lineRule="auto"/>
              <w:rPr>
                <w:bCs/>
                <w:sz w:val="20"/>
              </w:rPr>
            </w:pPr>
            <w:r w:rsidRPr="00FC7994">
              <w:rPr>
                <w:bCs/>
                <w:sz w:val="20"/>
              </w:rPr>
              <w:t>Skyriaus v</w:t>
            </w:r>
            <w:r w:rsidR="00BD217A">
              <w:rPr>
                <w:bCs/>
                <w:sz w:val="20"/>
              </w:rPr>
              <w:t>adovas</w:t>
            </w:r>
          </w:p>
        </w:tc>
        <w:tc>
          <w:tcPr>
            <w:tcW w:w="2126" w:type="dxa"/>
            <w:tcBorders>
              <w:top w:val="single" w:sz="1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C185A55" w14:textId="77777777" w:rsidR="00E03347" w:rsidRPr="0027261E" w:rsidRDefault="00BD217A" w:rsidP="000863E4">
            <w:pPr>
              <w:spacing w:line="276" w:lineRule="auto"/>
              <w:rPr>
                <w:bCs/>
                <w:sz w:val="20"/>
                <w:lang w:val="en-US"/>
              </w:rPr>
            </w:pPr>
            <w:r>
              <w:rPr>
                <w:bCs/>
                <w:sz w:val="20"/>
              </w:rPr>
              <w:t>Justinas Kačinskas</w:t>
            </w:r>
          </w:p>
        </w:tc>
        <w:tc>
          <w:tcPr>
            <w:tcW w:w="1560" w:type="dxa"/>
            <w:tcBorders>
              <w:top w:val="single" w:sz="1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D4E32D8" w14:textId="77777777" w:rsidR="00E03347" w:rsidRPr="00FC7994" w:rsidRDefault="00E03347" w:rsidP="000863E4">
            <w:pPr>
              <w:snapToGrid w:val="0"/>
              <w:jc w:val="center"/>
              <w:rPr>
                <w:sz w:val="20"/>
              </w:rPr>
            </w:pPr>
          </w:p>
        </w:tc>
        <w:tc>
          <w:tcPr>
            <w:tcW w:w="1559"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tcPr>
          <w:p w14:paraId="0C013248" w14:textId="77777777" w:rsidR="00E03347" w:rsidRPr="00FC7994" w:rsidRDefault="00E03347" w:rsidP="000863E4">
            <w:pPr>
              <w:rPr>
                <w:bCs/>
                <w:sz w:val="20"/>
              </w:rPr>
            </w:pPr>
          </w:p>
        </w:tc>
        <w:tc>
          <w:tcPr>
            <w:tcW w:w="1861" w:type="dxa"/>
            <w:vMerge w:val="restart"/>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tcPr>
          <w:p w14:paraId="24F2B545" w14:textId="77777777" w:rsidR="00E03347" w:rsidRPr="0078202A" w:rsidRDefault="00E03347" w:rsidP="000863E4">
            <w:pPr>
              <w:pStyle w:val="WW-PlainText"/>
              <w:snapToGrid w:val="0"/>
              <w:rPr>
                <w:rFonts w:ascii="Times New Roman" w:hAnsi="Times New Roman"/>
                <w:color w:val="auto"/>
              </w:rPr>
            </w:pPr>
            <w:r w:rsidRPr="0078202A">
              <w:rPr>
                <w:rFonts w:ascii="Times New Roman" w:hAnsi="Times New Roman"/>
                <w:color w:val="auto"/>
              </w:rPr>
              <w:t>Sutartis:</w:t>
            </w:r>
          </w:p>
          <w:p w14:paraId="0E20EBFD" w14:textId="71BD7939" w:rsidR="00E03347" w:rsidRPr="0078202A" w:rsidRDefault="00E03347" w:rsidP="000863E4">
            <w:pPr>
              <w:pStyle w:val="WW-PlainText"/>
              <w:rPr>
                <w:rFonts w:ascii="Times New Roman" w:hAnsi="Times New Roman"/>
                <w:color w:val="auto"/>
              </w:rPr>
            </w:pPr>
            <w:r w:rsidRPr="0078202A">
              <w:rPr>
                <w:rFonts w:ascii="Times New Roman" w:hAnsi="Times New Roman"/>
                <w:color w:val="auto"/>
              </w:rPr>
              <w:t xml:space="preserve">Nr. </w:t>
            </w:r>
            <w:r w:rsidR="0078202A" w:rsidRPr="0078202A">
              <w:rPr>
                <w:rFonts w:ascii="Times New Roman" w:hAnsi="Times New Roman"/>
                <w:color w:val="auto"/>
              </w:rPr>
              <w:t>S-403</w:t>
            </w:r>
          </w:p>
          <w:p w14:paraId="200A0D2C" w14:textId="631BD300" w:rsidR="00E03347" w:rsidRPr="00FC7994" w:rsidRDefault="00E03347" w:rsidP="0078202A">
            <w:pPr>
              <w:rPr>
                <w:bCs/>
                <w:sz w:val="20"/>
              </w:rPr>
            </w:pPr>
            <w:r w:rsidRPr="0078202A">
              <w:rPr>
                <w:color w:val="auto"/>
                <w:sz w:val="20"/>
                <w:szCs w:val="20"/>
              </w:rPr>
              <w:t>Data: 2</w:t>
            </w:r>
            <w:r w:rsidR="0078202A" w:rsidRPr="0078202A">
              <w:rPr>
                <w:color w:val="auto"/>
                <w:sz w:val="20"/>
                <w:szCs w:val="20"/>
              </w:rPr>
              <w:t>019-11-20</w:t>
            </w:r>
          </w:p>
        </w:tc>
      </w:tr>
      <w:tr w:rsidR="00E03347" w:rsidRPr="00FC7994" w14:paraId="49DBBD4D" w14:textId="77777777" w:rsidTr="000863E4">
        <w:trPr>
          <w:cantSplit/>
          <w:trHeight w:val="75"/>
        </w:trPr>
        <w:tc>
          <w:tcPr>
            <w:tcW w:w="196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tcPr>
          <w:p w14:paraId="177A751E" w14:textId="77777777" w:rsidR="00E03347" w:rsidRPr="00FC7994" w:rsidRDefault="00E03347" w:rsidP="000863E4">
            <w:pPr>
              <w:spacing w:line="276" w:lineRule="auto"/>
              <w:rPr>
                <w:bCs/>
                <w:sz w:val="20"/>
              </w:rPr>
            </w:pPr>
            <w:r w:rsidRPr="00FC7994">
              <w:rPr>
                <w:bCs/>
                <w:sz w:val="20"/>
              </w:rPr>
              <w:t>Grupės vadovė</w:t>
            </w:r>
          </w:p>
        </w:tc>
        <w:tc>
          <w:tcPr>
            <w:tcW w:w="2126"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FEBAEF4" w14:textId="77777777" w:rsidR="00E03347" w:rsidRPr="00FC7994" w:rsidRDefault="00E03347" w:rsidP="000863E4">
            <w:pPr>
              <w:spacing w:line="276" w:lineRule="auto"/>
              <w:rPr>
                <w:bCs/>
                <w:sz w:val="20"/>
              </w:rPr>
            </w:pPr>
            <w:r>
              <w:rPr>
                <w:bCs/>
                <w:sz w:val="20"/>
              </w:rPr>
              <w:t>Ramunė Jacunskaitė</w:t>
            </w:r>
          </w:p>
        </w:tc>
        <w:tc>
          <w:tcPr>
            <w:tcW w:w="1560"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FA3A32E" w14:textId="288D63EF" w:rsidR="00E03347" w:rsidRPr="00FC7994" w:rsidRDefault="004F6792" w:rsidP="0078202A">
            <w:pPr>
              <w:snapToGrid w:val="0"/>
              <w:jc w:val="center"/>
              <w:rPr>
                <w:sz w:val="20"/>
              </w:rPr>
            </w:pPr>
            <w:r>
              <w:rPr>
                <w:sz w:val="20"/>
              </w:rPr>
              <w:t>2R-ŽS-</w:t>
            </w:r>
            <w:r w:rsidR="0078202A">
              <w:rPr>
                <w:sz w:val="20"/>
              </w:rPr>
              <w:t>48</w:t>
            </w:r>
          </w:p>
        </w:tc>
        <w:tc>
          <w:tcPr>
            <w:tcW w:w="155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tcPr>
          <w:p w14:paraId="63B7DBB3" w14:textId="77777777" w:rsidR="00E03347" w:rsidRPr="00FC7994" w:rsidRDefault="00E03347" w:rsidP="000863E4">
            <w:pPr>
              <w:rPr>
                <w:bCs/>
                <w:sz w:val="20"/>
              </w:rPr>
            </w:pPr>
          </w:p>
        </w:tc>
        <w:tc>
          <w:tcPr>
            <w:tcW w:w="1861" w:type="dxa"/>
            <w:vMerge/>
            <w:tcBorders>
              <w:left w:val="single" w:sz="12" w:space="0" w:color="000000"/>
              <w:right w:val="single" w:sz="12" w:space="0" w:color="000000"/>
            </w:tcBorders>
            <w:shd w:val="clear" w:color="auto" w:fill="auto"/>
            <w:tcMar>
              <w:top w:w="0" w:type="dxa"/>
              <w:left w:w="108" w:type="dxa"/>
              <w:bottom w:w="0" w:type="dxa"/>
              <w:right w:w="108" w:type="dxa"/>
            </w:tcMar>
          </w:tcPr>
          <w:p w14:paraId="1F744084" w14:textId="77777777" w:rsidR="00E03347" w:rsidRPr="00FC7994" w:rsidRDefault="00E03347" w:rsidP="000863E4">
            <w:pPr>
              <w:rPr>
                <w:bCs/>
                <w:sz w:val="20"/>
              </w:rPr>
            </w:pPr>
          </w:p>
        </w:tc>
      </w:tr>
      <w:tr w:rsidR="00E03347" w:rsidRPr="00FC7994" w14:paraId="77BE79EC" w14:textId="77777777" w:rsidTr="00BD217A">
        <w:tc>
          <w:tcPr>
            <w:tcW w:w="196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tcPr>
          <w:p w14:paraId="0DFA1967" w14:textId="77777777" w:rsidR="00E03347" w:rsidRPr="00085FE5" w:rsidRDefault="00E03347" w:rsidP="000863E4">
            <w:pPr>
              <w:spacing w:line="276" w:lineRule="auto"/>
              <w:rPr>
                <w:bCs/>
                <w:color w:val="auto"/>
                <w:sz w:val="20"/>
              </w:rPr>
            </w:pPr>
            <w:r w:rsidRPr="00085FE5">
              <w:rPr>
                <w:bCs/>
                <w:color w:val="auto"/>
                <w:sz w:val="20"/>
              </w:rPr>
              <w:t>Vykdytoja, inžinierė</w:t>
            </w:r>
          </w:p>
        </w:tc>
        <w:tc>
          <w:tcPr>
            <w:tcW w:w="2126"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EAD4382" w14:textId="622048C9" w:rsidR="00E03347" w:rsidRPr="00FC7994" w:rsidRDefault="004C4C94" w:rsidP="004C4C94">
            <w:pPr>
              <w:spacing w:line="276" w:lineRule="auto"/>
              <w:rPr>
                <w:bCs/>
                <w:sz w:val="20"/>
              </w:rPr>
            </w:pPr>
            <w:r>
              <w:rPr>
                <w:bCs/>
                <w:sz w:val="20"/>
              </w:rPr>
              <w:t>Margarita Stepanovič</w:t>
            </w:r>
          </w:p>
        </w:tc>
        <w:tc>
          <w:tcPr>
            <w:tcW w:w="1560"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803A9D1" w14:textId="17AE2510" w:rsidR="00E03347" w:rsidRPr="00FC7994" w:rsidRDefault="00E03347" w:rsidP="000863E4">
            <w:pPr>
              <w:snapToGrid w:val="0"/>
              <w:jc w:val="center"/>
              <w:rPr>
                <w:sz w:val="20"/>
              </w:rPr>
            </w:pPr>
          </w:p>
        </w:tc>
        <w:tc>
          <w:tcPr>
            <w:tcW w:w="155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tcPr>
          <w:p w14:paraId="6F969DBA" w14:textId="77777777" w:rsidR="00E03347" w:rsidRPr="00FC7994" w:rsidRDefault="00E03347" w:rsidP="000863E4">
            <w:pPr>
              <w:rPr>
                <w:bCs/>
                <w:sz w:val="20"/>
              </w:rPr>
            </w:pPr>
          </w:p>
        </w:tc>
        <w:tc>
          <w:tcPr>
            <w:tcW w:w="1861" w:type="dxa"/>
            <w:vMerge/>
            <w:tcBorders>
              <w:left w:val="single" w:sz="12" w:space="0" w:color="000000"/>
              <w:right w:val="single" w:sz="12" w:space="0" w:color="000000"/>
            </w:tcBorders>
            <w:shd w:val="clear" w:color="auto" w:fill="auto"/>
            <w:tcMar>
              <w:top w:w="0" w:type="dxa"/>
              <w:left w:w="108" w:type="dxa"/>
              <w:bottom w:w="0" w:type="dxa"/>
              <w:right w:w="108" w:type="dxa"/>
            </w:tcMar>
          </w:tcPr>
          <w:p w14:paraId="002DCA81" w14:textId="77777777" w:rsidR="00E03347" w:rsidRPr="00FC7994" w:rsidRDefault="00E03347" w:rsidP="000863E4">
            <w:pPr>
              <w:rPr>
                <w:bCs/>
                <w:sz w:val="20"/>
              </w:rPr>
            </w:pPr>
          </w:p>
        </w:tc>
      </w:tr>
      <w:tr w:rsidR="00BD217A" w:rsidRPr="00FC7994" w14:paraId="2082C1B8" w14:textId="77777777" w:rsidTr="000863E4">
        <w:tc>
          <w:tcPr>
            <w:tcW w:w="1966"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tcPr>
          <w:p w14:paraId="61584261" w14:textId="77777777" w:rsidR="00BD217A" w:rsidRPr="00085FE5" w:rsidRDefault="00BD217A" w:rsidP="000863E4">
            <w:pPr>
              <w:spacing w:line="276" w:lineRule="auto"/>
              <w:rPr>
                <w:bCs/>
                <w:color w:val="auto"/>
                <w:sz w:val="20"/>
              </w:rPr>
            </w:pPr>
            <w:r w:rsidRPr="00085FE5">
              <w:rPr>
                <w:bCs/>
                <w:color w:val="auto"/>
                <w:sz w:val="20"/>
              </w:rPr>
              <w:lastRenderedPageBreak/>
              <w:t>Vyr. specialistė</w:t>
            </w:r>
          </w:p>
        </w:tc>
        <w:tc>
          <w:tcPr>
            <w:tcW w:w="2126" w:type="dxa"/>
            <w:tcBorders>
              <w:top w:val="single" w:sz="2" w:space="0" w:color="000000"/>
              <w:left w:val="single" w:sz="2" w:space="0" w:color="000000"/>
              <w:bottom w:val="single" w:sz="12" w:space="0" w:color="000000"/>
              <w:right w:val="single" w:sz="4" w:space="0" w:color="000000"/>
            </w:tcBorders>
            <w:shd w:val="clear" w:color="auto" w:fill="auto"/>
            <w:tcMar>
              <w:top w:w="0" w:type="dxa"/>
              <w:left w:w="108" w:type="dxa"/>
              <w:bottom w:w="0" w:type="dxa"/>
              <w:right w:w="108" w:type="dxa"/>
            </w:tcMar>
          </w:tcPr>
          <w:p w14:paraId="11F75DD4" w14:textId="77777777" w:rsidR="00BD217A" w:rsidRDefault="00BD217A" w:rsidP="000863E4">
            <w:pPr>
              <w:spacing w:line="276" w:lineRule="auto"/>
              <w:rPr>
                <w:bCs/>
                <w:sz w:val="20"/>
              </w:rPr>
            </w:pPr>
            <w:r>
              <w:rPr>
                <w:bCs/>
                <w:sz w:val="20"/>
              </w:rPr>
              <w:t>Irma Lenortavičiūtė</w:t>
            </w:r>
          </w:p>
        </w:tc>
        <w:tc>
          <w:tcPr>
            <w:tcW w:w="1560" w:type="dxa"/>
            <w:tcBorders>
              <w:top w:val="single" w:sz="2" w:space="0" w:color="000000"/>
              <w:left w:val="single" w:sz="4"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14:paraId="59D758A5" w14:textId="77777777" w:rsidR="00BD217A" w:rsidRDefault="00BD217A" w:rsidP="000863E4">
            <w:pPr>
              <w:snapToGrid w:val="0"/>
              <w:jc w:val="center"/>
              <w:rPr>
                <w:sz w:val="20"/>
              </w:rPr>
            </w:pPr>
            <w:r>
              <w:rPr>
                <w:sz w:val="20"/>
              </w:rPr>
              <w:t>2R-ŽS-50</w:t>
            </w:r>
          </w:p>
        </w:tc>
        <w:tc>
          <w:tcPr>
            <w:tcW w:w="1559"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tcPr>
          <w:p w14:paraId="3570887C" w14:textId="77777777" w:rsidR="00BD217A" w:rsidRPr="00FC7994" w:rsidRDefault="00BD217A" w:rsidP="000863E4">
            <w:pPr>
              <w:rPr>
                <w:bCs/>
                <w:sz w:val="20"/>
              </w:rPr>
            </w:pPr>
          </w:p>
        </w:tc>
        <w:tc>
          <w:tcPr>
            <w:tcW w:w="1861" w:type="dxa"/>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930CF05" w14:textId="77777777" w:rsidR="00BD217A" w:rsidRPr="00FC7994" w:rsidRDefault="00BD217A" w:rsidP="000863E4">
            <w:pPr>
              <w:rPr>
                <w:bCs/>
                <w:sz w:val="20"/>
              </w:rPr>
            </w:pPr>
          </w:p>
        </w:tc>
      </w:tr>
    </w:tbl>
    <w:sdt>
      <w:sdtPr>
        <w:rPr>
          <w:rFonts w:ascii="Times New Roman" w:eastAsiaTheme="minorHAnsi" w:hAnsi="Times New Roman" w:cs="Tahoma"/>
          <w:color w:val="000000"/>
          <w:sz w:val="24"/>
          <w:szCs w:val="17"/>
          <w:lang w:eastAsia="en-US"/>
        </w:rPr>
        <w:id w:val="-1691367352"/>
        <w:docPartObj>
          <w:docPartGallery w:val="Table of Contents"/>
          <w:docPartUnique/>
        </w:docPartObj>
      </w:sdtPr>
      <w:sdtEndPr>
        <w:rPr>
          <w:bCs/>
        </w:rPr>
      </w:sdtEndPr>
      <w:sdtContent>
        <w:p w14:paraId="7A2A4FEC" w14:textId="05095D4C" w:rsidR="003745E5" w:rsidRPr="00675B2F" w:rsidRDefault="003745E5" w:rsidP="00675B2F">
          <w:pPr>
            <w:pStyle w:val="Turinioantrat"/>
            <w:jc w:val="center"/>
            <w:rPr>
              <w:rFonts w:ascii="Times New Roman" w:hAnsi="Times New Roman" w:cs="Times New Roman"/>
              <w:b/>
              <w:color w:val="auto"/>
              <w:sz w:val="28"/>
            </w:rPr>
          </w:pPr>
          <w:r w:rsidRPr="00675B2F">
            <w:rPr>
              <w:rFonts w:ascii="Times New Roman" w:hAnsi="Times New Roman" w:cs="Times New Roman"/>
              <w:b/>
              <w:color w:val="auto"/>
              <w:sz w:val="28"/>
            </w:rPr>
            <w:t>T</w:t>
          </w:r>
          <w:r w:rsidR="008C1C0E">
            <w:rPr>
              <w:rFonts w:ascii="Times New Roman" w:hAnsi="Times New Roman" w:cs="Times New Roman"/>
              <w:b/>
              <w:color w:val="auto"/>
              <w:sz w:val="28"/>
            </w:rPr>
            <w:t>URINYS</w:t>
          </w:r>
        </w:p>
        <w:p w14:paraId="0B0AF671" w14:textId="45F979D2" w:rsidR="00FC2057" w:rsidRPr="00FC2057" w:rsidRDefault="003745E5">
          <w:pPr>
            <w:pStyle w:val="Turinys1"/>
            <w:tabs>
              <w:tab w:val="right" w:leader="dot" w:pos="9343"/>
            </w:tabs>
            <w:rPr>
              <w:rFonts w:asciiTheme="minorHAnsi" w:eastAsiaTheme="minorEastAsia" w:hAnsiTheme="minorHAnsi" w:cstheme="minorBidi"/>
              <w:noProof/>
              <w:color w:val="auto"/>
              <w:sz w:val="22"/>
              <w:szCs w:val="22"/>
              <w:lang w:eastAsia="lt-LT"/>
            </w:rPr>
          </w:pPr>
          <w:r w:rsidRPr="00FC2057">
            <w:rPr>
              <w:bCs/>
            </w:rPr>
            <w:fldChar w:fldCharType="begin"/>
          </w:r>
          <w:r w:rsidRPr="00FC2057">
            <w:rPr>
              <w:bCs/>
            </w:rPr>
            <w:instrText xml:space="preserve"> TOC \o "1-3" \h \z \u </w:instrText>
          </w:r>
          <w:r w:rsidRPr="00FC2057">
            <w:rPr>
              <w:bCs/>
            </w:rPr>
            <w:fldChar w:fldCharType="separate"/>
          </w:r>
          <w:hyperlink w:anchor="_Toc66284346" w:history="1">
            <w:r w:rsidR="00FC2057" w:rsidRPr="00FC2057">
              <w:rPr>
                <w:rStyle w:val="Hipersaitas"/>
                <w:noProof/>
              </w:rPr>
              <w:t>1. ESAMOS BŪKLĖS ANALIZĖ</w:t>
            </w:r>
            <w:r w:rsidR="00FC2057" w:rsidRPr="00FC2057">
              <w:rPr>
                <w:noProof/>
                <w:webHidden/>
              </w:rPr>
              <w:tab/>
            </w:r>
            <w:r w:rsidR="00FC2057" w:rsidRPr="00FC2057">
              <w:rPr>
                <w:noProof/>
                <w:webHidden/>
              </w:rPr>
              <w:fldChar w:fldCharType="begin"/>
            </w:r>
            <w:r w:rsidR="00FC2057" w:rsidRPr="00FC2057">
              <w:rPr>
                <w:noProof/>
                <w:webHidden/>
              </w:rPr>
              <w:instrText xml:space="preserve"> PAGEREF _Toc66284346 \h </w:instrText>
            </w:r>
            <w:r w:rsidR="00FC2057" w:rsidRPr="00FC2057">
              <w:rPr>
                <w:noProof/>
                <w:webHidden/>
              </w:rPr>
            </w:r>
            <w:r w:rsidR="00FC2057" w:rsidRPr="00FC2057">
              <w:rPr>
                <w:noProof/>
                <w:webHidden/>
              </w:rPr>
              <w:fldChar w:fldCharType="separate"/>
            </w:r>
            <w:r w:rsidR="009E2C26">
              <w:rPr>
                <w:noProof/>
                <w:webHidden/>
              </w:rPr>
              <w:t>5</w:t>
            </w:r>
            <w:r w:rsidR="00FC2057" w:rsidRPr="00FC2057">
              <w:rPr>
                <w:noProof/>
                <w:webHidden/>
              </w:rPr>
              <w:fldChar w:fldCharType="end"/>
            </w:r>
          </w:hyperlink>
        </w:p>
        <w:p w14:paraId="3E9D0DCA" w14:textId="18586700" w:rsidR="00FC2057" w:rsidRPr="00FC2057" w:rsidRDefault="00A46BE3">
          <w:pPr>
            <w:pStyle w:val="Turinys2"/>
            <w:tabs>
              <w:tab w:val="right" w:leader="dot" w:pos="9343"/>
            </w:tabs>
            <w:rPr>
              <w:rFonts w:asciiTheme="minorHAnsi" w:eastAsiaTheme="minorEastAsia" w:hAnsiTheme="minorHAnsi" w:cstheme="minorBidi"/>
              <w:noProof/>
              <w:color w:val="auto"/>
              <w:sz w:val="22"/>
              <w:szCs w:val="22"/>
              <w:lang w:eastAsia="lt-LT"/>
            </w:rPr>
          </w:pPr>
          <w:hyperlink w:anchor="_Toc66284347" w:history="1">
            <w:r w:rsidR="00FC2057" w:rsidRPr="00FC2057">
              <w:rPr>
                <w:rStyle w:val="Hipersaitas"/>
                <w:rFonts w:cs="Times New Roman"/>
                <w:noProof/>
              </w:rPr>
              <w:t>1.1 Sąvokos ir apibrėžimai</w:t>
            </w:r>
            <w:r w:rsidR="00FC2057" w:rsidRPr="00FC2057">
              <w:rPr>
                <w:noProof/>
                <w:webHidden/>
              </w:rPr>
              <w:tab/>
            </w:r>
            <w:r w:rsidR="00FC2057" w:rsidRPr="00FC2057">
              <w:rPr>
                <w:noProof/>
                <w:webHidden/>
              </w:rPr>
              <w:fldChar w:fldCharType="begin"/>
            </w:r>
            <w:r w:rsidR="00FC2057" w:rsidRPr="00FC2057">
              <w:rPr>
                <w:noProof/>
                <w:webHidden/>
              </w:rPr>
              <w:instrText xml:space="preserve"> PAGEREF _Toc66284347 \h </w:instrText>
            </w:r>
            <w:r w:rsidR="00FC2057" w:rsidRPr="00FC2057">
              <w:rPr>
                <w:noProof/>
                <w:webHidden/>
              </w:rPr>
            </w:r>
            <w:r w:rsidR="00FC2057" w:rsidRPr="00FC2057">
              <w:rPr>
                <w:noProof/>
                <w:webHidden/>
              </w:rPr>
              <w:fldChar w:fldCharType="separate"/>
            </w:r>
            <w:r w:rsidR="009E2C26">
              <w:rPr>
                <w:noProof/>
                <w:webHidden/>
              </w:rPr>
              <w:t>5</w:t>
            </w:r>
            <w:r w:rsidR="00FC2057" w:rsidRPr="00FC2057">
              <w:rPr>
                <w:noProof/>
                <w:webHidden/>
              </w:rPr>
              <w:fldChar w:fldCharType="end"/>
            </w:r>
          </w:hyperlink>
        </w:p>
        <w:p w14:paraId="2A26D5D3" w14:textId="0E34A3CD" w:rsidR="00FC2057" w:rsidRPr="00FC2057" w:rsidRDefault="00A46BE3">
          <w:pPr>
            <w:pStyle w:val="Turinys2"/>
            <w:tabs>
              <w:tab w:val="right" w:leader="dot" w:pos="9343"/>
            </w:tabs>
            <w:rPr>
              <w:rFonts w:asciiTheme="minorHAnsi" w:eastAsiaTheme="minorEastAsia" w:hAnsiTheme="minorHAnsi" w:cstheme="minorBidi"/>
              <w:noProof/>
              <w:color w:val="auto"/>
              <w:sz w:val="22"/>
              <w:szCs w:val="22"/>
              <w:lang w:eastAsia="lt-LT"/>
            </w:rPr>
          </w:pPr>
          <w:hyperlink w:anchor="_Toc66284348" w:history="1">
            <w:r w:rsidR="00FC2057" w:rsidRPr="00FC2057">
              <w:rPr>
                <w:rStyle w:val="Hipersaitas"/>
                <w:rFonts w:cs="Times New Roman"/>
                <w:noProof/>
              </w:rPr>
              <w:t>1.2 Esamos būklės analizės rezultatai</w:t>
            </w:r>
            <w:r w:rsidR="00FC2057" w:rsidRPr="00FC2057">
              <w:rPr>
                <w:noProof/>
                <w:webHidden/>
              </w:rPr>
              <w:tab/>
            </w:r>
            <w:r w:rsidR="00FC2057" w:rsidRPr="00FC2057">
              <w:rPr>
                <w:noProof/>
                <w:webHidden/>
              </w:rPr>
              <w:fldChar w:fldCharType="begin"/>
            </w:r>
            <w:r w:rsidR="00FC2057" w:rsidRPr="00FC2057">
              <w:rPr>
                <w:noProof/>
                <w:webHidden/>
              </w:rPr>
              <w:instrText xml:space="preserve"> PAGEREF _Toc66284348 \h </w:instrText>
            </w:r>
            <w:r w:rsidR="00FC2057" w:rsidRPr="00FC2057">
              <w:rPr>
                <w:noProof/>
                <w:webHidden/>
              </w:rPr>
            </w:r>
            <w:r w:rsidR="00FC2057" w:rsidRPr="00FC2057">
              <w:rPr>
                <w:noProof/>
                <w:webHidden/>
              </w:rPr>
              <w:fldChar w:fldCharType="separate"/>
            </w:r>
            <w:r w:rsidR="009E2C26">
              <w:rPr>
                <w:noProof/>
                <w:webHidden/>
              </w:rPr>
              <w:t>5</w:t>
            </w:r>
            <w:r w:rsidR="00FC2057" w:rsidRPr="00FC2057">
              <w:rPr>
                <w:noProof/>
                <w:webHidden/>
              </w:rPr>
              <w:fldChar w:fldCharType="end"/>
            </w:r>
          </w:hyperlink>
        </w:p>
        <w:p w14:paraId="2EE5D885" w14:textId="0FCB7030" w:rsidR="00FC2057" w:rsidRPr="00FC2057" w:rsidRDefault="00A46BE3">
          <w:pPr>
            <w:pStyle w:val="Turinys2"/>
            <w:tabs>
              <w:tab w:val="right" w:leader="dot" w:pos="9343"/>
            </w:tabs>
            <w:rPr>
              <w:rFonts w:asciiTheme="minorHAnsi" w:eastAsiaTheme="minorEastAsia" w:hAnsiTheme="minorHAnsi" w:cstheme="minorBidi"/>
              <w:noProof/>
              <w:color w:val="auto"/>
              <w:sz w:val="22"/>
              <w:szCs w:val="22"/>
              <w:lang w:eastAsia="lt-LT"/>
            </w:rPr>
          </w:pPr>
          <w:hyperlink w:anchor="_Toc66284349" w:history="1">
            <w:r w:rsidR="00FC2057" w:rsidRPr="00FC2057">
              <w:rPr>
                <w:rStyle w:val="Hipersaitas"/>
                <w:rFonts w:cs="Times New Roman"/>
                <w:noProof/>
              </w:rPr>
              <w:t>1.3 Kartografinis pagrindas</w:t>
            </w:r>
            <w:r w:rsidR="00FC2057" w:rsidRPr="00FC2057">
              <w:rPr>
                <w:noProof/>
                <w:webHidden/>
              </w:rPr>
              <w:tab/>
            </w:r>
            <w:r w:rsidR="00FC2057" w:rsidRPr="00FC2057">
              <w:rPr>
                <w:noProof/>
                <w:webHidden/>
              </w:rPr>
              <w:fldChar w:fldCharType="begin"/>
            </w:r>
            <w:r w:rsidR="00FC2057" w:rsidRPr="00FC2057">
              <w:rPr>
                <w:noProof/>
                <w:webHidden/>
              </w:rPr>
              <w:instrText xml:space="preserve"> PAGEREF _Toc66284349 \h </w:instrText>
            </w:r>
            <w:r w:rsidR="00FC2057" w:rsidRPr="00FC2057">
              <w:rPr>
                <w:noProof/>
                <w:webHidden/>
              </w:rPr>
            </w:r>
            <w:r w:rsidR="00FC2057" w:rsidRPr="00FC2057">
              <w:rPr>
                <w:noProof/>
                <w:webHidden/>
              </w:rPr>
              <w:fldChar w:fldCharType="separate"/>
            </w:r>
            <w:r w:rsidR="009E2C26">
              <w:rPr>
                <w:noProof/>
                <w:webHidden/>
              </w:rPr>
              <w:t>6</w:t>
            </w:r>
            <w:r w:rsidR="00FC2057" w:rsidRPr="00FC2057">
              <w:rPr>
                <w:noProof/>
                <w:webHidden/>
              </w:rPr>
              <w:fldChar w:fldCharType="end"/>
            </w:r>
          </w:hyperlink>
        </w:p>
        <w:p w14:paraId="42B02A20" w14:textId="113EBD8F" w:rsidR="00FC2057" w:rsidRPr="00FC2057" w:rsidRDefault="00A46BE3">
          <w:pPr>
            <w:pStyle w:val="Turinys1"/>
            <w:tabs>
              <w:tab w:val="right" w:leader="dot" w:pos="9343"/>
            </w:tabs>
            <w:rPr>
              <w:rFonts w:asciiTheme="minorHAnsi" w:eastAsiaTheme="minorEastAsia" w:hAnsiTheme="minorHAnsi" w:cstheme="minorBidi"/>
              <w:noProof/>
              <w:color w:val="auto"/>
              <w:sz w:val="22"/>
              <w:szCs w:val="22"/>
              <w:lang w:eastAsia="lt-LT"/>
            </w:rPr>
          </w:pPr>
          <w:hyperlink w:anchor="_Toc66284350" w:history="1">
            <w:r w:rsidR="00FC2057" w:rsidRPr="00FC2057">
              <w:rPr>
                <w:rStyle w:val="Hipersaitas"/>
                <w:noProof/>
              </w:rPr>
              <w:t>2. DARBO EIGA</w:t>
            </w:r>
            <w:r w:rsidR="00FC2057" w:rsidRPr="00FC2057">
              <w:rPr>
                <w:noProof/>
                <w:webHidden/>
              </w:rPr>
              <w:tab/>
            </w:r>
            <w:r w:rsidR="00FC2057" w:rsidRPr="00FC2057">
              <w:rPr>
                <w:noProof/>
                <w:webHidden/>
              </w:rPr>
              <w:fldChar w:fldCharType="begin"/>
            </w:r>
            <w:r w:rsidR="00FC2057" w:rsidRPr="00FC2057">
              <w:rPr>
                <w:noProof/>
                <w:webHidden/>
              </w:rPr>
              <w:instrText xml:space="preserve"> PAGEREF _Toc66284350 \h </w:instrText>
            </w:r>
            <w:r w:rsidR="00FC2057" w:rsidRPr="00FC2057">
              <w:rPr>
                <w:noProof/>
                <w:webHidden/>
              </w:rPr>
            </w:r>
            <w:r w:rsidR="00FC2057" w:rsidRPr="00FC2057">
              <w:rPr>
                <w:noProof/>
                <w:webHidden/>
              </w:rPr>
              <w:fldChar w:fldCharType="separate"/>
            </w:r>
            <w:r w:rsidR="009E2C26">
              <w:rPr>
                <w:noProof/>
                <w:webHidden/>
              </w:rPr>
              <w:t>6</w:t>
            </w:r>
            <w:r w:rsidR="00FC2057" w:rsidRPr="00FC2057">
              <w:rPr>
                <w:noProof/>
                <w:webHidden/>
              </w:rPr>
              <w:fldChar w:fldCharType="end"/>
            </w:r>
          </w:hyperlink>
        </w:p>
        <w:p w14:paraId="7B4CF639" w14:textId="653794A6" w:rsidR="00FC2057" w:rsidRPr="00FC2057" w:rsidRDefault="00A46BE3">
          <w:pPr>
            <w:pStyle w:val="Turinys2"/>
            <w:tabs>
              <w:tab w:val="right" w:leader="dot" w:pos="9343"/>
            </w:tabs>
            <w:rPr>
              <w:rFonts w:asciiTheme="minorHAnsi" w:eastAsiaTheme="minorEastAsia" w:hAnsiTheme="minorHAnsi" w:cstheme="minorBidi"/>
              <w:noProof/>
              <w:color w:val="auto"/>
              <w:sz w:val="22"/>
              <w:szCs w:val="22"/>
              <w:lang w:eastAsia="lt-LT"/>
            </w:rPr>
          </w:pPr>
          <w:hyperlink w:anchor="_Toc66284351" w:history="1">
            <w:r w:rsidR="00FC2057" w:rsidRPr="00FC2057">
              <w:rPr>
                <w:rStyle w:val="Hipersaitas"/>
                <w:rFonts w:cs="Times New Roman"/>
                <w:noProof/>
              </w:rPr>
              <w:t>2.1 Duomenų surinkimas</w:t>
            </w:r>
            <w:r w:rsidR="00FC2057" w:rsidRPr="00FC2057">
              <w:rPr>
                <w:noProof/>
                <w:webHidden/>
              </w:rPr>
              <w:tab/>
            </w:r>
            <w:r w:rsidR="00FC2057" w:rsidRPr="00FC2057">
              <w:rPr>
                <w:noProof/>
                <w:webHidden/>
              </w:rPr>
              <w:fldChar w:fldCharType="begin"/>
            </w:r>
            <w:r w:rsidR="00FC2057" w:rsidRPr="00FC2057">
              <w:rPr>
                <w:noProof/>
                <w:webHidden/>
              </w:rPr>
              <w:instrText xml:space="preserve"> PAGEREF _Toc66284351 \h </w:instrText>
            </w:r>
            <w:r w:rsidR="00FC2057" w:rsidRPr="00FC2057">
              <w:rPr>
                <w:noProof/>
                <w:webHidden/>
              </w:rPr>
            </w:r>
            <w:r w:rsidR="00FC2057" w:rsidRPr="00FC2057">
              <w:rPr>
                <w:noProof/>
                <w:webHidden/>
              </w:rPr>
              <w:fldChar w:fldCharType="separate"/>
            </w:r>
            <w:r w:rsidR="009E2C26">
              <w:rPr>
                <w:noProof/>
                <w:webHidden/>
              </w:rPr>
              <w:t>6</w:t>
            </w:r>
            <w:r w:rsidR="00FC2057" w:rsidRPr="00FC2057">
              <w:rPr>
                <w:noProof/>
                <w:webHidden/>
              </w:rPr>
              <w:fldChar w:fldCharType="end"/>
            </w:r>
          </w:hyperlink>
        </w:p>
        <w:p w14:paraId="528ED86D" w14:textId="00D3C5E4" w:rsidR="00FC2057" w:rsidRPr="00FC2057" w:rsidRDefault="00A46BE3">
          <w:pPr>
            <w:pStyle w:val="Turinys2"/>
            <w:tabs>
              <w:tab w:val="right" w:leader="dot" w:pos="9343"/>
            </w:tabs>
            <w:rPr>
              <w:rFonts w:asciiTheme="minorHAnsi" w:eastAsiaTheme="minorEastAsia" w:hAnsiTheme="minorHAnsi" w:cstheme="minorBidi"/>
              <w:noProof/>
              <w:color w:val="auto"/>
              <w:sz w:val="22"/>
              <w:szCs w:val="22"/>
              <w:lang w:eastAsia="lt-LT"/>
            </w:rPr>
          </w:pPr>
          <w:hyperlink w:anchor="_Toc66284352" w:history="1">
            <w:r w:rsidR="00FC2057" w:rsidRPr="00FC2057">
              <w:rPr>
                <w:rStyle w:val="Hipersaitas"/>
                <w:rFonts w:eastAsia="Times New Roman" w:cs="Times New Roman"/>
                <w:noProof/>
              </w:rPr>
              <w:t>2.2 Ribų nustatymo principai</w:t>
            </w:r>
            <w:r w:rsidR="00FC2057" w:rsidRPr="00FC2057">
              <w:rPr>
                <w:noProof/>
                <w:webHidden/>
              </w:rPr>
              <w:tab/>
            </w:r>
            <w:r w:rsidR="00FC2057" w:rsidRPr="00FC2057">
              <w:rPr>
                <w:noProof/>
                <w:webHidden/>
              </w:rPr>
              <w:fldChar w:fldCharType="begin"/>
            </w:r>
            <w:r w:rsidR="00FC2057" w:rsidRPr="00FC2057">
              <w:rPr>
                <w:noProof/>
                <w:webHidden/>
              </w:rPr>
              <w:instrText xml:space="preserve"> PAGEREF _Toc66284352 \h </w:instrText>
            </w:r>
            <w:r w:rsidR="00FC2057" w:rsidRPr="00FC2057">
              <w:rPr>
                <w:noProof/>
                <w:webHidden/>
              </w:rPr>
            </w:r>
            <w:r w:rsidR="00FC2057" w:rsidRPr="00FC2057">
              <w:rPr>
                <w:noProof/>
                <w:webHidden/>
              </w:rPr>
              <w:fldChar w:fldCharType="separate"/>
            </w:r>
            <w:r w:rsidR="009E2C26">
              <w:rPr>
                <w:noProof/>
                <w:webHidden/>
              </w:rPr>
              <w:t>7</w:t>
            </w:r>
            <w:r w:rsidR="00FC2057" w:rsidRPr="00FC2057">
              <w:rPr>
                <w:noProof/>
                <w:webHidden/>
              </w:rPr>
              <w:fldChar w:fldCharType="end"/>
            </w:r>
          </w:hyperlink>
        </w:p>
        <w:p w14:paraId="4D11A0D8" w14:textId="68206826" w:rsidR="00FC2057" w:rsidRPr="00FC2057" w:rsidRDefault="00A46BE3">
          <w:pPr>
            <w:pStyle w:val="Turinys2"/>
            <w:tabs>
              <w:tab w:val="right" w:leader="dot" w:pos="9343"/>
            </w:tabs>
            <w:rPr>
              <w:rFonts w:asciiTheme="minorHAnsi" w:eastAsiaTheme="minorEastAsia" w:hAnsiTheme="minorHAnsi" w:cstheme="minorBidi"/>
              <w:noProof/>
              <w:color w:val="auto"/>
              <w:sz w:val="22"/>
              <w:szCs w:val="22"/>
              <w:lang w:eastAsia="lt-LT"/>
            </w:rPr>
          </w:pPr>
          <w:hyperlink w:anchor="_Toc66284353" w:history="1">
            <w:r w:rsidR="00FC2057" w:rsidRPr="00FC2057">
              <w:rPr>
                <w:rStyle w:val="Hipersaitas"/>
                <w:rFonts w:cs="Times New Roman"/>
                <w:noProof/>
              </w:rPr>
              <w:t>2.3 Gyventojų apklausa</w:t>
            </w:r>
            <w:r w:rsidR="00FC2057" w:rsidRPr="00FC2057">
              <w:rPr>
                <w:noProof/>
                <w:webHidden/>
              </w:rPr>
              <w:tab/>
            </w:r>
            <w:r w:rsidR="00FC2057" w:rsidRPr="00FC2057">
              <w:rPr>
                <w:noProof/>
                <w:webHidden/>
              </w:rPr>
              <w:fldChar w:fldCharType="begin"/>
            </w:r>
            <w:r w:rsidR="00FC2057" w:rsidRPr="00FC2057">
              <w:rPr>
                <w:noProof/>
                <w:webHidden/>
              </w:rPr>
              <w:instrText xml:space="preserve"> PAGEREF _Toc66284353 \h </w:instrText>
            </w:r>
            <w:r w:rsidR="00FC2057" w:rsidRPr="00FC2057">
              <w:rPr>
                <w:noProof/>
                <w:webHidden/>
              </w:rPr>
            </w:r>
            <w:r w:rsidR="00FC2057" w:rsidRPr="00FC2057">
              <w:rPr>
                <w:noProof/>
                <w:webHidden/>
              </w:rPr>
              <w:fldChar w:fldCharType="separate"/>
            </w:r>
            <w:r w:rsidR="009E2C26">
              <w:rPr>
                <w:noProof/>
                <w:webHidden/>
              </w:rPr>
              <w:t>7</w:t>
            </w:r>
            <w:r w:rsidR="00FC2057" w:rsidRPr="00FC2057">
              <w:rPr>
                <w:noProof/>
                <w:webHidden/>
              </w:rPr>
              <w:fldChar w:fldCharType="end"/>
            </w:r>
          </w:hyperlink>
        </w:p>
        <w:p w14:paraId="385450BE" w14:textId="78CEC653" w:rsidR="00FC2057" w:rsidRPr="00FC2057" w:rsidRDefault="00A46BE3">
          <w:pPr>
            <w:pStyle w:val="Turinys1"/>
            <w:tabs>
              <w:tab w:val="right" w:leader="dot" w:pos="9343"/>
            </w:tabs>
            <w:rPr>
              <w:rFonts w:asciiTheme="minorHAnsi" w:eastAsiaTheme="minorEastAsia" w:hAnsiTheme="minorHAnsi" w:cstheme="minorBidi"/>
              <w:noProof/>
              <w:color w:val="auto"/>
              <w:sz w:val="22"/>
              <w:szCs w:val="22"/>
              <w:lang w:eastAsia="lt-LT"/>
            </w:rPr>
          </w:pPr>
          <w:hyperlink w:anchor="_Toc66284354" w:history="1">
            <w:r w:rsidR="00FC2057" w:rsidRPr="00FC2057">
              <w:rPr>
                <w:rStyle w:val="Hipersaitas"/>
                <w:noProof/>
              </w:rPr>
              <w:t>3. DARBO REZULTATAI</w:t>
            </w:r>
            <w:r w:rsidR="00FC2057" w:rsidRPr="00FC2057">
              <w:rPr>
                <w:noProof/>
                <w:webHidden/>
              </w:rPr>
              <w:tab/>
            </w:r>
            <w:r w:rsidR="00FC2057" w:rsidRPr="00FC2057">
              <w:rPr>
                <w:noProof/>
                <w:webHidden/>
              </w:rPr>
              <w:fldChar w:fldCharType="begin"/>
            </w:r>
            <w:r w:rsidR="00FC2057" w:rsidRPr="00FC2057">
              <w:rPr>
                <w:noProof/>
                <w:webHidden/>
              </w:rPr>
              <w:instrText xml:space="preserve"> PAGEREF _Toc66284354 \h </w:instrText>
            </w:r>
            <w:r w:rsidR="00FC2057" w:rsidRPr="00FC2057">
              <w:rPr>
                <w:noProof/>
                <w:webHidden/>
              </w:rPr>
            </w:r>
            <w:r w:rsidR="00FC2057" w:rsidRPr="00FC2057">
              <w:rPr>
                <w:noProof/>
                <w:webHidden/>
              </w:rPr>
              <w:fldChar w:fldCharType="separate"/>
            </w:r>
            <w:r w:rsidR="009E2C26">
              <w:rPr>
                <w:noProof/>
                <w:webHidden/>
              </w:rPr>
              <w:t>8</w:t>
            </w:r>
            <w:r w:rsidR="00FC2057" w:rsidRPr="00FC2057">
              <w:rPr>
                <w:noProof/>
                <w:webHidden/>
              </w:rPr>
              <w:fldChar w:fldCharType="end"/>
            </w:r>
          </w:hyperlink>
        </w:p>
        <w:p w14:paraId="15AA4D70" w14:textId="75408915" w:rsidR="00FC2057" w:rsidRPr="00FC2057" w:rsidRDefault="00A46BE3">
          <w:pPr>
            <w:pStyle w:val="Turinys2"/>
            <w:tabs>
              <w:tab w:val="right" w:leader="dot" w:pos="9343"/>
            </w:tabs>
            <w:rPr>
              <w:rFonts w:asciiTheme="minorHAnsi" w:eastAsiaTheme="minorEastAsia" w:hAnsiTheme="minorHAnsi" w:cstheme="minorBidi"/>
              <w:noProof/>
              <w:color w:val="auto"/>
              <w:sz w:val="22"/>
              <w:szCs w:val="22"/>
              <w:lang w:eastAsia="lt-LT"/>
            </w:rPr>
          </w:pPr>
          <w:hyperlink w:anchor="_Toc66284355" w:history="1">
            <w:r w:rsidR="00FC2057" w:rsidRPr="00FC2057">
              <w:rPr>
                <w:rStyle w:val="Hipersaitas"/>
                <w:rFonts w:cs="Times New Roman"/>
                <w:noProof/>
              </w:rPr>
              <w:t>3.1 Gyvenamųjų vietovių ribų aprašymas</w:t>
            </w:r>
            <w:r w:rsidR="00FC2057" w:rsidRPr="00FC2057">
              <w:rPr>
                <w:noProof/>
                <w:webHidden/>
              </w:rPr>
              <w:tab/>
            </w:r>
            <w:r w:rsidR="00FC2057" w:rsidRPr="00FC2057">
              <w:rPr>
                <w:noProof/>
                <w:webHidden/>
              </w:rPr>
              <w:fldChar w:fldCharType="begin"/>
            </w:r>
            <w:r w:rsidR="00FC2057" w:rsidRPr="00FC2057">
              <w:rPr>
                <w:noProof/>
                <w:webHidden/>
              </w:rPr>
              <w:instrText xml:space="preserve"> PAGEREF _Toc66284355 \h </w:instrText>
            </w:r>
            <w:r w:rsidR="00FC2057" w:rsidRPr="00FC2057">
              <w:rPr>
                <w:noProof/>
                <w:webHidden/>
              </w:rPr>
            </w:r>
            <w:r w:rsidR="00FC2057" w:rsidRPr="00FC2057">
              <w:rPr>
                <w:noProof/>
                <w:webHidden/>
              </w:rPr>
              <w:fldChar w:fldCharType="separate"/>
            </w:r>
            <w:r w:rsidR="009E2C26">
              <w:rPr>
                <w:noProof/>
                <w:webHidden/>
              </w:rPr>
              <w:t>8</w:t>
            </w:r>
            <w:r w:rsidR="00FC2057" w:rsidRPr="00FC2057">
              <w:rPr>
                <w:noProof/>
                <w:webHidden/>
              </w:rPr>
              <w:fldChar w:fldCharType="end"/>
            </w:r>
          </w:hyperlink>
        </w:p>
        <w:p w14:paraId="41696EF2" w14:textId="40D76505" w:rsidR="00FC2057" w:rsidRPr="00FC2057" w:rsidRDefault="00A46BE3">
          <w:pPr>
            <w:pStyle w:val="Turinys2"/>
            <w:tabs>
              <w:tab w:val="right" w:leader="dot" w:pos="9343"/>
            </w:tabs>
            <w:rPr>
              <w:rFonts w:asciiTheme="minorHAnsi" w:eastAsiaTheme="minorEastAsia" w:hAnsiTheme="minorHAnsi" w:cstheme="minorBidi"/>
              <w:noProof/>
              <w:color w:val="auto"/>
              <w:sz w:val="22"/>
              <w:szCs w:val="22"/>
              <w:lang w:eastAsia="lt-LT"/>
            </w:rPr>
          </w:pPr>
          <w:hyperlink w:anchor="_Toc66284356" w:history="1">
            <w:r w:rsidR="00FC2057" w:rsidRPr="00FC2057">
              <w:rPr>
                <w:rStyle w:val="Hipersaitas"/>
                <w:rFonts w:cs="Times New Roman"/>
                <w:noProof/>
              </w:rPr>
              <w:t>3.2 Širvintų rajono savivaldybės Širvintų seniūnijos gyvenamųjų vietovių teritorijų ribų aprašymas</w:t>
            </w:r>
            <w:r w:rsidR="00FC2057" w:rsidRPr="00FC2057">
              <w:rPr>
                <w:noProof/>
                <w:webHidden/>
              </w:rPr>
              <w:tab/>
            </w:r>
            <w:r w:rsidR="00FC2057" w:rsidRPr="00FC2057">
              <w:rPr>
                <w:noProof/>
                <w:webHidden/>
              </w:rPr>
              <w:fldChar w:fldCharType="begin"/>
            </w:r>
            <w:r w:rsidR="00FC2057" w:rsidRPr="00FC2057">
              <w:rPr>
                <w:noProof/>
                <w:webHidden/>
              </w:rPr>
              <w:instrText xml:space="preserve"> PAGEREF _Toc66284356 \h </w:instrText>
            </w:r>
            <w:r w:rsidR="00FC2057" w:rsidRPr="00FC2057">
              <w:rPr>
                <w:noProof/>
                <w:webHidden/>
              </w:rPr>
            </w:r>
            <w:r w:rsidR="00FC2057" w:rsidRPr="00FC2057">
              <w:rPr>
                <w:noProof/>
                <w:webHidden/>
              </w:rPr>
              <w:fldChar w:fldCharType="separate"/>
            </w:r>
            <w:r w:rsidR="009E2C26">
              <w:rPr>
                <w:noProof/>
                <w:webHidden/>
              </w:rPr>
              <w:t>9</w:t>
            </w:r>
            <w:r w:rsidR="00FC2057" w:rsidRPr="00FC2057">
              <w:rPr>
                <w:noProof/>
                <w:webHidden/>
              </w:rPr>
              <w:fldChar w:fldCharType="end"/>
            </w:r>
          </w:hyperlink>
        </w:p>
        <w:p w14:paraId="04D208AB" w14:textId="3E8CF46B" w:rsidR="00FC2057" w:rsidRPr="00FC2057" w:rsidRDefault="00A46BE3">
          <w:pPr>
            <w:pStyle w:val="Turinys2"/>
            <w:tabs>
              <w:tab w:val="right" w:leader="dot" w:pos="9343"/>
            </w:tabs>
            <w:rPr>
              <w:rFonts w:asciiTheme="minorHAnsi" w:eastAsiaTheme="minorEastAsia" w:hAnsiTheme="minorHAnsi" w:cstheme="minorBidi"/>
              <w:noProof/>
              <w:color w:val="auto"/>
              <w:sz w:val="22"/>
              <w:szCs w:val="22"/>
              <w:lang w:eastAsia="lt-LT"/>
            </w:rPr>
          </w:pPr>
          <w:hyperlink w:anchor="_Toc66284357" w:history="1">
            <w:r w:rsidR="00FC2057" w:rsidRPr="00FC2057">
              <w:rPr>
                <w:rStyle w:val="Hipersaitas"/>
                <w:rFonts w:cs="Times New Roman"/>
                <w:noProof/>
              </w:rPr>
              <w:t>3.3 Širvintų rajono savivaldybės Jauniūnų seniūnijos gyvenamųjų vietovių teritorijų ribų aprašymas</w:t>
            </w:r>
            <w:r w:rsidR="00FC2057" w:rsidRPr="00FC2057">
              <w:rPr>
                <w:noProof/>
                <w:webHidden/>
              </w:rPr>
              <w:tab/>
            </w:r>
            <w:r w:rsidR="00FC2057" w:rsidRPr="00FC2057">
              <w:rPr>
                <w:noProof/>
                <w:webHidden/>
              </w:rPr>
              <w:fldChar w:fldCharType="begin"/>
            </w:r>
            <w:r w:rsidR="00FC2057" w:rsidRPr="00FC2057">
              <w:rPr>
                <w:noProof/>
                <w:webHidden/>
              </w:rPr>
              <w:instrText xml:space="preserve"> PAGEREF _Toc66284357 \h </w:instrText>
            </w:r>
            <w:r w:rsidR="00FC2057" w:rsidRPr="00FC2057">
              <w:rPr>
                <w:noProof/>
                <w:webHidden/>
              </w:rPr>
            </w:r>
            <w:r w:rsidR="00FC2057" w:rsidRPr="00FC2057">
              <w:rPr>
                <w:noProof/>
                <w:webHidden/>
              </w:rPr>
              <w:fldChar w:fldCharType="separate"/>
            </w:r>
            <w:r w:rsidR="009E2C26">
              <w:rPr>
                <w:noProof/>
                <w:webHidden/>
              </w:rPr>
              <w:t>39</w:t>
            </w:r>
            <w:r w:rsidR="00FC2057" w:rsidRPr="00FC2057">
              <w:rPr>
                <w:noProof/>
                <w:webHidden/>
              </w:rPr>
              <w:fldChar w:fldCharType="end"/>
            </w:r>
          </w:hyperlink>
        </w:p>
        <w:p w14:paraId="08A337EE" w14:textId="75C2B424" w:rsidR="00FC2057" w:rsidRPr="00FC2057" w:rsidRDefault="00A46BE3">
          <w:pPr>
            <w:pStyle w:val="Turinys1"/>
            <w:tabs>
              <w:tab w:val="right" w:leader="dot" w:pos="9343"/>
            </w:tabs>
            <w:rPr>
              <w:rFonts w:asciiTheme="minorHAnsi" w:eastAsiaTheme="minorEastAsia" w:hAnsiTheme="minorHAnsi" w:cstheme="minorBidi"/>
              <w:noProof/>
              <w:color w:val="auto"/>
              <w:sz w:val="22"/>
              <w:szCs w:val="22"/>
              <w:lang w:eastAsia="lt-LT"/>
            </w:rPr>
          </w:pPr>
          <w:hyperlink w:anchor="_Toc66284358" w:history="1">
            <w:r w:rsidR="00FC2057" w:rsidRPr="00FC2057">
              <w:rPr>
                <w:rStyle w:val="Hipersaitas"/>
                <w:noProof/>
              </w:rPr>
              <w:t>PRIEDAI</w:t>
            </w:r>
            <w:r w:rsidR="00FC2057" w:rsidRPr="00FC2057">
              <w:rPr>
                <w:noProof/>
                <w:webHidden/>
              </w:rPr>
              <w:tab/>
            </w:r>
            <w:r w:rsidR="00FC2057" w:rsidRPr="00FC2057">
              <w:rPr>
                <w:noProof/>
                <w:webHidden/>
              </w:rPr>
              <w:fldChar w:fldCharType="begin"/>
            </w:r>
            <w:r w:rsidR="00FC2057" w:rsidRPr="00FC2057">
              <w:rPr>
                <w:noProof/>
                <w:webHidden/>
              </w:rPr>
              <w:instrText xml:space="preserve"> PAGEREF _Toc66284358 \h </w:instrText>
            </w:r>
            <w:r w:rsidR="00FC2057" w:rsidRPr="00FC2057">
              <w:rPr>
                <w:noProof/>
                <w:webHidden/>
              </w:rPr>
            </w:r>
            <w:r w:rsidR="00FC2057" w:rsidRPr="00FC2057">
              <w:rPr>
                <w:noProof/>
                <w:webHidden/>
              </w:rPr>
              <w:fldChar w:fldCharType="separate"/>
            </w:r>
            <w:r w:rsidR="009E2C26">
              <w:rPr>
                <w:noProof/>
                <w:webHidden/>
              </w:rPr>
              <w:t>58</w:t>
            </w:r>
            <w:r w:rsidR="00FC2057" w:rsidRPr="00FC2057">
              <w:rPr>
                <w:noProof/>
                <w:webHidden/>
              </w:rPr>
              <w:fldChar w:fldCharType="end"/>
            </w:r>
          </w:hyperlink>
        </w:p>
        <w:p w14:paraId="44491043" w14:textId="70C4DEAF" w:rsidR="003745E5" w:rsidRPr="00FC2057" w:rsidRDefault="003745E5">
          <w:r w:rsidRPr="00FC2057">
            <w:rPr>
              <w:bCs/>
            </w:rPr>
            <w:fldChar w:fldCharType="end"/>
          </w:r>
        </w:p>
      </w:sdtContent>
    </w:sdt>
    <w:p w14:paraId="3DA6B077" w14:textId="2EF442C3" w:rsidR="003745E5" w:rsidRDefault="003745E5">
      <w:pPr>
        <w:spacing w:after="160" w:line="259" w:lineRule="auto"/>
        <w:rPr>
          <w:b/>
          <w:lang w:eastAsia="ar-SA"/>
        </w:rPr>
      </w:pPr>
      <w:r>
        <w:rPr>
          <w:b/>
          <w:lang w:eastAsia="ar-SA"/>
        </w:rPr>
        <w:br/>
      </w:r>
    </w:p>
    <w:p w14:paraId="5554BD70" w14:textId="25F11FAA" w:rsidR="0068214D" w:rsidRDefault="003745E5">
      <w:pPr>
        <w:spacing w:after="160" w:line="259" w:lineRule="auto"/>
        <w:rPr>
          <w:b/>
          <w:lang w:eastAsia="ar-SA"/>
        </w:rPr>
      </w:pPr>
      <w:r>
        <w:rPr>
          <w:b/>
          <w:lang w:eastAsia="ar-SA"/>
        </w:rPr>
        <w:br w:type="page"/>
      </w:r>
    </w:p>
    <w:p w14:paraId="03B41615" w14:textId="08E46942" w:rsidR="00E03347" w:rsidRDefault="00E03347" w:rsidP="00B217B5">
      <w:pPr>
        <w:pStyle w:val="Indeksoantrat"/>
        <w:jc w:val="center"/>
        <w:rPr>
          <w:b w:val="0"/>
        </w:rPr>
      </w:pPr>
      <w:r w:rsidRPr="00FC7994">
        <w:t>ĮVADAS</w:t>
      </w:r>
    </w:p>
    <w:p w14:paraId="2EBFE20C" w14:textId="77777777" w:rsidR="00E03347" w:rsidRPr="00556EA1" w:rsidRDefault="00E03347" w:rsidP="005E5300">
      <w:pPr>
        <w:pStyle w:val="Indeksas1"/>
        <w:spacing w:line="276" w:lineRule="auto"/>
        <w:ind w:left="0" w:firstLine="720"/>
        <w:rPr>
          <w:lang w:eastAsia="ar-SA"/>
        </w:rPr>
      </w:pPr>
    </w:p>
    <w:p w14:paraId="124FA59A" w14:textId="77777777" w:rsidR="006A24FB" w:rsidRDefault="006A24FB" w:rsidP="005E5300">
      <w:pPr>
        <w:spacing w:line="276" w:lineRule="auto"/>
        <w:ind w:firstLine="720"/>
        <w:jc w:val="both"/>
        <w:rPr>
          <w:shd w:val="clear" w:color="auto" w:fill="FFFFFF"/>
        </w:rPr>
      </w:pPr>
      <w:r w:rsidRPr="006A24FB">
        <w:rPr>
          <w:shd w:val="clear" w:color="auto" w:fill="FFFFFF"/>
        </w:rPr>
        <w:t>Žemėtvarkos schemos rengiamos pagal kaimo gyvenamųjų vietovių žemės naudmenų tvarkymo bendrąsias gaires ir prioritetus</w:t>
      </w:r>
    </w:p>
    <w:p w14:paraId="1490C41D" w14:textId="77777777" w:rsidR="005E5300" w:rsidRDefault="005E5300" w:rsidP="005E5300">
      <w:pPr>
        <w:spacing w:line="276" w:lineRule="auto"/>
        <w:ind w:firstLine="720"/>
        <w:jc w:val="both"/>
      </w:pPr>
      <w:r w:rsidRPr="005E5300">
        <w:t>Širvintų rajono savivaldybės Širvintų ir Jauniūnų seniūnijose gyvenamųjų vietovių teritorijos ribų nustatymas (toliau – Planas) rengiamas vadovaujantis:</w:t>
      </w:r>
    </w:p>
    <w:p w14:paraId="10C044BC" w14:textId="77777777" w:rsidR="005E5300" w:rsidRPr="005E5300" w:rsidRDefault="005E5300" w:rsidP="005E5300">
      <w:pPr>
        <w:pStyle w:val="Sraopastraipa"/>
        <w:numPr>
          <w:ilvl w:val="0"/>
          <w:numId w:val="11"/>
        </w:numPr>
        <w:spacing w:line="276" w:lineRule="auto"/>
        <w:jc w:val="both"/>
        <w:rPr>
          <w:rFonts w:ascii="Times New Roman" w:hAnsi="Times New Roman"/>
          <w:sz w:val="24"/>
          <w:szCs w:val="24"/>
        </w:rPr>
      </w:pPr>
      <w:r w:rsidRPr="005E5300">
        <w:rPr>
          <w:rFonts w:ascii="Times New Roman" w:hAnsi="Times New Roman"/>
          <w:sz w:val="24"/>
          <w:szCs w:val="24"/>
        </w:rPr>
        <w:t xml:space="preserve">Lietuvos Respublikos Teritorijos administracinių vienetų ir jų ribų įstatymu, patvirtintu 1994 m. liepos 19 d. Nr.I-558; </w:t>
      </w:r>
    </w:p>
    <w:p w14:paraId="3B199C9D" w14:textId="77777777" w:rsidR="005E5300" w:rsidRPr="005E5300" w:rsidRDefault="005E5300" w:rsidP="005E5300">
      <w:pPr>
        <w:pStyle w:val="Sraopastraipa"/>
        <w:numPr>
          <w:ilvl w:val="0"/>
          <w:numId w:val="11"/>
        </w:numPr>
        <w:spacing w:line="276" w:lineRule="auto"/>
        <w:jc w:val="both"/>
        <w:rPr>
          <w:rFonts w:ascii="Times New Roman" w:hAnsi="Times New Roman"/>
          <w:sz w:val="24"/>
          <w:szCs w:val="24"/>
        </w:rPr>
      </w:pPr>
      <w:r w:rsidRPr="005E5300">
        <w:rPr>
          <w:rFonts w:ascii="Times New Roman" w:hAnsi="Times New Roman"/>
          <w:sz w:val="24"/>
          <w:szCs w:val="24"/>
        </w:rPr>
        <w:t>Lietuvos Respublikos Vyriausybės nutarimu „Dėl administracinių vienetų ir gyvenamųjų vietovių teritorijų ribų ir pavadinimų tvarkymo taisyklių patvirtinimo“, patvirtintomis 1996 m. birželio 3 d. Nr. 651;</w:t>
      </w:r>
    </w:p>
    <w:p w14:paraId="609A1557" w14:textId="77777777" w:rsidR="005E5300" w:rsidRPr="005E5300" w:rsidRDefault="005E5300" w:rsidP="005E5300">
      <w:pPr>
        <w:pStyle w:val="Sraopastraipa"/>
        <w:numPr>
          <w:ilvl w:val="0"/>
          <w:numId w:val="11"/>
        </w:numPr>
        <w:spacing w:line="276" w:lineRule="auto"/>
        <w:jc w:val="both"/>
        <w:rPr>
          <w:rFonts w:ascii="Times New Roman" w:hAnsi="Times New Roman"/>
          <w:sz w:val="24"/>
          <w:szCs w:val="24"/>
        </w:rPr>
      </w:pPr>
      <w:r w:rsidRPr="005E5300">
        <w:rPr>
          <w:rFonts w:ascii="Times New Roman" w:hAnsi="Times New Roman"/>
          <w:sz w:val="24"/>
          <w:szCs w:val="24"/>
        </w:rPr>
        <w:t>Lietuvos Respublikos Vidaus reikalų ministro įsakymu  „Dėl administracinių vienetų ir gyvenamųjų vietovių teritorijų ribų nustatymo ar keitimo planų rengimo tvarkos aprašo patvirtinimo“, patvirtintu 2010 m. vasario 9 d. Nr. 1V-80;</w:t>
      </w:r>
    </w:p>
    <w:p w14:paraId="12319070" w14:textId="77777777" w:rsidR="005E5300" w:rsidRPr="005E5300" w:rsidRDefault="005E5300" w:rsidP="005E5300">
      <w:pPr>
        <w:pStyle w:val="Sraopastraipa"/>
        <w:numPr>
          <w:ilvl w:val="0"/>
          <w:numId w:val="11"/>
        </w:numPr>
        <w:spacing w:line="276" w:lineRule="auto"/>
        <w:jc w:val="both"/>
        <w:rPr>
          <w:rFonts w:ascii="Times New Roman" w:hAnsi="Times New Roman"/>
          <w:sz w:val="24"/>
          <w:szCs w:val="24"/>
        </w:rPr>
      </w:pPr>
      <w:r w:rsidRPr="005E5300">
        <w:rPr>
          <w:rFonts w:ascii="Times New Roman" w:hAnsi="Times New Roman"/>
          <w:sz w:val="24"/>
          <w:szCs w:val="24"/>
        </w:rPr>
        <w:t>kiti teisės aktai, reglamentuojantys teritorijų ribų planų rengimą, derinimą bei gyvenamųjų vietovių teritorijų ribų nustatymo (keitimo) tvarką.</w:t>
      </w:r>
    </w:p>
    <w:p w14:paraId="127EC666" w14:textId="77777777" w:rsidR="005E5300" w:rsidRDefault="005E5300" w:rsidP="005E5300">
      <w:pPr>
        <w:spacing w:line="276" w:lineRule="auto"/>
        <w:ind w:firstLine="720"/>
        <w:jc w:val="both"/>
      </w:pPr>
      <w:r>
        <w:rPr>
          <w:b/>
        </w:rPr>
        <w:t>Tikslai ir uždaviniai.</w:t>
      </w:r>
    </w:p>
    <w:p w14:paraId="248DE2E4" w14:textId="77777777" w:rsidR="005E5300" w:rsidRPr="00FC7994" w:rsidRDefault="005E5300" w:rsidP="005E5300">
      <w:pPr>
        <w:spacing w:line="276" w:lineRule="auto"/>
        <w:ind w:firstLine="720"/>
        <w:jc w:val="both"/>
      </w:pPr>
      <w:r>
        <w:t>Tinkamai parengti visą teisinę ir techninę dokumentaciją, reikalingą gyvenamųjų vietovių teritorijų riboms nustatyti r pavadinimams keisti ar patikslinti Širvintų rajono savivaldybės Širvintų ir Jauniūnų seniūnijų teritorijose.</w:t>
      </w:r>
    </w:p>
    <w:p w14:paraId="72460244" w14:textId="77777777" w:rsidR="005E5300" w:rsidRPr="00FC7994" w:rsidRDefault="005E5300" w:rsidP="005E5300">
      <w:pPr>
        <w:spacing w:line="276" w:lineRule="auto"/>
        <w:ind w:firstLine="720"/>
        <w:jc w:val="both"/>
      </w:pPr>
      <w:r w:rsidRPr="00FC7994">
        <w:t xml:space="preserve">Tikslui įgyvendinti būtina atlikti šiuos </w:t>
      </w:r>
      <w:r w:rsidRPr="00FC7994">
        <w:rPr>
          <w:i/>
        </w:rPr>
        <w:t>uždavinius:</w:t>
      </w:r>
    </w:p>
    <w:p w14:paraId="02D1E8D0" w14:textId="77777777" w:rsidR="005E5300" w:rsidRPr="00FC7994" w:rsidRDefault="005E5300" w:rsidP="005E5300">
      <w:pPr>
        <w:spacing w:line="276" w:lineRule="auto"/>
        <w:ind w:firstLine="720"/>
        <w:jc w:val="both"/>
      </w:pPr>
      <w:r w:rsidRPr="00FC7994">
        <w:rPr>
          <w:b/>
        </w:rPr>
        <w:tab/>
      </w:r>
      <w:r w:rsidRPr="00FC7994">
        <w:t>1)</w:t>
      </w:r>
      <w:r w:rsidRPr="00FC7994">
        <w:rPr>
          <w:b/>
        </w:rPr>
        <w:t xml:space="preserve"> </w:t>
      </w:r>
      <w:r w:rsidRPr="00FC7994">
        <w:t>atlikti esamų ribų analizę;</w:t>
      </w:r>
    </w:p>
    <w:p w14:paraId="49DD1BA6" w14:textId="77777777" w:rsidR="005E5300" w:rsidRPr="00FC7994" w:rsidRDefault="005E5300" w:rsidP="005E5300">
      <w:pPr>
        <w:spacing w:line="276" w:lineRule="auto"/>
        <w:ind w:firstLine="720"/>
        <w:jc w:val="both"/>
      </w:pPr>
      <w:r w:rsidRPr="00FC7994">
        <w:tab/>
        <w:t>2) atlikti gyventojų apklausą, išnagrinėti pateiktus pasiūlymus;</w:t>
      </w:r>
    </w:p>
    <w:p w14:paraId="427A8FF7" w14:textId="77777777" w:rsidR="005E5300" w:rsidRDefault="005E5300" w:rsidP="005E5300">
      <w:pPr>
        <w:spacing w:line="276" w:lineRule="auto"/>
        <w:ind w:firstLine="720"/>
        <w:jc w:val="both"/>
      </w:pPr>
      <w:r w:rsidRPr="00FC7994">
        <w:tab/>
        <w:t xml:space="preserve">3) parengti </w:t>
      </w:r>
      <w:r>
        <w:t>Širvintų rajono savivaldyb</w:t>
      </w:r>
      <w:r w:rsidRPr="00FC7994">
        <w:t>ės teritorijos gyvenamųjų vietovių teritorijų ribų žemėlapius bei duomenų bazę.</w:t>
      </w:r>
    </w:p>
    <w:p w14:paraId="72F1CD58" w14:textId="77777777" w:rsidR="005E5300" w:rsidRDefault="005E5300" w:rsidP="005E5300">
      <w:pPr>
        <w:spacing w:line="276" w:lineRule="auto"/>
        <w:ind w:firstLine="720"/>
      </w:pPr>
      <w:r>
        <w:br w:type="page"/>
      </w:r>
    </w:p>
    <w:p w14:paraId="415FA846" w14:textId="77777777" w:rsidR="00E03347" w:rsidRPr="00D46A63" w:rsidRDefault="00E03347" w:rsidP="001E36E8">
      <w:pPr>
        <w:pStyle w:val="Antrat1"/>
        <w:rPr>
          <w:i/>
        </w:rPr>
      </w:pPr>
      <w:bookmarkStart w:id="1" w:name="_Toc66284346"/>
      <w:r w:rsidRPr="00FC7994">
        <w:t>1. ESAMOS B</w:t>
      </w:r>
      <w:r w:rsidRPr="00FC7994">
        <w:rPr>
          <w:rFonts w:hint="eastAsia"/>
        </w:rPr>
        <w:t>Ū</w:t>
      </w:r>
      <w:r w:rsidRPr="00FC7994">
        <w:t>KL</w:t>
      </w:r>
      <w:r w:rsidRPr="00FC7994">
        <w:rPr>
          <w:rFonts w:hint="eastAsia"/>
        </w:rPr>
        <w:t>Ė</w:t>
      </w:r>
      <w:r w:rsidRPr="00FC7994">
        <w:t>S ANALIZ</w:t>
      </w:r>
      <w:r w:rsidRPr="00FC7994">
        <w:rPr>
          <w:rFonts w:hint="eastAsia"/>
        </w:rPr>
        <w:t>Ė</w:t>
      </w:r>
      <w:bookmarkEnd w:id="1"/>
    </w:p>
    <w:p w14:paraId="0DC75049" w14:textId="77777777" w:rsidR="00D46A63" w:rsidRPr="00045460" w:rsidRDefault="00D46A63" w:rsidP="00D46A63">
      <w:pPr>
        <w:pStyle w:val="western"/>
        <w:spacing w:before="0" w:beforeAutospacing="0" w:after="0" w:line="276" w:lineRule="auto"/>
        <w:jc w:val="center"/>
        <w:rPr>
          <w:rFonts w:ascii="Times New Roman" w:hAnsi="Times New Roman"/>
          <w:color w:val="auto"/>
        </w:rPr>
      </w:pPr>
    </w:p>
    <w:p w14:paraId="325FC59B" w14:textId="105A15DB" w:rsidR="00E03347" w:rsidRPr="00045460" w:rsidRDefault="001D59B1" w:rsidP="001D59B1">
      <w:pPr>
        <w:pStyle w:val="Antrat2"/>
        <w:ind w:left="720"/>
        <w:jc w:val="center"/>
        <w:rPr>
          <w:rFonts w:ascii="Times New Roman" w:hAnsi="Times New Roman" w:cs="Times New Roman"/>
          <w:b/>
          <w:color w:val="auto"/>
          <w:sz w:val="24"/>
        </w:rPr>
      </w:pPr>
      <w:bookmarkStart w:id="2" w:name="_Toc66284347"/>
      <w:r>
        <w:rPr>
          <w:rFonts w:ascii="Times New Roman" w:hAnsi="Times New Roman" w:cs="Times New Roman"/>
          <w:b/>
          <w:color w:val="auto"/>
          <w:sz w:val="24"/>
        </w:rPr>
        <w:t>1.1</w:t>
      </w:r>
      <w:r w:rsidR="00E03347" w:rsidRPr="00045460">
        <w:rPr>
          <w:rFonts w:ascii="Times New Roman" w:hAnsi="Times New Roman" w:cs="Times New Roman"/>
          <w:b/>
          <w:color w:val="auto"/>
          <w:sz w:val="24"/>
        </w:rPr>
        <w:t xml:space="preserve"> Są</w:t>
      </w:r>
      <w:r w:rsidR="006A24FB" w:rsidRPr="00045460">
        <w:rPr>
          <w:rFonts w:ascii="Times New Roman" w:hAnsi="Times New Roman" w:cs="Times New Roman"/>
          <w:b/>
          <w:color w:val="auto"/>
          <w:sz w:val="24"/>
        </w:rPr>
        <w:t xml:space="preserve">vokos ir </w:t>
      </w:r>
      <w:r w:rsidR="00E03347" w:rsidRPr="00045460">
        <w:rPr>
          <w:rFonts w:ascii="Times New Roman" w:hAnsi="Times New Roman" w:cs="Times New Roman"/>
          <w:b/>
          <w:color w:val="auto"/>
          <w:sz w:val="24"/>
        </w:rPr>
        <w:t>apibrėžimai</w:t>
      </w:r>
      <w:bookmarkEnd w:id="2"/>
    </w:p>
    <w:p w14:paraId="1F2C90EB" w14:textId="77777777" w:rsidR="001B1884" w:rsidRPr="00FC7994" w:rsidRDefault="001B1884" w:rsidP="00D46A63">
      <w:pPr>
        <w:pStyle w:val="western"/>
        <w:spacing w:before="0" w:beforeAutospacing="0" w:after="0" w:line="276" w:lineRule="auto"/>
        <w:jc w:val="center"/>
        <w:rPr>
          <w:rFonts w:ascii="Times New Roman" w:hAnsi="Times New Roman"/>
        </w:rPr>
      </w:pPr>
    </w:p>
    <w:p w14:paraId="0BC05766" w14:textId="77777777" w:rsidR="00E03347" w:rsidRPr="00FC7994" w:rsidRDefault="00E03347" w:rsidP="00D46A63">
      <w:pPr>
        <w:pStyle w:val="prastasiniatinklio"/>
        <w:spacing w:before="0" w:after="0" w:line="276" w:lineRule="auto"/>
        <w:ind w:firstLine="720"/>
        <w:jc w:val="both"/>
        <w:rPr>
          <w:rFonts w:ascii="Times New Roman" w:hAnsi="Times New Roman"/>
          <w:sz w:val="24"/>
        </w:rPr>
      </w:pPr>
      <w:r w:rsidRPr="00FC7994">
        <w:rPr>
          <w:rFonts w:ascii="Times New Roman" w:hAnsi="Times New Roman"/>
          <w:i/>
          <w:sz w:val="24"/>
        </w:rPr>
        <w:t>Seni</w:t>
      </w:r>
      <w:r w:rsidRPr="00FC7994">
        <w:rPr>
          <w:rFonts w:ascii="Times New Roman" w:hAnsi="Times New Roman" w:hint="eastAsia"/>
          <w:i/>
          <w:sz w:val="24"/>
        </w:rPr>
        <w:t>ū</w:t>
      </w:r>
      <w:r w:rsidRPr="00FC7994">
        <w:rPr>
          <w:rFonts w:ascii="Times New Roman" w:hAnsi="Times New Roman"/>
          <w:i/>
          <w:sz w:val="24"/>
        </w:rPr>
        <w:t>nijos aptarnaujama teritorija</w:t>
      </w:r>
      <w:r w:rsidRPr="00FC7994">
        <w:rPr>
          <w:rFonts w:ascii="Times New Roman" w:hAnsi="Times New Roman"/>
          <w:sz w:val="24"/>
        </w:rPr>
        <w:t xml:space="preserve"> yra savivaldyb</w:t>
      </w:r>
      <w:r w:rsidRPr="00FC7994">
        <w:rPr>
          <w:rFonts w:ascii="Times New Roman" w:hAnsi="Times New Roman" w:hint="eastAsia"/>
          <w:sz w:val="24"/>
        </w:rPr>
        <w:t>ė</w:t>
      </w:r>
      <w:r w:rsidRPr="00FC7994">
        <w:rPr>
          <w:rFonts w:ascii="Times New Roman" w:hAnsi="Times New Roman"/>
          <w:sz w:val="24"/>
        </w:rPr>
        <w:t>s teritorijos dalis, susidedanti i</w:t>
      </w:r>
      <w:r w:rsidRPr="00FC7994">
        <w:rPr>
          <w:rFonts w:ascii="Times New Roman" w:hAnsi="Times New Roman" w:hint="eastAsia"/>
          <w:sz w:val="24"/>
        </w:rPr>
        <w:t>š</w:t>
      </w:r>
      <w:r w:rsidRPr="00FC7994">
        <w:rPr>
          <w:rFonts w:ascii="Times New Roman" w:hAnsi="Times New Roman"/>
          <w:sz w:val="24"/>
        </w:rPr>
        <w:t xml:space="preserve"> gyvenam</w:t>
      </w:r>
      <w:r w:rsidRPr="00FC7994">
        <w:rPr>
          <w:rFonts w:ascii="Times New Roman" w:hAnsi="Times New Roman" w:hint="eastAsia"/>
          <w:sz w:val="24"/>
        </w:rPr>
        <w:t>ų</w:t>
      </w:r>
      <w:r w:rsidRPr="00FC7994">
        <w:rPr>
          <w:rFonts w:ascii="Times New Roman" w:hAnsi="Times New Roman"/>
          <w:sz w:val="24"/>
        </w:rPr>
        <w:t>j</w:t>
      </w:r>
      <w:r w:rsidRPr="00FC7994">
        <w:rPr>
          <w:rFonts w:ascii="Times New Roman" w:hAnsi="Times New Roman" w:hint="eastAsia"/>
          <w:sz w:val="24"/>
        </w:rPr>
        <w:t>ų</w:t>
      </w:r>
      <w:r w:rsidRPr="00FC7994">
        <w:rPr>
          <w:rFonts w:ascii="Times New Roman" w:hAnsi="Times New Roman"/>
          <w:sz w:val="24"/>
        </w:rPr>
        <w:t xml:space="preserve"> vietovi</w:t>
      </w:r>
      <w:r w:rsidRPr="00FC7994">
        <w:rPr>
          <w:rFonts w:ascii="Times New Roman" w:hAnsi="Times New Roman" w:hint="eastAsia"/>
          <w:sz w:val="24"/>
        </w:rPr>
        <w:t>ų</w:t>
      </w:r>
      <w:r w:rsidRPr="00FC7994">
        <w:rPr>
          <w:rFonts w:ascii="Times New Roman" w:hAnsi="Times New Roman"/>
          <w:sz w:val="24"/>
        </w:rPr>
        <w:t xml:space="preserve"> ar dalies miesto teritorijos. Seni</w:t>
      </w:r>
      <w:r w:rsidRPr="00FC7994">
        <w:rPr>
          <w:rFonts w:ascii="Times New Roman" w:hAnsi="Times New Roman" w:hint="eastAsia"/>
          <w:sz w:val="24"/>
        </w:rPr>
        <w:t>ū</w:t>
      </w:r>
      <w:r w:rsidRPr="00FC7994">
        <w:rPr>
          <w:rFonts w:ascii="Times New Roman" w:hAnsi="Times New Roman"/>
          <w:sz w:val="24"/>
        </w:rPr>
        <w:t>nija turi savo aptarnaujamos teritorijos ribas ir pavadinim</w:t>
      </w:r>
      <w:r w:rsidRPr="00FC7994">
        <w:rPr>
          <w:rFonts w:ascii="Times New Roman" w:hAnsi="Times New Roman" w:hint="eastAsia"/>
          <w:sz w:val="24"/>
        </w:rPr>
        <w:t>ą</w:t>
      </w:r>
      <w:r w:rsidRPr="00FC7994">
        <w:rPr>
          <w:rFonts w:ascii="Times New Roman" w:hAnsi="Times New Roman"/>
          <w:sz w:val="24"/>
        </w:rPr>
        <w:t>.</w:t>
      </w:r>
    </w:p>
    <w:p w14:paraId="6CE5973A" w14:textId="77777777" w:rsidR="00E03347" w:rsidRPr="00FC7994" w:rsidRDefault="00E03347" w:rsidP="00D46A63">
      <w:pPr>
        <w:pStyle w:val="western"/>
        <w:spacing w:before="0" w:beforeAutospacing="0" w:after="0" w:line="276" w:lineRule="auto"/>
        <w:ind w:firstLine="720"/>
        <w:jc w:val="both"/>
        <w:rPr>
          <w:rFonts w:ascii="Times New Roman" w:hAnsi="Times New Roman"/>
        </w:rPr>
      </w:pPr>
      <w:r w:rsidRPr="00FC7994">
        <w:rPr>
          <w:rFonts w:ascii="Times New Roman" w:hAnsi="Times New Roman"/>
          <w:i/>
        </w:rPr>
        <w:t>Gyvenamosios vietov</w:t>
      </w:r>
      <w:r w:rsidRPr="00FC7994">
        <w:rPr>
          <w:rFonts w:ascii="Times New Roman" w:hAnsi="Times New Roman" w:hint="eastAsia"/>
          <w:i/>
        </w:rPr>
        <w:t>ė</w:t>
      </w:r>
      <w:r w:rsidRPr="00FC7994">
        <w:rPr>
          <w:rFonts w:ascii="Times New Roman" w:hAnsi="Times New Roman"/>
          <w:i/>
        </w:rPr>
        <w:t>s</w:t>
      </w:r>
      <w:r w:rsidRPr="00FC7994">
        <w:rPr>
          <w:rFonts w:ascii="Times New Roman" w:hAnsi="Times New Roman"/>
        </w:rPr>
        <w:t xml:space="preserve"> skirstomos </w:t>
      </w:r>
      <w:r w:rsidRPr="00FC7994">
        <w:rPr>
          <w:rFonts w:ascii="Times New Roman" w:hAnsi="Times New Roman" w:hint="eastAsia"/>
        </w:rPr>
        <w:t>į</w:t>
      </w:r>
      <w:r w:rsidRPr="00FC7994">
        <w:rPr>
          <w:rFonts w:ascii="Times New Roman" w:hAnsi="Times New Roman"/>
        </w:rPr>
        <w:t xml:space="preserve"> miesto ir kaimo gyvenam</w:t>
      </w:r>
      <w:r w:rsidRPr="00FC7994">
        <w:rPr>
          <w:rFonts w:ascii="Times New Roman" w:hAnsi="Times New Roman" w:hint="eastAsia"/>
        </w:rPr>
        <w:t>ą</w:t>
      </w:r>
      <w:r w:rsidRPr="00FC7994">
        <w:rPr>
          <w:rFonts w:ascii="Times New Roman" w:hAnsi="Times New Roman"/>
        </w:rPr>
        <w:t>sias vietoves. Miesto gyvenamosioms vietov</w:t>
      </w:r>
      <w:r w:rsidRPr="00FC7994">
        <w:rPr>
          <w:rFonts w:ascii="Times New Roman" w:hAnsi="Times New Roman" w:hint="eastAsia"/>
        </w:rPr>
        <w:t>ė</w:t>
      </w:r>
      <w:r w:rsidRPr="00FC7994">
        <w:rPr>
          <w:rFonts w:ascii="Times New Roman" w:hAnsi="Times New Roman"/>
        </w:rPr>
        <w:t>ms priskiriami miestai, kaimo gyvenamosioms vietov</w:t>
      </w:r>
      <w:r w:rsidRPr="00FC7994">
        <w:rPr>
          <w:rFonts w:ascii="Times New Roman" w:hAnsi="Times New Roman" w:hint="eastAsia"/>
        </w:rPr>
        <w:t>ė</w:t>
      </w:r>
      <w:r w:rsidRPr="00FC7994">
        <w:rPr>
          <w:rFonts w:ascii="Times New Roman" w:hAnsi="Times New Roman"/>
        </w:rPr>
        <w:t>ms priskiriami miesteliai, kaimai ir viens</w:t>
      </w:r>
      <w:r w:rsidRPr="00FC7994">
        <w:rPr>
          <w:rFonts w:ascii="Times New Roman" w:hAnsi="Times New Roman" w:hint="eastAsia"/>
        </w:rPr>
        <w:t>ė</w:t>
      </w:r>
      <w:r w:rsidRPr="00FC7994">
        <w:rPr>
          <w:rFonts w:ascii="Times New Roman" w:hAnsi="Times New Roman"/>
        </w:rPr>
        <w:t>d</w:t>
      </w:r>
      <w:r w:rsidRPr="00FC7994">
        <w:rPr>
          <w:rFonts w:ascii="Times New Roman" w:hAnsi="Times New Roman" w:hint="eastAsia"/>
        </w:rPr>
        <w:t>ž</w:t>
      </w:r>
      <w:r w:rsidRPr="00FC7994">
        <w:rPr>
          <w:rFonts w:ascii="Times New Roman" w:hAnsi="Times New Roman"/>
        </w:rPr>
        <w:t xml:space="preserve">iai. </w:t>
      </w:r>
    </w:p>
    <w:p w14:paraId="3EE78E99" w14:textId="77777777" w:rsidR="00E03347" w:rsidRPr="00FC7994" w:rsidRDefault="00E03347" w:rsidP="00D46A63">
      <w:pPr>
        <w:pStyle w:val="western"/>
        <w:spacing w:before="0" w:beforeAutospacing="0" w:after="0" w:line="276" w:lineRule="auto"/>
        <w:ind w:firstLine="720"/>
        <w:jc w:val="both"/>
        <w:rPr>
          <w:rFonts w:ascii="Times New Roman" w:hAnsi="Times New Roman"/>
        </w:rPr>
      </w:pPr>
      <w:r w:rsidRPr="00FC7994">
        <w:rPr>
          <w:rFonts w:ascii="Times New Roman" w:hAnsi="Times New Roman"/>
          <w:i/>
        </w:rPr>
        <w:t>Miestai</w:t>
      </w:r>
      <w:r w:rsidRPr="00FC7994">
        <w:rPr>
          <w:rFonts w:ascii="Times New Roman" w:hAnsi="Times New Roman"/>
        </w:rPr>
        <w:t xml:space="preserve"> yra kompakti</w:t>
      </w:r>
      <w:r w:rsidRPr="00FC7994">
        <w:rPr>
          <w:rFonts w:ascii="Times New Roman" w:hAnsi="Times New Roman" w:hint="eastAsia"/>
        </w:rPr>
        <w:t>š</w:t>
      </w:r>
      <w:r w:rsidRPr="00FC7994">
        <w:rPr>
          <w:rFonts w:ascii="Times New Roman" w:hAnsi="Times New Roman"/>
        </w:rPr>
        <w:t>kai u</w:t>
      </w:r>
      <w:r w:rsidRPr="00FC7994">
        <w:rPr>
          <w:rFonts w:ascii="Times New Roman" w:hAnsi="Times New Roman" w:hint="eastAsia"/>
        </w:rPr>
        <w:t>ž</w:t>
      </w:r>
      <w:r w:rsidRPr="00FC7994">
        <w:rPr>
          <w:rFonts w:ascii="Times New Roman" w:hAnsi="Times New Roman"/>
        </w:rPr>
        <w:t>statytos gyvenamosios vietov</w:t>
      </w:r>
      <w:r w:rsidRPr="00FC7994">
        <w:rPr>
          <w:rFonts w:ascii="Times New Roman" w:hAnsi="Times New Roman" w:hint="eastAsia"/>
        </w:rPr>
        <w:t>ė</w:t>
      </w:r>
      <w:r w:rsidRPr="00FC7994">
        <w:rPr>
          <w:rFonts w:ascii="Times New Roman" w:hAnsi="Times New Roman"/>
        </w:rPr>
        <w:t>s, turin</w:t>
      </w:r>
      <w:r w:rsidRPr="00FC7994">
        <w:rPr>
          <w:rFonts w:ascii="Times New Roman" w:hAnsi="Times New Roman" w:hint="eastAsia"/>
        </w:rPr>
        <w:t>č</w:t>
      </w:r>
      <w:r w:rsidRPr="00FC7994">
        <w:rPr>
          <w:rFonts w:ascii="Times New Roman" w:hAnsi="Times New Roman"/>
        </w:rPr>
        <w:t>ios daugiau kaip 3 t</w:t>
      </w:r>
      <w:r w:rsidRPr="00FC7994">
        <w:rPr>
          <w:rFonts w:ascii="Times New Roman" w:hAnsi="Times New Roman" w:hint="eastAsia"/>
        </w:rPr>
        <w:t>ū</w:t>
      </w:r>
      <w:r w:rsidRPr="00FC7994">
        <w:rPr>
          <w:rFonts w:ascii="Times New Roman" w:hAnsi="Times New Roman"/>
        </w:rPr>
        <w:t>kst. gyventoj</w:t>
      </w:r>
      <w:r w:rsidRPr="00FC7994">
        <w:rPr>
          <w:rFonts w:ascii="Times New Roman" w:hAnsi="Times New Roman" w:hint="eastAsia"/>
        </w:rPr>
        <w:t>ų</w:t>
      </w:r>
      <w:r w:rsidRPr="00FC7994">
        <w:rPr>
          <w:rFonts w:ascii="Times New Roman" w:hAnsi="Times New Roman"/>
        </w:rPr>
        <w:t>, kuri</w:t>
      </w:r>
      <w:r w:rsidRPr="00FC7994">
        <w:rPr>
          <w:rFonts w:ascii="Times New Roman" w:hAnsi="Times New Roman" w:hint="eastAsia"/>
        </w:rPr>
        <w:t>ų</w:t>
      </w:r>
      <w:r w:rsidRPr="00FC7994">
        <w:rPr>
          <w:rFonts w:ascii="Times New Roman" w:hAnsi="Times New Roman"/>
        </w:rPr>
        <w:t xml:space="preserve"> daugiau kaip 2/3 dirban</w:t>
      </w:r>
      <w:r w:rsidRPr="00FC7994">
        <w:rPr>
          <w:rFonts w:ascii="Times New Roman" w:hAnsi="Times New Roman" w:hint="eastAsia"/>
        </w:rPr>
        <w:t>č</w:t>
      </w:r>
      <w:r w:rsidRPr="00FC7994">
        <w:rPr>
          <w:rFonts w:ascii="Times New Roman" w:hAnsi="Times New Roman"/>
        </w:rPr>
        <w:t>i</w:t>
      </w:r>
      <w:r w:rsidRPr="00FC7994">
        <w:rPr>
          <w:rFonts w:ascii="Times New Roman" w:hAnsi="Times New Roman" w:hint="eastAsia"/>
        </w:rPr>
        <w:t>ų</w:t>
      </w:r>
      <w:r w:rsidRPr="00FC7994">
        <w:rPr>
          <w:rFonts w:ascii="Times New Roman" w:hAnsi="Times New Roman"/>
        </w:rPr>
        <w:t>j</w:t>
      </w:r>
      <w:r w:rsidRPr="00FC7994">
        <w:rPr>
          <w:rFonts w:ascii="Times New Roman" w:hAnsi="Times New Roman" w:hint="eastAsia"/>
        </w:rPr>
        <w:t>ų</w:t>
      </w:r>
      <w:r w:rsidRPr="00FC7994">
        <w:rPr>
          <w:rFonts w:ascii="Times New Roman" w:hAnsi="Times New Roman"/>
        </w:rPr>
        <w:t xml:space="preserve"> dirba pramon</w:t>
      </w:r>
      <w:r w:rsidRPr="00FC7994">
        <w:rPr>
          <w:rFonts w:ascii="Times New Roman" w:hAnsi="Times New Roman" w:hint="eastAsia"/>
        </w:rPr>
        <w:t>ė</w:t>
      </w:r>
      <w:r w:rsidRPr="00FC7994">
        <w:rPr>
          <w:rFonts w:ascii="Times New Roman" w:hAnsi="Times New Roman"/>
        </w:rPr>
        <w:t>je, verslo bei gamybin</w:t>
      </w:r>
      <w:r w:rsidRPr="00FC7994">
        <w:rPr>
          <w:rFonts w:ascii="Times New Roman" w:hAnsi="Times New Roman" w:hint="eastAsia"/>
        </w:rPr>
        <w:t>ė</w:t>
      </w:r>
      <w:r w:rsidRPr="00FC7994">
        <w:rPr>
          <w:rFonts w:ascii="Times New Roman" w:hAnsi="Times New Roman"/>
        </w:rPr>
        <w:t>s ir socialin</w:t>
      </w:r>
      <w:r w:rsidRPr="00FC7994">
        <w:rPr>
          <w:rFonts w:ascii="Times New Roman" w:hAnsi="Times New Roman" w:hint="eastAsia"/>
        </w:rPr>
        <w:t>ė</w:t>
      </w:r>
      <w:r w:rsidRPr="00FC7994">
        <w:rPr>
          <w:rFonts w:ascii="Times New Roman" w:hAnsi="Times New Roman"/>
        </w:rPr>
        <w:t>s infrastrukt</w:t>
      </w:r>
      <w:r w:rsidRPr="00FC7994">
        <w:rPr>
          <w:rFonts w:ascii="Times New Roman" w:hAnsi="Times New Roman" w:hint="eastAsia"/>
        </w:rPr>
        <w:t>ū</w:t>
      </w:r>
      <w:r w:rsidRPr="00FC7994">
        <w:rPr>
          <w:rFonts w:ascii="Times New Roman" w:hAnsi="Times New Roman"/>
        </w:rPr>
        <w:t>ros srityse.</w:t>
      </w:r>
    </w:p>
    <w:p w14:paraId="5456473E" w14:textId="77777777" w:rsidR="00E03347" w:rsidRPr="00FC7994" w:rsidRDefault="00E03347" w:rsidP="00D46A63">
      <w:pPr>
        <w:pStyle w:val="western"/>
        <w:spacing w:before="0" w:beforeAutospacing="0" w:after="0" w:line="276" w:lineRule="auto"/>
        <w:ind w:firstLine="720"/>
        <w:jc w:val="both"/>
        <w:rPr>
          <w:rFonts w:ascii="Times New Roman" w:hAnsi="Times New Roman"/>
        </w:rPr>
      </w:pPr>
      <w:r w:rsidRPr="00FC7994">
        <w:rPr>
          <w:rFonts w:ascii="Times New Roman" w:hAnsi="Times New Roman" w:hint="eastAsia"/>
        </w:rPr>
        <w:t>Į</w:t>
      </w:r>
      <w:r w:rsidRPr="00FC7994">
        <w:rPr>
          <w:rFonts w:ascii="Times New Roman" w:hAnsi="Times New Roman"/>
        </w:rPr>
        <w:t>sigaliojus Lietuvos Respublikos teritorijos administracini</w:t>
      </w:r>
      <w:r w:rsidRPr="00FC7994">
        <w:rPr>
          <w:rFonts w:ascii="Times New Roman" w:hAnsi="Times New Roman" w:hint="eastAsia"/>
        </w:rPr>
        <w:t>ų</w:t>
      </w:r>
      <w:r w:rsidRPr="00FC7994">
        <w:rPr>
          <w:rFonts w:ascii="Times New Roman" w:hAnsi="Times New Roman"/>
        </w:rPr>
        <w:t xml:space="preserve"> vienet</w:t>
      </w:r>
      <w:r w:rsidRPr="00FC7994">
        <w:rPr>
          <w:rFonts w:ascii="Times New Roman" w:hAnsi="Times New Roman" w:hint="eastAsia"/>
        </w:rPr>
        <w:t>ų</w:t>
      </w:r>
      <w:r w:rsidRPr="00FC7994">
        <w:rPr>
          <w:rFonts w:ascii="Times New Roman" w:hAnsi="Times New Roman"/>
        </w:rPr>
        <w:t xml:space="preserve"> ir j</w:t>
      </w:r>
      <w:r w:rsidRPr="00FC7994">
        <w:rPr>
          <w:rFonts w:ascii="Times New Roman" w:hAnsi="Times New Roman" w:hint="eastAsia"/>
        </w:rPr>
        <w:t>ų</w:t>
      </w:r>
      <w:r w:rsidRPr="00FC7994">
        <w:rPr>
          <w:rFonts w:ascii="Times New Roman" w:hAnsi="Times New Roman"/>
        </w:rPr>
        <w:t xml:space="preserve"> rib</w:t>
      </w:r>
      <w:r w:rsidRPr="00FC7994">
        <w:rPr>
          <w:rFonts w:ascii="Times New Roman" w:hAnsi="Times New Roman" w:hint="eastAsia"/>
        </w:rPr>
        <w:t>ų</w:t>
      </w:r>
      <w:r w:rsidRPr="00FC7994">
        <w:rPr>
          <w:rFonts w:ascii="Times New Roman" w:hAnsi="Times New Roman"/>
        </w:rPr>
        <w:t xml:space="preserve"> </w:t>
      </w:r>
      <w:r w:rsidRPr="00FC7994">
        <w:rPr>
          <w:rFonts w:ascii="Times New Roman" w:hAnsi="Times New Roman" w:hint="eastAsia"/>
        </w:rPr>
        <w:t>į</w:t>
      </w:r>
      <w:r w:rsidRPr="00FC7994">
        <w:rPr>
          <w:rFonts w:ascii="Times New Roman" w:hAnsi="Times New Roman"/>
        </w:rPr>
        <w:t>statymui, miestais yra laikomi ma</w:t>
      </w:r>
      <w:r w:rsidRPr="00FC7994">
        <w:rPr>
          <w:rFonts w:ascii="Times New Roman" w:hAnsi="Times New Roman" w:hint="eastAsia"/>
        </w:rPr>
        <w:t>ž</w:t>
      </w:r>
      <w:r w:rsidRPr="00FC7994">
        <w:rPr>
          <w:rFonts w:ascii="Times New Roman" w:hAnsi="Times New Roman"/>
        </w:rPr>
        <w:t>iau kaip 3 t</w:t>
      </w:r>
      <w:r w:rsidRPr="00FC7994">
        <w:rPr>
          <w:rFonts w:ascii="Times New Roman" w:hAnsi="Times New Roman" w:hint="eastAsia"/>
        </w:rPr>
        <w:t>ū</w:t>
      </w:r>
      <w:r w:rsidRPr="00FC7994">
        <w:rPr>
          <w:rFonts w:ascii="Times New Roman" w:hAnsi="Times New Roman"/>
        </w:rPr>
        <w:t>kst. gyventoj</w:t>
      </w:r>
      <w:r w:rsidRPr="00FC7994">
        <w:rPr>
          <w:rFonts w:ascii="Times New Roman" w:hAnsi="Times New Roman" w:hint="eastAsia"/>
        </w:rPr>
        <w:t>ų</w:t>
      </w:r>
      <w:r w:rsidRPr="00FC7994">
        <w:rPr>
          <w:rFonts w:ascii="Times New Roman" w:hAnsi="Times New Roman"/>
        </w:rPr>
        <w:t xml:space="preserve"> turintys miestai, rajon</w:t>
      </w:r>
      <w:r w:rsidRPr="00FC7994">
        <w:rPr>
          <w:rFonts w:ascii="Times New Roman" w:hAnsi="Times New Roman" w:hint="eastAsia"/>
        </w:rPr>
        <w:t>ų</w:t>
      </w:r>
      <w:r w:rsidRPr="00FC7994">
        <w:rPr>
          <w:rFonts w:ascii="Times New Roman" w:hAnsi="Times New Roman"/>
        </w:rPr>
        <w:t xml:space="preserve"> miestai bei miesto tipo gyvenviet</w:t>
      </w:r>
      <w:r w:rsidRPr="00FC7994">
        <w:rPr>
          <w:rFonts w:ascii="Times New Roman" w:hAnsi="Times New Roman" w:hint="eastAsia"/>
        </w:rPr>
        <w:t>ė</w:t>
      </w:r>
      <w:r w:rsidRPr="00FC7994">
        <w:rPr>
          <w:rFonts w:ascii="Times New Roman" w:hAnsi="Times New Roman"/>
        </w:rPr>
        <w:t>s, tur</w:t>
      </w:r>
      <w:r w:rsidRPr="00FC7994">
        <w:rPr>
          <w:rFonts w:ascii="Times New Roman" w:hAnsi="Times New Roman" w:hint="eastAsia"/>
        </w:rPr>
        <w:t>ė</w:t>
      </w:r>
      <w:r w:rsidRPr="00FC7994">
        <w:rPr>
          <w:rFonts w:ascii="Times New Roman" w:hAnsi="Times New Roman"/>
        </w:rPr>
        <w:t>j</w:t>
      </w:r>
      <w:r w:rsidRPr="00FC7994">
        <w:rPr>
          <w:rFonts w:ascii="Times New Roman" w:hAnsi="Times New Roman" w:hint="eastAsia"/>
        </w:rPr>
        <w:t>ę</w:t>
      </w:r>
      <w:r w:rsidRPr="00FC7994">
        <w:rPr>
          <w:rFonts w:ascii="Times New Roman" w:hAnsi="Times New Roman"/>
        </w:rPr>
        <w:t xml:space="preserve"> miesto status</w:t>
      </w:r>
      <w:r w:rsidRPr="00FC7994">
        <w:rPr>
          <w:rFonts w:ascii="Times New Roman" w:hAnsi="Times New Roman" w:hint="eastAsia"/>
        </w:rPr>
        <w:t>ą</w:t>
      </w:r>
      <w:r w:rsidRPr="00FC7994">
        <w:rPr>
          <w:rFonts w:ascii="Times New Roman" w:hAnsi="Times New Roman"/>
        </w:rPr>
        <w:t>, kaip gyvenamosios vietov</w:t>
      </w:r>
      <w:r w:rsidRPr="00FC7994">
        <w:rPr>
          <w:rFonts w:ascii="Times New Roman" w:hAnsi="Times New Roman" w:hint="eastAsia"/>
        </w:rPr>
        <w:t>ė</w:t>
      </w:r>
      <w:r w:rsidRPr="00FC7994">
        <w:rPr>
          <w:rFonts w:ascii="Times New Roman" w:hAnsi="Times New Roman"/>
        </w:rPr>
        <w:t>s.</w:t>
      </w:r>
    </w:p>
    <w:p w14:paraId="0CF7F031" w14:textId="77777777" w:rsidR="00E03347" w:rsidRPr="00FC7994" w:rsidRDefault="00E03347" w:rsidP="00D46A63">
      <w:pPr>
        <w:pStyle w:val="western"/>
        <w:spacing w:before="0" w:beforeAutospacing="0" w:after="0" w:line="276" w:lineRule="auto"/>
        <w:ind w:firstLine="720"/>
        <w:jc w:val="both"/>
        <w:rPr>
          <w:rFonts w:ascii="Times New Roman" w:hAnsi="Times New Roman"/>
        </w:rPr>
      </w:pPr>
      <w:r w:rsidRPr="00FC7994">
        <w:rPr>
          <w:rFonts w:ascii="Times New Roman" w:hAnsi="Times New Roman"/>
          <w:i/>
        </w:rPr>
        <w:t>Miesteliai</w:t>
      </w:r>
      <w:r w:rsidRPr="00FC7994">
        <w:rPr>
          <w:rFonts w:ascii="Times New Roman" w:hAnsi="Times New Roman"/>
        </w:rPr>
        <w:t xml:space="preserve"> yra kompakti</w:t>
      </w:r>
      <w:r w:rsidRPr="00FC7994">
        <w:rPr>
          <w:rFonts w:ascii="Times New Roman" w:hAnsi="Times New Roman" w:hint="eastAsia"/>
        </w:rPr>
        <w:t>š</w:t>
      </w:r>
      <w:r w:rsidRPr="00FC7994">
        <w:rPr>
          <w:rFonts w:ascii="Times New Roman" w:hAnsi="Times New Roman"/>
        </w:rPr>
        <w:t>kai u</w:t>
      </w:r>
      <w:r w:rsidRPr="00FC7994">
        <w:rPr>
          <w:rFonts w:ascii="Times New Roman" w:hAnsi="Times New Roman" w:hint="eastAsia"/>
        </w:rPr>
        <w:t>ž</w:t>
      </w:r>
      <w:r w:rsidRPr="00FC7994">
        <w:rPr>
          <w:rFonts w:ascii="Times New Roman" w:hAnsi="Times New Roman"/>
        </w:rPr>
        <w:t>statytos gyvenamosios vietov</w:t>
      </w:r>
      <w:r w:rsidRPr="00FC7994">
        <w:rPr>
          <w:rFonts w:ascii="Times New Roman" w:hAnsi="Times New Roman" w:hint="eastAsia"/>
        </w:rPr>
        <w:t>ė</w:t>
      </w:r>
      <w:r w:rsidRPr="00FC7994">
        <w:rPr>
          <w:rFonts w:ascii="Times New Roman" w:hAnsi="Times New Roman"/>
        </w:rPr>
        <w:t>s, turin</w:t>
      </w:r>
      <w:r w:rsidRPr="00FC7994">
        <w:rPr>
          <w:rFonts w:ascii="Times New Roman" w:hAnsi="Times New Roman" w:hint="eastAsia"/>
        </w:rPr>
        <w:t>č</w:t>
      </w:r>
      <w:r w:rsidRPr="00FC7994">
        <w:rPr>
          <w:rFonts w:ascii="Times New Roman" w:hAnsi="Times New Roman"/>
        </w:rPr>
        <w:t>ios nuo 500 iki 3000 gyventoj</w:t>
      </w:r>
      <w:r w:rsidRPr="00FC7994">
        <w:rPr>
          <w:rFonts w:ascii="Times New Roman" w:hAnsi="Times New Roman" w:hint="eastAsia"/>
        </w:rPr>
        <w:t>ų</w:t>
      </w:r>
      <w:r w:rsidRPr="00FC7994">
        <w:rPr>
          <w:rFonts w:ascii="Times New Roman" w:hAnsi="Times New Roman"/>
        </w:rPr>
        <w:t>, kuri</w:t>
      </w:r>
      <w:r w:rsidRPr="00FC7994">
        <w:rPr>
          <w:rFonts w:ascii="Times New Roman" w:hAnsi="Times New Roman" w:hint="eastAsia"/>
        </w:rPr>
        <w:t>ų</w:t>
      </w:r>
      <w:r w:rsidRPr="00FC7994">
        <w:rPr>
          <w:rFonts w:ascii="Times New Roman" w:hAnsi="Times New Roman"/>
        </w:rPr>
        <w:t xml:space="preserve"> daugiau kaip pus</w:t>
      </w:r>
      <w:r w:rsidRPr="00FC7994">
        <w:rPr>
          <w:rFonts w:ascii="Times New Roman" w:hAnsi="Times New Roman" w:hint="eastAsia"/>
        </w:rPr>
        <w:t>ė</w:t>
      </w:r>
      <w:r w:rsidRPr="00FC7994">
        <w:rPr>
          <w:rFonts w:ascii="Times New Roman" w:hAnsi="Times New Roman"/>
        </w:rPr>
        <w:t xml:space="preserve"> dirban</w:t>
      </w:r>
      <w:r w:rsidRPr="00FC7994">
        <w:rPr>
          <w:rFonts w:ascii="Times New Roman" w:hAnsi="Times New Roman" w:hint="eastAsia"/>
        </w:rPr>
        <w:t>č</w:t>
      </w:r>
      <w:r w:rsidRPr="00FC7994">
        <w:rPr>
          <w:rFonts w:ascii="Times New Roman" w:hAnsi="Times New Roman"/>
        </w:rPr>
        <w:t>i</w:t>
      </w:r>
      <w:r w:rsidRPr="00FC7994">
        <w:rPr>
          <w:rFonts w:ascii="Times New Roman" w:hAnsi="Times New Roman" w:hint="eastAsia"/>
        </w:rPr>
        <w:t>ų</w:t>
      </w:r>
      <w:r w:rsidRPr="00FC7994">
        <w:rPr>
          <w:rFonts w:ascii="Times New Roman" w:hAnsi="Times New Roman"/>
        </w:rPr>
        <w:t>j</w:t>
      </w:r>
      <w:r w:rsidRPr="00FC7994">
        <w:rPr>
          <w:rFonts w:ascii="Times New Roman" w:hAnsi="Times New Roman" w:hint="eastAsia"/>
        </w:rPr>
        <w:t>ų</w:t>
      </w:r>
      <w:r w:rsidRPr="00FC7994">
        <w:rPr>
          <w:rFonts w:ascii="Times New Roman" w:hAnsi="Times New Roman"/>
        </w:rPr>
        <w:t xml:space="preserve"> dirba pramon</w:t>
      </w:r>
      <w:r w:rsidRPr="00FC7994">
        <w:rPr>
          <w:rFonts w:ascii="Times New Roman" w:hAnsi="Times New Roman" w:hint="eastAsia"/>
        </w:rPr>
        <w:t>ė</w:t>
      </w:r>
      <w:r w:rsidRPr="00FC7994">
        <w:rPr>
          <w:rFonts w:ascii="Times New Roman" w:hAnsi="Times New Roman"/>
        </w:rPr>
        <w:t>je, verslo bei gamybin</w:t>
      </w:r>
      <w:r w:rsidRPr="00FC7994">
        <w:rPr>
          <w:rFonts w:ascii="Times New Roman" w:hAnsi="Times New Roman" w:hint="eastAsia"/>
        </w:rPr>
        <w:t>ė</w:t>
      </w:r>
      <w:r w:rsidRPr="00FC7994">
        <w:rPr>
          <w:rFonts w:ascii="Times New Roman" w:hAnsi="Times New Roman"/>
        </w:rPr>
        <w:t>s ir socialin</w:t>
      </w:r>
      <w:r w:rsidRPr="00FC7994">
        <w:rPr>
          <w:rFonts w:ascii="Times New Roman" w:hAnsi="Times New Roman" w:hint="eastAsia"/>
        </w:rPr>
        <w:t>ė</w:t>
      </w:r>
      <w:r w:rsidRPr="00FC7994">
        <w:rPr>
          <w:rFonts w:ascii="Times New Roman" w:hAnsi="Times New Roman"/>
        </w:rPr>
        <w:t>s infrastrukt</w:t>
      </w:r>
      <w:r w:rsidRPr="00FC7994">
        <w:rPr>
          <w:rFonts w:ascii="Times New Roman" w:hAnsi="Times New Roman" w:hint="eastAsia"/>
        </w:rPr>
        <w:t>ū</w:t>
      </w:r>
      <w:r w:rsidRPr="00FC7994">
        <w:rPr>
          <w:rFonts w:ascii="Times New Roman" w:hAnsi="Times New Roman"/>
        </w:rPr>
        <w:t>ros srityse.</w:t>
      </w:r>
    </w:p>
    <w:p w14:paraId="1EC63309" w14:textId="77777777" w:rsidR="00E03347" w:rsidRPr="00FC7994" w:rsidRDefault="00E03347" w:rsidP="00D46A63">
      <w:pPr>
        <w:pStyle w:val="western"/>
        <w:spacing w:before="0" w:beforeAutospacing="0" w:after="0" w:line="276" w:lineRule="auto"/>
        <w:ind w:firstLine="720"/>
        <w:jc w:val="both"/>
        <w:rPr>
          <w:rFonts w:ascii="Times New Roman" w:hAnsi="Times New Roman"/>
        </w:rPr>
      </w:pPr>
      <w:r w:rsidRPr="00FC7994">
        <w:rPr>
          <w:rFonts w:ascii="Times New Roman" w:hAnsi="Times New Roman"/>
          <w:i/>
        </w:rPr>
        <w:t>Kaimai</w:t>
      </w:r>
      <w:r w:rsidRPr="00FC7994">
        <w:rPr>
          <w:rFonts w:ascii="Times New Roman" w:hAnsi="Times New Roman"/>
        </w:rPr>
        <w:t xml:space="preserve"> yra kitos gyvenamosios vietov</w:t>
      </w:r>
      <w:r w:rsidRPr="00FC7994">
        <w:rPr>
          <w:rFonts w:ascii="Times New Roman" w:hAnsi="Times New Roman" w:hint="eastAsia"/>
        </w:rPr>
        <w:t>ė</w:t>
      </w:r>
      <w:r w:rsidRPr="00FC7994">
        <w:rPr>
          <w:rFonts w:ascii="Times New Roman" w:hAnsi="Times New Roman"/>
        </w:rPr>
        <w:t>s, neturin</w:t>
      </w:r>
      <w:r w:rsidRPr="00FC7994">
        <w:rPr>
          <w:rFonts w:ascii="Times New Roman" w:hAnsi="Times New Roman" w:hint="eastAsia"/>
        </w:rPr>
        <w:t>č</w:t>
      </w:r>
      <w:r w:rsidRPr="00FC7994">
        <w:rPr>
          <w:rFonts w:ascii="Times New Roman" w:hAnsi="Times New Roman"/>
        </w:rPr>
        <w:t>ios miesto ir miestelio po</w:t>
      </w:r>
      <w:r w:rsidRPr="00FC7994">
        <w:rPr>
          <w:rFonts w:ascii="Times New Roman" w:hAnsi="Times New Roman" w:hint="eastAsia"/>
        </w:rPr>
        <w:t>ž</w:t>
      </w:r>
      <w:r w:rsidRPr="00FC7994">
        <w:rPr>
          <w:rFonts w:ascii="Times New Roman" w:hAnsi="Times New Roman"/>
        </w:rPr>
        <w:t>ymi</w:t>
      </w:r>
      <w:r w:rsidRPr="00FC7994">
        <w:rPr>
          <w:rFonts w:ascii="Times New Roman" w:hAnsi="Times New Roman" w:hint="eastAsia"/>
        </w:rPr>
        <w:t>ų</w:t>
      </w:r>
      <w:r w:rsidRPr="00FC7994">
        <w:rPr>
          <w:rFonts w:ascii="Times New Roman" w:hAnsi="Times New Roman"/>
        </w:rPr>
        <w:t xml:space="preserve">. </w:t>
      </w:r>
    </w:p>
    <w:p w14:paraId="34A0B2B1" w14:textId="77777777" w:rsidR="00E03347" w:rsidRPr="00FC7994" w:rsidRDefault="00E03347" w:rsidP="00D46A63">
      <w:pPr>
        <w:pStyle w:val="list-western"/>
        <w:spacing w:before="0" w:beforeAutospacing="0" w:after="0" w:line="276" w:lineRule="auto"/>
        <w:ind w:firstLine="720"/>
        <w:jc w:val="both"/>
        <w:rPr>
          <w:rFonts w:ascii="Times New Roman" w:hAnsi="Times New Roman"/>
        </w:rPr>
      </w:pPr>
      <w:r w:rsidRPr="00FC7994">
        <w:rPr>
          <w:rFonts w:ascii="Times New Roman" w:hAnsi="Times New Roman"/>
          <w:i/>
        </w:rPr>
        <w:t>Viens</w:t>
      </w:r>
      <w:r w:rsidRPr="00FC7994">
        <w:rPr>
          <w:rFonts w:ascii="Times New Roman" w:hAnsi="Times New Roman" w:hint="eastAsia"/>
          <w:i/>
        </w:rPr>
        <w:t>ė</w:t>
      </w:r>
      <w:r w:rsidRPr="00FC7994">
        <w:rPr>
          <w:rFonts w:ascii="Times New Roman" w:hAnsi="Times New Roman"/>
          <w:i/>
        </w:rPr>
        <w:t>d</w:t>
      </w:r>
      <w:r w:rsidRPr="00FC7994">
        <w:rPr>
          <w:rFonts w:ascii="Times New Roman" w:hAnsi="Times New Roman" w:hint="eastAsia"/>
          <w:i/>
        </w:rPr>
        <w:t>ž</w:t>
      </w:r>
      <w:r w:rsidRPr="00FC7994">
        <w:rPr>
          <w:rFonts w:ascii="Times New Roman" w:hAnsi="Times New Roman"/>
          <w:i/>
        </w:rPr>
        <w:t>iai</w:t>
      </w:r>
      <w:r w:rsidRPr="00FC7994">
        <w:rPr>
          <w:rFonts w:ascii="Times New Roman" w:hAnsi="Times New Roman"/>
        </w:rPr>
        <w:t xml:space="preserve"> yra istori</w:t>
      </w:r>
      <w:r w:rsidRPr="00FC7994">
        <w:rPr>
          <w:rFonts w:ascii="Times New Roman" w:hAnsi="Times New Roman" w:hint="eastAsia"/>
        </w:rPr>
        <w:t>š</w:t>
      </w:r>
      <w:r w:rsidRPr="00FC7994">
        <w:rPr>
          <w:rFonts w:ascii="Times New Roman" w:hAnsi="Times New Roman"/>
        </w:rPr>
        <w:t>kai susiformavusios gyvenamosios vietov</w:t>
      </w:r>
      <w:r w:rsidRPr="00FC7994">
        <w:rPr>
          <w:rFonts w:ascii="Times New Roman" w:hAnsi="Times New Roman" w:hint="eastAsia"/>
        </w:rPr>
        <w:t>ė</w:t>
      </w:r>
      <w:r w:rsidRPr="00FC7994">
        <w:rPr>
          <w:rFonts w:ascii="Times New Roman" w:hAnsi="Times New Roman"/>
        </w:rPr>
        <w:t>s, paprastai sudarytos arba kilusios i</w:t>
      </w:r>
      <w:r w:rsidRPr="00FC7994">
        <w:rPr>
          <w:rFonts w:ascii="Times New Roman" w:hAnsi="Times New Roman" w:hint="eastAsia"/>
        </w:rPr>
        <w:t>š</w:t>
      </w:r>
      <w:r w:rsidRPr="00FC7994">
        <w:rPr>
          <w:rFonts w:ascii="Times New Roman" w:hAnsi="Times New Roman"/>
        </w:rPr>
        <w:t xml:space="preserve"> vienos sodybos ir turin</w:t>
      </w:r>
      <w:r w:rsidRPr="00FC7994">
        <w:rPr>
          <w:rFonts w:ascii="Times New Roman" w:hAnsi="Times New Roman" w:hint="eastAsia"/>
        </w:rPr>
        <w:t>č</w:t>
      </w:r>
      <w:r w:rsidRPr="00FC7994">
        <w:rPr>
          <w:rFonts w:ascii="Times New Roman" w:hAnsi="Times New Roman"/>
        </w:rPr>
        <w:t>ios ne daugiau kaip 20 objekt</w:t>
      </w:r>
      <w:r w:rsidRPr="00FC7994">
        <w:rPr>
          <w:rFonts w:ascii="Times New Roman" w:hAnsi="Times New Roman" w:hint="eastAsia"/>
        </w:rPr>
        <w:t>ų</w:t>
      </w:r>
      <w:r w:rsidRPr="00FC7994">
        <w:rPr>
          <w:rFonts w:ascii="Times New Roman" w:hAnsi="Times New Roman"/>
        </w:rPr>
        <w:t xml:space="preserve"> skirtingu adresu.</w:t>
      </w:r>
    </w:p>
    <w:p w14:paraId="13F402A6" w14:textId="77777777" w:rsidR="00E03347" w:rsidRPr="00FC7994" w:rsidRDefault="00E03347" w:rsidP="00D46A63">
      <w:pPr>
        <w:pStyle w:val="western"/>
        <w:spacing w:before="0" w:beforeAutospacing="0" w:after="0" w:line="276" w:lineRule="auto"/>
        <w:ind w:firstLine="720"/>
        <w:jc w:val="both"/>
        <w:rPr>
          <w:rFonts w:ascii="Times New Roman" w:hAnsi="Times New Roman"/>
        </w:rPr>
      </w:pPr>
      <w:r w:rsidRPr="00FC7994">
        <w:rPr>
          <w:rFonts w:ascii="Times New Roman" w:hAnsi="Times New Roman"/>
          <w:i/>
        </w:rPr>
        <w:t>U</w:t>
      </w:r>
      <w:r w:rsidRPr="00FC7994">
        <w:rPr>
          <w:rFonts w:ascii="Times New Roman" w:hAnsi="Times New Roman" w:hint="eastAsia"/>
          <w:i/>
        </w:rPr>
        <w:t>ž</w:t>
      </w:r>
      <w:r w:rsidRPr="00FC7994">
        <w:rPr>
          <w:rFonts w:ascii="Times New Roman" w:hAnsi="Times New Roman"/>
          <w:i/>
        </w:rPr>
        <w:t>statyta teritorija</w:t>
      </w:r>
      <w:r w:rsidRPr="00FC7994">
        <w:rPr>
          <w:rFonts w:ascii="Times New Roman" w:hAnsi="Times New Roman"/>
          <w:b/>
        </w:rPr>
        <w:t xml:space="preserve"> </w:t>
      </w:r>
      <w:r w:rsidRPr="00FC7994">
        <w:rPr>
          <w:rFonts w:ascii="Times New Roman" w:hAnsi="Times New Roman" w:hint="eastAsia"/>
          <w:b/>
        </w:rPr>
        <w:t>–</w:t>
      </w:r>
      <w:r w:rsidRPr="00FC7994">
        <w:rPr>
          <w:rFonts w:ascii="Times New Roman" w:hAnsi="Times New Roman"/>
          <w:b/>
        </w:rPr>
        <w:t xml:space="preserve"> </w:t>
      </w:r>
      <w:r w:rsidRPr="00FC7994">
        <w:rPr>
          <w:rFonts w:ascii="Times New Roman" w:hAnsi="Times New Roman"/>
        </w:rPr>
        <w:t>didesn</w:t>
      </w:r>
      <w:r w:rsidRPr="00FC7994">
        <w:rPr>
          <w:rFonts w:ascii="Times New Roman" w:hAnsi="Times New Roman" w:hint="eastAsia"/>
        </w:rPr>
        <w:t>ė</w:t>
      </w:r>
      <w:r w:rsidRPr="00FC7994">
        <w:rPr>
          <w:rFonts w:ascii="Times New Roman" w:hAnsi="Times New Roman"/>
        </w:rPr>
        <w:t xml:space="preserve"> kaip 5 ha statiniais u</w:t>
      </w:r>
      <w:r w:rsidRPr="00FC7994">
        <w:rPr>
          <w:rFonts w:ascii="Times New Roman" w:hAnsi="Times New Roman" w:hint="eastAsia"/>
        </w:rPr>
        <w:t>ž</w:t>
      </w:r>
      <w:r w:rsidRPr="00FC7994">
        <w:rPr>
          <w:rFonts w:ascii="Times New Roman" w:hAnsi="Times New Roman"/>
        </w:rPr>
        <w:t>statyta teritorija, kurioje atstumas tarp pastat</w:t>
      </w:r>
      <w:r w:rsidRPr="00FC7994">
        <w:rPr>
          <w:rFonts w:ascii="Times New Roman" w:hAnsi="Times New Roman" w:hint="eastAsia"/>
        </w:rPr>
        <w:t>ų</w:t>
      </w:r>
      <w:r w:rsidRPr="00FC7994">
        <w:rPr>
          <w:rFonts w:ascii="Times New Roman" w:hAnsi="Times New Roman"/>
        </w:rPr>
        <w:t xml:space="preserve"> &lt; 200 m.</w:t>
      </w:r>
    </w:p>
    <w:p w14:paraId="131665B0" w14:textId="77777777" w:rsidR="00E03347" w:rsidRPr="00FC7994" w:rsidRDefault="00E03347" w:rsidP="001B1884">
      <w:pPr>
        <w:spacing w:line="276" w:lineRule="auto"/>
        <w:ind w:firstLine="720"/>
        <w:jc w:val="both"/>
      </w:pPr>
    </w:p>
    <w:p w14:paraId="5D47BA12" w14:textId="3E40A813" w:rsidR="00E03347" w:rsidRPr="00045460" w:rsidRDefault="001D59B1" w:rsidP="00045460">
      <w:pPr>
        <w:pStyle w:val="Antrat2"/>
        <w:jc w:val="center"/>
        <w:rPr>
          <w:rFonts w:ascii="Times New Roman" w:hAnsi="Times New Roman" w:cs="Times New Roman"/>
          <w:b/>
          <w:color w:val="auto"/>
          <w:sz w:val="24"/>
        </w:rPr>
      </w:pPr>
      <w:bookmarkStart w:id="3" w:name="_Toc66284348"/>
      <w:r>
        <w:rPr>
          <w:rFonts w:ascii="Times New Roman" w:hAnsi="Times New Roman" w:cs="Times New Roman"/>
          <w:b/>
          <w:color w:val="auto"/>
          <w:sz w:val="24"/>
        </w:rPr>
        <w:t>1.2</w:t>
      </w:r>
      <w:r w:rsidR="00E03347" w:rsidRPr="00045460">
        <w:rPr>
          <w:rFonts w:ascii="Times New Roman" w:hAnsi="Times New Roman" w:cs="Times New Roman"/>
          <w:b/>
          <w:color w:val="auto"/>
          <w:sz w:val="24"/>
        </w:rPr>
        <w:t xml:space="preserve"> Esamos būklės analizės rezultatai</w:t>
      </w:r>
      <w:bookmarkEnd w:id="3"/>
    </w:p>
    <w:p w14:paraId="23BA3A07" w14:textId="77777777" w:rsidR="00E03347" w:rsidRPr="00FC7994" w:rsidRDefault="00E03347" w:rsidP="00514F09">
      <w:pPr>
        <w:pStyle w:val="Sraas"/>
        <w:widowControl/>
        <w:spacing w:after="0" w:line="276" w:lineRule="auto"/>
        <w:jc w:val="both"/>
        <w:rPr>
          <w:rFonts w:eastAsia="Times New Roman"/>
        </w:rPr>
      </w:pPr>
    </w:p>
    <w:p w14:paraId="3A50F131" w14:textId="77777777" w:rsidR="006A24FB" w:rsidRPr="005E5300" w:rsidRDefault="006A24FB" w:rsidP="006A24FB">
      <w:pPr>
        <w:spacing w:line="276" w:lineRule="auto"/>
        <w:ind w:firstLine="720"/>
        <w:jc w:val="both"/>
        <w:rPr>
          <w:shd w:val="clear" w:color="auto" w:fill="FFFFFF"/>
        </w:rPr>
      </w:pPr>
      <w:r w:rsidRPr="005E5300">
        <w:rPr>
          <w:shd w:val="clear" w:color="auto" w:fill="FFFFFF"/>
        </w:rPr>
        <w:t xml:space="preserve">Širvintų rajono savivaldybės teritorija – 905,79 kv. km. 99,6 proc. teritorijos priklauso kaimo vietovėms, kuriose gyvena 63,5 proc. visų rajono gyventojų. Rajonas suskirstytas į 8 seniūnijas: Alionių, Čiobiškio, Gelvonų, Jauniūnų, Kernavės, Musninkų, Širvintų ir Zibalų. Širvintų krašte yra 6 miesteliai ir 485 kaimai. </w:t>
      </w:r>
    </w:p>
    <w:p w14:paraId="4E41A5B0" w14:textId="77777777" w:rsidR="006A24FB" w:rsidRPr="005E5300" w:rsidRDefault="006A24FB" w:rsidP="006A24FB">
      <w:pPr>
        <w:spacing w:line="276" w:lineRule="auto"/>
        <w:ind w:firstLine="720"/>
        <w:jc w:val="both"/>
        <w:rPr>
          <w:shd w:val="clear" w:color="auto" w:fill="FFFFFF"/>
        </w:rPr>
      </w:pPr>
      <w:r w:rsidRPr="005E5300">
        <w:rPr>
          <w:b/>
          <w:i/>
          <w:shd w:val="clear" w:color="auto" w:fill="FFFFFF"/>
        </w:rPr>
        <w:t>Širvintų seniūnija.</w:t>
      </w:r>
      <w:r w:rsidRPr="005E5300">
        <w:rPr>
          <w:shd w:val="clear" w:color="auto" w:fill="FFFFFF"/>
        </w:rPr>
        <w:t xml:space="preserve"> Seniūnijos plotas – 17896 ha. Seniūnijos centras – Širvintų miestas. Iš viso seniūnijoje yra 116 kaimų (1 priedas – gyvenamųjų vietovių sąrašas).</w:t>
      </w:r>
    </w:p>
    <w:p w14:paraId="477E3651" w14:textId="77777777" w:rsidR="006A24FB" w:rsidRPr="005E5300" w:rsidRDefault="006A24FB" w:rsidP="006A24FB">
      <w:pPr>
        <w:spacing w:line="276" w:lineRule="auto"/>
        <w:ind w:firstLine="720"/>
        <w:jc w:val="both"/>
        <w:rPr>
          <w:shd w:val="clear" w:color="auto" w:fill="FFFFFF"/>
        </w:rPr>
      </w:pPr>
      <w:r w:rsidRPr="005E5300">
        <w:rPr>
          <w:b/>
          <w:i/>
          <w:shd w:val="clear" w:color="auto" w:fill="FFFFFF"/>
        </w:rPr>
        <w:t>Jauniūnų seniūnija.</w:t>
      </w:r>
      <w:r w:rsidRPr="005E5300">
        <w:rPr>
          <w:shd w:val="clear" w:color="auto" w:fill="FFFFFF"/>
        </w:rPr>
        <w:t xml:space="preserve"> Seniūnijos plotas – 16428 ha. Seniūnijos centras – Jauniūnų kaimas. Iš viso seniūnijoje yra 61 kaimas (2 Priedas – gyvenamųjų vietovių sąrašas).</w:t>
      </w:r>
    </w:p>
    <w:p w14:paraId="4FF6920C" w14:textId="77777777" w:rsidR="00E03347" w:rsidRPr="00FC7994" w:rsidRDefault="00E03347" w:rsidP="001B1884">
      <w:pPr>
        <w:spacing w:line="276" w:lineRule="auto"/>
        <w:ind w:firstLine="720"/>
        <w:jc w:val="both"/>
      </w:pPr>
      <w:r w:rsidRPr="00FC7994">
        <w:t>Esamos seni</w:t>
      </w:r>
      <w:r w:rsidRPr="00FC7994">
        <w:rPr>
          <w:rFonts w:hint="eastAsia"/>
        </w:rPr>
        <w:t>ū</w:t>
      </w:r>
      <w:r w:rsidRPr="00FC7994">
        <w:t>nij</w:t>
      </w:r>
      <w:r w:rsidRPr="00FC7994">
        <w:rPr>
          <w:rFonts w:hint="eastAsia"/>
        </w:rPr>
        <w:t>ų</w:t>
      </w:r>
      <w:r w:rsidRPr="00FC7994">
        <w:t xml:space="preserve"> bei </w:t>
      </w:r>
      <w:r w:rsidR="00D46A63" w:rsidRPr="00FC7994">
        <w:t>gyvenam</w:t>
      </w:r>
      <w:r w:rsidR="00D46A63" w:rsidRPr="00FC7994">
        <w:rPr>
          <w:rFonts w:hint="eastAsia"/>
        </w:rPr>
        <w:t>ų</w:t>
      </w:r>
      <w:r w:rsidR="00D46A63" w:rsidRPr="00FC7994">
        <w:t>j</w:t>
      </w:r>
      <w:r w:rsidR="00D46A63" w:rsidRPr="00FC7994">
        <w:rPr>
          <w:rFonts w:hint="eastAsia"/>
        </w:rPr>
        <w:t>ų</w:t>
      </w:r>
      <w:r w:rsidR="00D46A63" w:rsidRPr="00FC7994">
        <w:t xml:space="preserve"> vietovi</w:t>
      </w:r>
      <w:r w:rsidR="00D46A63" w:rsidRPr="00FC7994">
        <w:rPr>
          <w:rFonts w:hint="eastAsia"/>
        </w:rPr>
        <w:t>ų</w:t>
      </w:r>
      <w:r w:rsidR="00D46A63" w:rsidRPr="00FC7994">
        <w:t xml:space="preserve"> teritorij</w:t>
      </w:r>
      <w:r w:rsidR="00D46A63" w:rsidRPr="00FC7994">
        <w:rPr>
          <w:rFonts w:hint="eastAsia"/>
        </w:rPr>
        <w:t>ų</w:t>
      </w:r>
      <w:r w:rsidR="00D46A63" w:rsidRPr="00FC7994">
        <w:t xml:space="preserve"> bei seniūnijų </w:t>
      </w:r>
      <w:r w:rsidRPr="00FC7994">
        <w:t>nepatvirtintos (s</w:t>
      </w:r>
      <w:r w:rsidRPr="00FC7994">
        <w:rPr>
          <w:rFonts w:hint="eastAsia"/>
        </w:rPr>
        <w:t>ą</w:t>
      </w:r>
      <w:r w:rsidRPr="00FC7994">
        <w:t>lygin</w:t>
      </w:r>
      <w:r w:rsidRPr="00FC7994">
        <w:rPr>
          <w:rFonts w:hint="eastAsia"/>
        </w:rPr>
        <w:t>ė</w:t>
      </w:r>
      <w:r w:rsidRPr="00FC7994">
        <w:t xml:space="preserve">s) </w:t>
      </w:r>
      <w:r w:rsidR="003955E7">
        <w:t>ribos yra</w:t>
      </w:r>
      <w:r w:rsidRPr="00FC7994">
        <w:t xml:space="preserve"> netikslios, nesutampa su up</w:t>
      </w:r>
      <w:r w:rsidRPr="00FC7994">
        <w:rPr>
          <w:rFonts w:hint="eastAsia"/>
        </w:rPr>
        <w:t>ė</w:t>
      </w:r>
      <w:r w:rsidRPr="00FC7994">
        <w:t>mis, melioraciniais grioviais, gele</w:t>
      </w:r>
      <w:r w:rsidRPr="00FC7994">
        <w:rPr>
          <w:rFonts w:hint="eastAsia"/>
        </w:rPr>
        <w:t>ž</w:t>
      </w:r>
      <w:r w:rsidRPr="00FC7994">
        <w:t>inkeliais, valstybin</w:t>
      </w:r>
      <w:r w:rsidRPr="00FC7994">
        <w:rPr>
          <w:rFonts w:hint="eastAsia"/>
        </w:rPr>
        <w:t>ė</w:t>
      </w:r>
      <w:r w:rsidRPr="00FC7994">
        <w:t>s ar vietin</w:t>
      </w:r>
      <w:r w:rsidRPr="00FC7994">
        <w:rPr>
          <w:rFonts w:hint="eastAsia"/>
        </w:rPr>
        <w:t>ė</w:t>
      </w:r>
      <w:r w:rsidRPr="00FC7994">
        <w:t>s reik</w:t>
      </w:r>
      <w:r w:rsidRPr="00FC7994">
        <w:rPr>
          <w:rFonts w:hint="eastAsia"/>
        </w:rPr>
        <w:t>š</w:t>
      </w:r>
      <w:r w:rsidRPr="00FC7994">
        <w:t>m</w:t>
      </w:r>
      <w:r w:rsidRPr="00FC7994">
        <w:rPr>
          <w:rFonts w:hint="eastAsia"/>
        </w:rPr>
        <w:t>ė</w:t>
      </w:r>
      <w:r w:rsidRPr="00FC7994">
        <w:t>s keliais ar kitais nat</w:t>
      </w:r>
      <w:r w:rsidRPr="00FC7994">
        <w:rPr>
          <w:rFonts w:hint="eastAsia"/>
        </w:rPr>
        <w:t>ū</w:t>
      </w:r>
      <w:r w:rsidRPr="00FC7994">
        <w:t xml:space="preserve">raliais ar dirbtiniais nekilnojamojo turto objektais, </w:t>
      </w:r>
      <w:r w:rsidRPr="00FC7994">
        <w:rPr>
          <w:rFonts w:hint="eastAsia"/>
        </w:rPr>
        <w:t>ž</w:t>
      </w:r>
      <w:r w:rsidRPr="00FC7994">
        <w:t>em</w:t>
      </w:r>
      <w:r w:rsidRPr="00FC7994">
        <w:rPr>
          <w:rFonts w:hint="eastAsia"/>
        </w:rPr>
        <w:t>ė</w:t>
      </w:r>
      <w:r w:rsidRPr="00FC7994">
        <w:t>s sklyp</w:t>
      </w:r>
      <w:r w:rsidRPr="00FC7994">
        <w:rPr>
          <w:rFonts w:hint="eastAsia"/>
        </w:rPr>
        <w:t>ų</w:t>
      </w:r>
      <w:r w:rsidRPr="00FC7994">
        <w:t xml:space="preserve"> ribomis, kaip to reikalauja Administracini</w:t>
      </w:r>
      <w:r w:rsidRPr="00FC7994">
        <w:rPr>
          <w:rFonts w:hint="eastAsia"/>
        </w:rPr>
        <w:t>ų</w:t>
      </w:r>
      <w:r w:rsidRPr="00FC7994">
        <w:t xml:space="preserve"> vienet</w:t>
      </w:r>
      <w:r w:rsidRPr="00FC7994">
        <w:rPr>
          <w:rFonts w:hint="eastAsia"/>
        </w:rPr>
        <w:t>ų</w:t>
      </w:r>
      <w:r w:rsidRPr="00FC7994">
        <w:t xml:space="preserve"> ir gyvenam</w:t>
      </w:r>
      <w:r w:rsidRPr="00FC7994">
        <w:rPr>
          <w:rFonts w:hint="eastAsia"/>
        </w:rPr>
        <w:t>ų</w:t>
      </w:r>
      <w:r w:rsidRPr="00FC7994">
        <w:t>j</w:t>
      </w:r>
      <w:r w:rsidRPr="00FC7994">
        <w:rPr>
          <w:rFonts w:hint="eastAsia"/>
        </w:rPr>
        <w:t>ų</w:t>
      </w:r>
      <w:r w:rsidRPr="00FC7994">
        <w:t xml:space="preserve"> vietovi</w:t>
      </w:r>
      <w:r w:rsidRPr="00FC7994">
        <w:rPr>
          <w:rFonts w:hint="eastAsia"/>
        </w:rPr>
        <w:t>ų</w:t>
      </w:r>
      <w:r w:rsidRPr="00FC7994">
        <w:t xml:space="preserve"> teritorij</w:t>
      </w:r>
      <w:r w:rsidRPr="00FC7994">
        <w:rPr>
          <w:rFonts w:hint="eastAsia"/>
        </w:rPr>
        <w:t>ų</w:t>
      </w:r>
      <w:r w:rsidRPr="00FC7994">
        <w:t xml:space="preserve"> rib</w:t>
      </w:r>
      <w:r w:rsidRPr="00FC7994">
        <w:rPr>
          <w:rFonts w:hint="eastAsia"/>
        </w:rPr>
        <w:t>ų</w:t>
      </w:r>
      <w:r w:rsidRPr="00FC7994">
        <w:t xml:space="preserve"> ir pavadinim</w:t>
      </w:r>
      <w:r w:rsidRPr="00FC7994">
        <w:rPr>
          <w:rFonts w:hint="eastAsia"/>
        </w:rPr>
        <w:t>ų</w:t>
      </w:r>
      <w:r w:rsidRPr="00FC7994">
        <w:t xml:space="preserve"> tvarkymo taisykl</w:t>
      </w:r>
      <w:r w:rsidRPr="00FC7994">
        <w:rPr>
          <w:rFonts w:hint="eastAsia"/>
        </w:rPr>
        <w:t>ė</w:t>
      </w:r>
      <w:r w:rsidRPr="00FC7994">
        <w:t>s</w:t>
      </w:r>
      <w:r>
        <w:t>, patvirtintos 1996 m. birželio 3d. Nr. 651</w:t>
      </w:r>
      <w:r w:rsidRPr="00FC7994">
        <w:t>.</w:t>
      </w:r>
    </w:p>
    <w:p w14:paraId="414DC148" w14:textId="77777777" w:rsidR="00D46A63" w:rsidRPr="00BD217A" w:rsidRDefault="00D46A63" w:rsidP="00D46A63">
      <w:pPr>
        <w:spacing w:line="276" w:lineRule="auto"/>
        <w:ind w:firstLine="720"/>
        <w:jc w:val="both"/>
      </w:pPr>
      <w:r w:rsidRPr="00BD217A">
        <w:t>Pagrindinės priežastys dėl kurių reikia keisti gyvenamųjų vietovių ribas:</w:t>
      </w:r>
    </w:p>
    <w:p w14:paraId="5EFCC8B6" w14:textId="77777777" w:rsidR="00D46A63" w:rsidRPr="00FC7994" w:rsidRDefault="00D46A63" w:rsidP="00D46A63">
      <w:pPr>
        <w:numPr>
          <w:ilvl w:val="0"/>
          <w:numId w:val="3"/>
        </w:numPr>
        <w:tabs>
          <w:tab w:val="clear" w:pos="360"/>
          <w:tab w:val="left" w:pos="709"/>
          <w:tab w:val="left" w:pos="1134"/>
          <w:tab w:val="num" w:pos="1800"/>
        </w:tabs>
        <w:spacing w:line="276" w:lineRule="auto"/>
        <w:ind w:firstLine="720"/>
        <w:jc w:val="both"/>
      </w:pPr>
      <w:r w:rsidRPr="00FC7994">
        <w:t>teritorijos nepriskirtos gyvenamosioms vietovėms;</w:t>
      </w:r>
    </w:p>
    <w:p w14:paraId="22ACDAFD" w14:textId="77777777" w:rsidR="00D46A63" w:rsidRPr="00FC7994" w:rsidRDefault="00D46A63" w:rsidP="00D46A63">
      <w:pPr>
        <w:numPr>
          <w:ilvl w:val="0"/>
          <w:numId w:val="3"/>
        </w:numPr>
        <w:tabs>
          <w:tab w:val="clear" w:pos="360"/>
          <w:tab w:val="left" w:pos="709"/>
          <w:tab w:val="left" w:pos="1134"/>
          <w:tab w:val="num" w:pos="1800"/>
        </w:tabs>
        <w:spacing w:line="276" w:lineRule="auto"/>
        <w:ind w:firstLine="720"/>
        <w:jc w:val="both"/>
      </w:pPr>
      <w:r w:rsidRPr="00FC7994">
        <w:t>gyvenamųjų vietovių ribos kerta žemės sklypus;</w:t>
      </w:r>
    </w:p>
    <w:p w14:paraId="5C59F2D3" w14:textId="77777777" w:rsidR="00D46A63" w:rsidRPr="00FC7994" w:rsidRDefault="00D46A63" w:rsidP="00D46A63">
      <w:pPr>
        <w:numPr>
          <w:ilvl w:val="0"/>
          <w:numId w:val="3"/>
        </w:numPr>
        <w:tabs>
          <w:tab w:val="clear" w:pos="360"/>
          <w:tab w:val="left" w:pos="709"/>
          <w:tab w:val="left" w:pos="1134"/>
          <w:tab w:val="num" w:pos="1800"/>
        </w:tabs>
        <w:spacing w:line="276" w:lineRule="auto"/>
        <w:ind w:firstLine="720"/>
        <w:jc w:val="both"/>
      </w:pPr>
      <w:r w:rsidRPr="00FC7994">
        <w:t>nekilnojamojo turto valdymas;</w:t>
      </w:r>
    </w:p>
    <w:p w14:paraId="01C57D78" w14:textId="77777777" w:rsidR="00D46A63" w:rsidRPr="00FC7994" w:rsidRDefault="00D46A63" w:rsidP="00D46A63">
      <w:pPr>
        <w:numPr>
          <w:ilvl w:val="0"/>
          <w:numId w:val="3"/>
        </w:numPr>
        <w:tabs>
          <w:tab w:val="clear" w:pos="360"/>
          <w:tab w:val="left" w:pos="709"/>
          <w:tab w:val="left" w:pos="1134"/>
          <w:tab w:val="num" w:pos="1800"/>
        </w:tabs>
        <w:spacing w:line="276" w:lineRule="auto"/>
        <w:ind w:firstLine="720"/>
        <w:jc w:val="both"/>
      </w:pPr>
      <w:r w:rsidRPr="00FC7994">
        <w:t>gyvenamosios vietos deklaravimas;</w:t>
      </w:r>
    </w:p>
    <w:p w14:paraId="106B1EE4" w14:textId="77777777" w:rsidR="00D46A63" w:rsidRDefault="00D46A63" w:rsidP="00F178FB">
      <w:pPr>
        <w:numPr>
          <w:ilvl w:val="0"/>
          <w:numId w:val="3"/>
        </w:numPr>
        <w:tabs>
          <w:tab w:val="clear" w:pos="360"/>
          <w:tab w:val="left" w:pos="709"/>
          <w:tab w:val="left" w:pos="1134"/>
          <w:tab w:val="num" w:pos="1800"/>
        </w:tabs>
        <w:spacing w:line="276" w:lineRule="auto"/>
        <w:ind w:firstLine="720"/>
        <w:jc w:val="both"/>
      </w:pPr>
      <w:r w:rsidRPr="00FC7994">
        <w:t>adresų suteikimas.</w:t>
      </w:r>
    </w:p>
    <w:p w14:paraId="788CD071" w14:textId="77777777" w:rsidR="00F178FB" w:rsidRPr="00F178FB" w:rsidRDefault="00F178FB" w:rsidP="00F178FB">
      <w:pPr>
        <w:tabs>
          <w:tab w:val="left" w:pos="709"/>
          <w:tab w:val="left" w:pos="1134"/>
        </w:tabs>
        <w:spacing w:line="276" w:lineRule="auto"/>
        <w:ind w:left="720"/>
        <w:jc w:val="both"/>
      </w:pPr>
    </w:p>
    <w:p w14:paraId="4D25780F" w14:textId="77777777" w:rsidR="00E03347" w:rsidRPr="00FC7994" w:rsidRDefault="00E03347" w:rsidP="00514F09">
      <w:pPr>
        <w:spacing w:line="276" w:lineRule="auto"/>
        <w:ind w:firstLine="720"/>
        <w:jc w:val="both"/>
      </w:pPr>
      <w:r w:rsidRPr="00FC7994">
        <w:t>Naudojant Valstybės įmonės Registrų centras pateiktus duomenis (gyvenam</w:t>
      </w:r>
      <w:r w:rsidRPr="00FC7994">
        <w:rPr>
          <w:rFonts w:hint="eastAsia"/>
        </w:rPr>
        <w:t>ų</w:t>
      </w:r>
      <w:r w:rsidRPr="00FC7994">
        <w:t>j</w:t>
      </w:r>
      <w:r w:rsidRPr="00FC7994">
        <w:rPr>
          <w:rFonts w:hint="eastAsia"/>
        </w:rPr>
        <w:t>ų</w:t>
      </w:r>
      <w:r w:rsidRPr="00FC7994">
        <w:t xml:space="preserve"> vietovi</w:t>
      </w:r>
      <w:r w:rsidRPr="00FC7994">
        <w:rPr>
          <w:rFonts w:hint="eastAsia"/>
        </w:rPr>
        <w:t>ų</w:t>
      </w:r>
      <w:r w:rsidRPr="00FC7994">
        <w:t xml:space="preserve"> teritorij</w:t>
      </w:r>
      <w:r w:rsidRPr="00FC7994">
        <w:rPr>
          <w:rFonts w:hint="eastAsia"/>
        </w:rPr>
        <w:t>ų</w:t>
      </w:r>
      <w:r w:rsidRPr="00FC7994">
        <w:t xml:space="preserve"> bei seniūnijų ribos – 2013 m, žemės skl</w:t>
      </w:r>
      <w:r w:rsidR="00514F09">
        <w:t>ypų ribų kadastro duomenys – 2020</w:t>
      </w:r>
      <w:r w:rsidRPr="00FC7994">
        <w:t xml:space="preserve"> m.), planuose pažymėtos esamos miestų ir kaimų ribos, pagal kurias nustatomi žemės sklypų adresai bei siūlomi pirminiai pasiūlymai. Parengus pirminius pasiūlymus kartu su savivaldybės administracija buvo organizuotas konsultavimasis su seniūnijų bei bendruomenių atstovais.</w:t>
      </w:r>
    </w:p>
    <w:p w14:paraId="317BBEC7" w14:textId="77777777" w:rsidR="00E03347" w:rsidRPr="00FC7994" w:rsidRDefault="00E03347" w:rsidP="00514F09">
      <w:pPr>
        <w:pStyle w:val="Sraas"/>
        <w:widowControl/>
        <w:spacing w:after="0" w:line="276" w:lineRule="auto"/>
        <w:ind w:firstLine="720"/>
        <w:jc w:val="both"/>
      </w:pPr>
      <w:r w:rsidRPr="00FC7994">
        <w:rPr>
          <w:rFonts w:eastAsia="Times New Roman"/>
        </w:rPr>
        <w:t>Pagal</w:t>
      </w:r>
      <w:r w:rsidRPr="00FC7994">
        <w:rPr>
          <w:rFonts w:eastAsia="Times New Roman"/>
          <w:b/>
        </w:rPr>
        <w:t xml:space="preserve"> </w:t>
      </w:r>
      <w:r w:rsidRPr="00FC7994">
        <w:t>V</w:t>
      </w:r>
      <w:r w:rsidR="00F178FB">
        <w:t>alstybės įmonės Registrų centro</w:t>
      </w:r>
      <w:r w:rsidRPr="00FC7994">
        <w:t xml:space="preserve"> pateiktus </w:t>
      </w:r>
      <w:r w:rsidR="00F178FB">
        <w:t>2020 m.</w:t>
      </w:r>
      <w:r w:rsidRPr="00FC7994">
        <w:t xml:space="preserve"> duomenis </w:t>
      </w:r>
      <w:r>
        <w:rPr>
          <w:rFonts w:cs="Times New Roman"/>
        </w:rPr>
        <w:t>Širvintų rajono</w:t>
      </w:r>
      <w:r w:rsidRPr="00FC7994">
        <w:t xml:space="preserve"> savivaldybės</w:t>
      </w:r>
      <w:r>
        <w:t xml:space="preserve"> Širvintų ir Jauniūnų seniūnijų</w:t>
      </w:r>
      <w:r w:rsidRPr="00FC7994">
        <w:t xml:space="preserve"> teritorijoje yra:</w:t>
      </w:r>
    </w:p>
    <w:p w14:paraId="73529E46" w14:textId="77777777" w:rsidR="00E03347" w:rsidRDefault="00E03347" w:rsidP="00514F09">
      <w:pPr>
        <w:pStyle w:val="Sraas"/>
        <w:widowControl/>
        <w:numPr>
          <w:ilvl w:val="0"/>
          <w:numId w:val="5"/>
        </w:numPr>
        <w:spacing w:after="0" w:line="276" w:lineRule="auto"/>
        <w:ind w:left="0" w:firstLine="720"/>
        <w:jc w:val="both"/>
      </w:pPr>
      <w:r>
        <w:t>21 viensėdis Širvintų seniūnijos teritorijoje</w:t>
      </w:r>
      <w:r w:rsidRPr="00FC7994">
        <w:t>;</w:t>
      </w:r>
    </w:p>
    <w:p w14:paraId="438ED64B" w14:textId="77777777" w:rsidR="00E03347" w:rsidRPr="00954FC1" w:rsidRDefault="00E03347" w:rsidP="00514F09">
      <w:pPr>
        <w:pStyle w:val="Sraopastraipa"/>
        <w:numPr>
          <w:ilvl w:val="0"/>
          <w:numId w:val="5"/>
        </w:numPr>
        <w:spacing w:after="0" w:line="276" w:lineRule="auto"/>
        <w:ind w:left="0" w:firstLine="720"/>
        <w:contextualSpacing w:val="0"/>
        <w:jc w:val="both"/>
        <w:rPr>
          <w:rFonts w:ascii="Times New Roman" w:hAnsi="Times New Roman"/>
          <w:sz w:val="24"/>
          <w:szCs w:val="24"/>
        </w:rPr>
      </w:pPr>
      <w:r>
        <w:rPr>
          <w:rFonts w:ascii="Times New Roman" w:hAnsi="Times New Roman"/>
          <w:sz w:val="24"/>
          <w:szCs w:val="24"/>
        </w:rPr>
        <w:t>9 viensėdžiai Jauniūnų seniūnijos teritorijoje;</w:t>
      </w:r>
    </w:p>
    <w:p w14:paraId="59BFE69E" w14:textId="77777777" w:rsidR="00E03347" w:rsidRPr="00FC7994" w:rsidRDefault="00E03347" w:rsidP="00514F09">
      <w:pPr>
        <w:pStyle w:val="Sraas"/>
        <w:widowControl/>
        <w:numPr>
          <w:ilvl w:val="0"/>
          <w:numId w:val="5"/>
        </w:numPr>
        <w:spacing w:after="0" w:line="276" w:lineRule="auto"/>
        <w:ind w:left="0" w:firstLine="720"/>
        <w:jc w:val="both"/>
      </w:pPr>
      <w:r>
        <w:t>95 kaimai Širvintų seniūnijos teritorijoje;</w:t>
      </w:r>
    </w:p>
    <w:p w14:paraId="31FF2067" w14:textId="77777777" w:rsidR="00E03347" w:rsidRPr="00FC7994" w:rsidRDefault="00E03347" w:rsidP="00514F09">
      <w:pPr>
        <w:pStyle w:val="Sraas"/>
        <w:widowControl/>
        <w:numPr>
          <w:ilvl w:val="0"/>
          <w:numId w:val="5"/>
        </w:numPr>
        <w:spacing w:after="0" w:line="276" w:lineRule="auto"/>
        <w:ind w:left="0" w:firstLine="720"/>
        <w:jc w:val="both"/>
      </w:pPr>
      <w:r>
        <w:t>52</w:t>
      </w:r>
      <w:r w:rsidRPr="00FC7994">
        <w:t xml:space="preserve"> kaima</w:t>
      </w:r>
      <w:r>
        <w:t>i Jauniūnų seniūnijos teritorijoje</w:t>
      </w:r>
      <w:r w:rsidRPr="00FC7994">
        <w:t>.</w:t>
      </w:r>
    </w:p>
    <w:p w14:paraId="238AE391" w14:textId="77777777" w:rsidR="00E03347" w:rsidRDefault="00E03347" w:rsidP="00A006DF">
      <w:pPr>
        <w:spacing w:line="276" w:lineRule="auto"/>
        <w:ind w:firstLine="720"/>
        <w:jc w:val="both"/>
        <w:rPr>
          <w:lang w:eastAsia="lt-LT"/>
        </w:rPr>
      </w:pPr>
    </w:p>
    <w:p w14:paraId="2248E47B" w14:textId="517CA9CF" w:rsidR="00E03347" w:rsidRPr="00045460" w:rsidRDefault="00E03347" w:rsidP="00045460">
      <w:pPr>
        <w:pStyle w:val="Antrat2"/>
        <w:jc w:val="center"/>
        <w:rPr>
          <w:rFonts w:ascii="Times New Roman" w:hAnsi="Times New Roman" w:cs="Times New Roman"/>
          <w:b/>
          <w:color w:val="auto"/>
          <w:sz w:val="24"/>
        </w:rPr>
      </w:pPr>
      <w:bookmarkStart w:id="4" w:name="_Toc66284349"/>
      <w:r w:rsidRPr="00045460">
        <w:rPr>
          <w:rFonts w:ascii="Times New Roman" w:hAnsi="Times New Roman" w:cs="Times New Roman"/>
          <w:b/>
          <w:color w:val="auto"/>
          <w:sz w:val="24"/>
        </w:rPr>
        <w:t>1.3</w:t>
      </w:r>
      <w:r w:rsidR="00A006DF" w:rsidRPr="00045460">
        <w:rPr>
          <w:rFonts w:ascii="Times New Roman" w:hAnsi="Times New Roman" w:cs="Times New Roman"/>
          <w:b/>
          <w:color w:val="auto"/>
          <w:sz w:val="24"/>
        </w:rPr>
        <w:t xml:space="preserve"> Kartografinis pagrindas</w:t>
      </w:r>
      <w:bookmarkEnd w:id="4"/>
    </w:p>
    <w:p w14:paraId="6171FC01" w14:textId="77777777" w:rsidR="001B1884" w:rsidRPr="00FC7994" w:rsidRDefault="001B1884" w:rsidP="00A006DF">
      <w:pPr>
        <w:spacing w:line="276" w:lineRule="auto"/>
        <w:ind w:firstLine="720"/>
        <w:jc w:val="both"/>
        <w:rPr>
          <w:b/>
        </w:rPr>
      </w:pPr>
    </w:p>
    <w:p w14:paraId="6CDD8A7A" w14:textId="77777777" w:rsidR="00E03347" w:rsidRPr="00F178FB" w:rsidRDefault="00E03347" w:rsidP="00F178FB">
      <w:pPr>
        <w:spacing w:line="276" w:lineRule="auto"/>
        <w:ind w:firstLine="720"/>
        <w:jc w:val="both"/>
      </w:pPr>
      <w:r>
        <w:t xml:space="preserve"> </w:t>
      </w:r>
      <w:r w:rsidRPr="00F178FB">
        <w:t>Projektavimui panaudoti Lietuvos Respublikos teritorijos M 1:10000 skaitmeninis rastrinis ortofotografinis žemėlapiai ORT 10LT (© Nacionalinė žemės tarnyba pr</w:t>
      </w:r>
      <w:r w:rsidR="00337E5C">
        <w:t>ie Žemės ūkio ministerijos, 2019</w:t>
      </w:r>
      <w:r w:rsidRPr="00F178FB">
        <w:t>) bei Lietuvos Respublikos teritorijos M 1:10000 georeferencinio pagrindo duomenų bazė M 1:10 000 GDR10LT (© Nacionalinė žemės tarnyba pr</w:t>
      </w:r>
      <w:r w:rsidR="00337E5C">
        <w:t>ie Žemės ūkio ministerijos, 2020</w:t>
      </w:r>
      <w:r w:rsidRPr="00F178FB">
        <w:t>).</w:t>
      </w:r>
    </w:p>
    <w:p w14:paraId="16C2824B" w14:textId="529DF098" w:rsidR="001B1884" w:rsidRDefault="001B1884" w:rsidP="00FC2057">
      <w:pPr>
        <w:spacing w:line="276" w:lineRule="auto"/>
        <w:jc w:val="both"/>
        <w:rPr>
          <w:b/>
        </w:rPr>
      </w:pPr>
    </w:p>
    <w:p w14:paraId="3F0D43D3" w14:textId="77777777" w:rsidR="00E03347" w:rsidRDefault="00A006DF" w:rsidP="009367B2">
      <w:pPr>
        <w:pStyle w:val="Antrat1"/>
      </w:pPr>
      <w:bookmarkStart w:id="5" w:name="_Toc66284350"/>
      <w:r>
        <w:t>2. DARBO EIGA</w:t>
      </w:r>
      <w:bookmarkEnd w:id="5"/>
    </w:p>
    <w:p w14:paraId="7AEFC18D" w14:textId="77777777" w:rsidR="001B1884" w:rsidRPr="00FC7994" w:rsidRDefault="001B1884" w:rsidP="00A006DF">
      <w:pPr>
        <w:spacing w:line="276" w:lineRule="auto"/>
        <w:ind w:firstLine="720"/>
        <w:jc w:val="both"/>
        <w:rPr>
          <w:b/>
        </w:rPr>
      </w:pPr>
    </w:p>
    <w:p w14:paraId="5AE13E80" w14:textId="368B39EC" w:rsidR="00E03347" w:rsidRPr="00045460" w:rsidRDefault="001D59B1" w:rsidP="00045460">
      <w:pPr>
        <w:pStyle w:val="Antrat2"/>
        <w:jc w:val="center"/>
        <w:rPr>
          <w:rFonts w:ascii="Times New Roman" w:hAnsi="Times New Roman" w:cs="Times New Roman"/>
          <w:b/>
          <w:color w:val="auto"/>
          <w:sz w:val="24"/>
        </w:rPr>
      </w:pPr>
      <w:bookmarkStart w:id="6" w:name="_Toc66284351"/>
      <w:r>
        <w:rPr>
          <w:rFonts w:ascii="Times New Roman" w:hAnsi="Times New Roman" w:cs="Times New Roman"/>
          <w:b/>
          <w:color w:val="auto"/>
          <w:sz w:val="24"/>
        </w:rPr>
        <w:t xml:space="preserve">2.1 </w:t>
      </w:r>
      <w:r w:rsidR="00E03347" w:rsidRPr="00045460">
        <w:rPr>
          <w:rFonts w:ascii="Times New Roman" w:hAnsi="Times New Roman" w:cs="Times New Roman"/>
          <w:b/>
          <w:color w:val="auto"/>
          <w:sz w:val="24"/>
        </w:rPr>
        <w:t>Duomenų surinkimas</w:t>
      </w:r>
      <w:bookmarkEnd w:id="6"/>
    </w:p>
    <w:p w14:paraId="0E278D25" w14:textId="77777777" w:rsidR="00A006DF" w:rsidRDefault="00A006DF" w:rsidP="00A006DF">
      <w:pPr>
        <w:spacing w:line="276" w:lineRule="auto"/>
        <w:ind w:firstLine="720"/>
        <w:jc w:val="both"/>
        <w:rPr>
          <w:b/>
        </w:rPr>
      </w:pPr>
    </w:p>
    <w:p w14:paraId="1E5E7359" w14:textId="77777777" w:rsidR="00E03347" w:rsidRPr="00337E5C" w:rsidRDefault="00E03347" w:rsidP="00337E5C">
      <w:pPr>
        <w:spacing w:line="276" w:lineRule="auto"/>
        <w:ind w:firstLine="720"/>
        <w:jc w:val="both"/>
        <w:rPr>
          <w14:ligatures w14:val="historicalDiscretional"/>
          <w14:stylisticSets>
            <w14:styleSet w14:id="1"/>
          </w14:stylisticSets>
        </w:rPr>
      </w:pPr>
      <w:r w:rsidRPr="00337E5C">
        <w:rPr>
          <w14:ligatures w14:val="historicalDiscretional"/>
          <w14:stylisticSets>
            <w14:styleSet w14:id="1"/>
          </w14:stylisticSets>
        </w:rPr>
        <w:t>Planui rengti buvo surinkti skaitmeniniai ir sp</w:t>
      </w:r>
      <w:r w:rsidR="00A006DF" w:rsidRPr="00337E5C">
        <w:rPr>
          <w14:ligatures w14:val="historicalDiscretional"/>
          <w14:stylisticSets>
            <w14:styleSet w14:id="1"/>
          </w14:stylisticSets>
        </w:rPr>
        <w:t>ausdintiniai išeities duomenys.</w:t>
      </w:r>
    </w:p>
    <w:p w14:paraId="287BEBEF" w14:textId="77777777" w:rsidR="00F817AF" w:rsidRPr="00337E5C" w:rsidRDefault="00F817AF" w:rsidP="00337E5C">
      <w:pPr>
        <w:spacing w:line="276" w:lineRule="auto"/>
        <w:ind w:firstLine="720"/>
        <w:jc w:val="both"/>
        <w:rPr>
          <w14:ligatures w14:val="historicalDiscretional"/>
          <w14:stylisticSets>
            <w14:styleSet w14:id="1"/>
          </w14:stylisticSets>
        </w:rPr>
      </w:pPr>
      <w:r w:rsidRPr="00337E5C">
        <w:rPr>
          <w14:ligatures w14:val="historicalDiscretional"/>
          <w14:stylisticSets>
            <w14:styleSet w14:id="1"/>
          </w14:stylisticSets>
        </w:rPr>
        <w:t>Skaitmeninius duomenis sudaro:</w:t>
      </w:r>
    </w:p>
    <w:p w14:paraId="3516F80E" w14:textId="77777777" w:rsidR="00F817AF" w:rsidRPr="00337E5C" w:rsidRDefault="00E03347" w:rsidP="00337E5C">
      <w:pPr>
        <w:pStyle w:val="Sraopastraipa"/>
        <w:numPr>
          <w:ilvl w:val="0"/>
          <w:numId w:val="9"/>
        </w:numPr>
        <w:spacing w:after="0" w:line="276" w:lineRule="auto"/>
        <w:jc w:val="both"/>
        <w:rPr>
          <w:rFonts w:ascii="Times New Roman" w:hAnsi="Times New Roman"/>
          <w:sz w:val="24"/>
          <w:szCs w:val="24"/>
          <w14:ligatures w14:val="historicalDiscretional"/>
          <w14:stylisticSets>
            <w14:styleSet w14:id="1"/>
          </w14:stylisticSets>
        </w:rPr>
      </w:pPr>
      <w:r w:rsidRPr="00337E5C">
        <w:rPr>
          <w:rFonts w:ascii="Times New Roman" w:hAnsi="Times New Roman"/>
          <w:sz w:val="24"/>
          <w:szCs w:val="24"/>
          <w14:ligatures w14:val="historicalDiscretional"/>
          <w14:stylisticSets>
            <w14:styleSet w14:id="1"/>
          </w14:stylisticSets>
        </w:rPr>
        <w:t xml:space="preserve">savivaldybių, seniūnijų, kadastro vietovių, gyvenamųjų vietovių ribų, žemės sklypų ribų kadastro duomenys, Valstybės įmonė Registrų centras, </w:t>
      </w:r>
      <w:r w:rsidR="00B62BA8" w:rsidRPr="00337E5C">
        <w:rPr>
          <w:rFonts w:ascii="Times New Roman" w:hAnsi="Times New Roman"/>
          <w:sz w:val="24"/>
          <w:szCs w:val="24"/>
          <w14:ligatures w14:val="historicalDiscretional"/>
          <w14:stylisticSets>
            <w14:styleSet w14:id="1"/>
          </w14:stylisticSets>
        </w:rPr>
        <w:t>2020 m.</w:t>
      </w:r>
      <w:r w:rsidRPr="00337E5C">
        <w:rPr>
          <w:rFonts w:ascii="Times New Roman" w:hAnsi="Times New Roman"/>
          <w:sz w:val="24"/>
          <w:szCs w:val="24"/>
          <w14:ligatures w14:val="historicalDiscretional"/>
          <w14:stylisticSets>
            <w14:styleSet w14:id="1"/>
          </w14:stylisticSets>
        </w:rPr>
        <w:t>;</w:t>
      </w:r>
    </w:p>
    <w:p w14:paraId="4D370ED2" w14:textId="77777777" w:rsidR="00E03347" w:rsidRPr="00337E5C" w:rsidRDefault="00E03347" w:rsidP="00337E5C">
      <w:pPr>
        <w:pStyle w:val="Sraopastraipa"/>
        <w:numPr>
          <w:ilvl w:val="0"/>
          <w:numId w:val="9"/>
        </w:numPr>
        <w:spacing w:after="0" w:line="276" w:lineRule="auto"/>
        <w:jc w:val="both"/>
        <w:rPr>
          <w:rFonts w:ascii="Times New Roman" w:hAnsi="Times New Roman"/>
          <w:sz w:val="24"/>
          <w:szCs w:val="24"/>
          <w14:ligatures w14:val="historicalDiscretional"/>
          <w14:stylisticSets>
            <w14:styleSet w14:id="1"/>
          </w14:stylisticSets>
        </w:rPr>
      </w:pPr>
      <w:r w:rsidRPr="00337E5C">
        <w:rPr>
          <w:rFonts w:ascii="Times New Roman" w:hAnsi="Times New Roman"/>
          <w:sz w:val="24"/>
          <w:szCs w:val="24"/>
          <w14:ligatures w14:val="historicalDiscretional"/>
          <w14:stylisticSets>
            <w14:styleSet w14:id="1"/>
          </w14:stylisticSets>
        </w:rPr>
        <w:t>miškų kadastro duomenys, Valstybinė miškotvarkos tarnyba, 2015</w:t>
      </w:r>
      <w:r w:rsidR="00B62BA8" w:rsidRPr="00337E5C">
        <w:rPr>
          <w:rFonts w:ascii="Times New Roman" w:hAnsi="Times New Roman"/>
          <w:sz w:val="24"/>
          <w:szCs w:val="24"/>
          <w14:ligatures w14:val="historicalDiscretional"/>
          <w14:stylisticSets>
            <w14:styleSet w14:id="1"/>
          </w14:stylisticSets>
        </w:rPr>
        <w:t xml:space="preserve"> m.</w:t>
      </w:r>
      <w:r w:rsidRPr="00337E5C">
        <w:rPr>
          <w:rFonts w:ascii="Times New Roman" w:hAnsi="Times New Roman"/>
          <w:sz w:val="24"/>
          <w:szCs w:val="24"/>
          <w14:ligatures w14:val="historicalDiscretional"/>
          <w14:stylisticSets>
            <w14:styleSet w14:id="1"/>
          </w14:stylisticSets>
        </w:rPr>
        <w:t>.</w:t>
      </w:r>
    </w:p>
    <w:p w14:paraId="5440710B" w14:textId="77777777" w:rsidR="00F817AF" w:rsidRPr="00337E5C" w:rsidRDefault="00E03347" w:rsidP="00337E5C">
      <w:pPr>
        <w:spacing w:line="276" w:lineRule="auto"/>
        <w:ind w:firstLine="720"/>
        <w:jc w:val="both"/>
        <w:rPr>
          <w14:ligatures w14:val="historicalDiscretional"/>
          <w14:stylisticSets>
            <w14:styleSet w14:id="1"/>
          </w14:stylisticSets>
        </w:rPr>
      </w:pPr>
      <w:r w:rsidRPr="00337E5C">
        <w:rPr>
          <w14:ligatures w14:val="historicalDiscretional"/>
          <w14:stylisticSets>
            <w14:styleSet w14:id="1"/>
          </w14:stylisticSets>
        </w:rPr>
        <w:t>S</w:t>
      </w:r>
      <w:r w:rsidR="00F817AF" w:rsidRPr="00337E5C">
        <w:rPr>
          <w14:ligatures w14:val="historicalDiscretional"/>
          <w14:stylisticSets>
            <w14:styleSet w14:id="1"/>
          </w14:stylisticSets>
        </w:rPr>
        <w:t>pausdintinė medžiaga:</w:t>
      </w:r>
    </w:p>
    <w:p w14:paraId="473D9C45" w14:textId="77777777" w:rsidR="00F817AF" w:rsidRPr="00E95EE8" w:rsidRDefault="00E03347" w:rsidP="00337E5C">
      <w:pPr>
        <w:pStyle w:val="Sraopastraipa"/>
        <w:numPr>
          <w:ilvl w:val="0"/>
          <w:numId w:val="10"/>
        </w:numPr>
        <w:spacing w:after="0" w:line="276" w:lineRule="auto"/>
        <w:jc w:val="both"/>
        <w:rPr>
          <w:rFonts w:ascii="Times New Roman" w:hAnsi="Times New Roman"/>
          <w:sz w:val="24"/>
          <w:szCs w:val="24"/>
          <w14:ligatures w14:val="historicalDiscretional"/>
          <w14:stylisticSets>
            <w14:styleSet w14:id="1"/>
          </w14:stylisticSets>
        </w:rPr>
      </w:pPr>
      <w:r w:rsidRPr="00337E5C">
        <w:rPr>
          <w:rFonts w:ascii="Times New Roman" w:hAnsi="Times New Roman"/>
          <w:sz w:val="24"/>
          <w:szCs w:val="24"/>
          <w14:ligatures w14:val="historicalDiscretional"/>
          <w14:stylisticSets>
            <w14:styleSet w14:id="1"/>
          </w14:stylisticSets>
        </w:rPr>
        <w:t xml:space="preserve">Širvintų rajono savivaldybės teritorijos bendrasis planas (teritorijų planavimo </w:t>
      </w:r>
      <w:r w:rsidRPr="00E95EE8">
        <w:rPr>
          <w:rFonts w:ascii="Times New Roman" w:hAnsi="Times New Roman"/>
          <w:sz w:val="24"/>
          <w:szCs w:val="24"/>
          <w14:ligatures w14:val="historicalDiscretional"/>
          <w14:stylisticSets>
            <w14:styleSet w14:id="1"/>
          </w14:stylisticSets>
        </w:rPr>
        <w:t>dokumentų registre (TPDR) registruotas 2009-05-29, registracijos Nr. T00002871);</w:t>
      </w:r>
    </w:p>
    <w:p w14:paraId="21A0E4C6" w14:textId="77777777" w:rsidR="00F817AF" w:rsidRPr="00E95EE8" w:rsidRDefault="00E03347" w:rsidP="00337E5C">
      <w:pPr>
        <w:pStyle w:val="Sraopastraipa"/>
        <w:numPr>
          <w:ilvl w:val="0"/>
          <w:numId w:val="10"/>
        </w:numPr>
        <w:spacing w:after="0" w:line="276" w:lineRule="auto"/>
        <w:ind w:left="1434" w:hanging="357"/>
        <w:jc w:val="both"/>
        <w:rPr>
          <w:rFonts w:ascii="Times New Roman" w:hAnsi="Times New Roman"/>
          <w:sz w:val="24"/>
          <w:szCs w:val="24"/>
          <w14:ligatures w14:val="historicalDiscretional"/>
          <w14:stylisticSets>
            <w14:styleSet w14:id="1"/>
          </w14:stylisticSets>
        </w:rPr>
      </w:pPr>
      <w:r w:rsidRPr="00E95EE8">
        <w:rPr>
          <w:rFonts w:ascii="Times New Roman" w:hAnsi="Times New Roman"/>
          <w:sz w:val="24"/>
          <w:szCs w:val="24"/>
          <w14:ligatures w14:val="historicalDiscretional"/>
          <w14:stylisticSets>
            <w14:styleSet w14:id="1"/>
          </w14:stylisticSets>
        </w:rPr>
        <w:t xml:space="preserve">Širvintų rajono savivaldybės vietinės reikšmės kelių ir gatvių </w:t>
      </w:r>
      <w:r w:rsidRPr="00E95EE8">
        <w:rPr>
          <w:rFonts w:ascii="Times New Roman" w:hAnsi="Times New Roman"/>
          <w:sz w:val="24"/>
          <w:szCs w:val="24"/>
          <w:shd w:val="clear" w:color="auto" w:fill="F4F4F4"/>
          <w14:ligatures w14:val="historicalDiscretional"/>
          <w14:stylisticSets>
            <w14:styleSet w14:id="1"/>
          </w14:stylisticSets>
        </w:rPr>
        <w:t>infrastruktūros plėtros specialusis planas (TPDR registruotas 2015-11-20</w:t>
      </w:r>
      <w:r w:rsidR="00E300B6" w:rsidRPr="00E95EE8">
        <w:rPr>
          <w:rFonts w:ascii="Times New Roman" w:hAnsi="Times New Roman"/>
          <w:sz w:val="24"/>
          <w:szCs w:val="24"/>
          <w:shd w:val="clear" w:color="auto" w:fill="F4F4F4"/>
          <w14:ligatures w14:val="historicalDiscretional"/>
          <w14:stylisticSets>
            <w14:styleSet w14:id="1"/>
          </w14:stylisticSets>
        </w:rPr>
        <w:t>, registracijos Nr. T00077436);</w:t>
      </w:r>
    </w:p>
    <w:p w14:paraId="34755460" w14:textId="77777777" w:rsidR="00E03347" w:rsidRPr="00E95EE8" w:rsidRDefault="00E03347" w:rsidP="00337E5C">
      <w:pPr>
        <w:pStyle w:val="Sraopastraipa"/>
        <w:numPr>
          <w:ilvl w:val="0"/>
          <w:numId w:val="10"/>
        </w:numPr>
        <w:spacing w:after="0" w:line="276" w:lineRule="auto"/>
        <w:ind w:left="1434" w:hanging="357"/>
        <w:jc w:val="both"/>
        <w:rPr>
          <w:rFonts w:ascii="Times New Roman" w:hAnsi="Times New Roman"/>
          <w:sz w:val="24"/>
          <w:szCs w:val="24"/>
          <w14:ligatures w14:val="historicalDiscretional"/>
          <w14:stylisticSets>
            <w14:styleSet w14:id="1"/>
          </w14:stylisticSets>
        </w:rPr>
      </w:pPr>
      <w:r w:rsidRPr="00E95EE8">
        <w:rPr>
          <w:rFonts w:ascii="Times New Roman" w:hAnsi="Times New Roman"/>
          <w:sz w:val="24"/>
          <w:szCs w:val="24"/>
          <w:shd w:val="clear" w:color="auto" w:fill="F4F4F4"/>
          <w14:ligatures w14:val="historicalDiscretional"/>
          <w14:stylisticSets>
            <w14:styleSet w14:id="1"/>
          </w14:stylisticSets>
        </w:rPr>
        <w:t>Širvintų rajono (savivaldybės) žemės reformos žemėtvarkos projektai</w:t>
      </w:r>
      <w:r w:rsidR="00B62BA8" w:rsidRPr="00E95EE8">
        <w:rPr>
          <w:rFonts w:ascii="Times New Roman" w:hAnsi="Times New Roman"/>
          <w:sz w:val="24"/>
          <w:szCs w:val="24"/>
          <w:shd w:val="clear" w:color="auto" w:fill="F4F4F4"/>
          <w14:ligatures w14:val="historicalDiscretional"/>
          <w14:stylisticSets>
            <w14:styleSet w14:id="1"/>
          </w14:stylisticSets>
        </w:rPr>
        <w:t>.</w:t>
      </w:r>
    </w:p>
    <w:p w14:paraId="1432B58D" w14:textId="77777777" w:rsidR="001B1884" w:rsidRDefault="001B1884" w:rsidP="00F817AF">
      <w:pPr>
        <w:spacing w:line="276" w:lineRule="auto"/>
        <w:ind w:firstLine="720"/>
        <w:jc w:val="both"/>
      </w:pPr>
    </w:p>
    <w:p w14:paraId="1023E897" w14:textId="77777777" w:rsidR="00FC2057" w:rsidRDefault="00FC2057" w:rsidP="00F817AF">
      <w:pPr>
        <w:spacing w:line="276" w:lineRule="auto"/>
        <w:ind w:firstLine="720"/>
        <w:jc w:val="both"/>
      </w:pPr>
    </w:p>
    <w:p w14:paraId="4C9E9583" w14:textId="77777777" w:rsidR="00FC2057" w:rsidRDefault="00FC2057" w:rsidP="00F817AF">
      <w:pPr>
        <w:spacing w:line="276" w:lineRule="auto"/>
        <w:ind w:firstLine="720"/>
        <w:jc w:val="both"/>
      </w:pPr>
    </w:p>
    <w:p w14:paraId="7ADAA651" w14:textId="77777777" w:rsidR="00FC2057" w:rsidRPr="00F817AF" w:rsidRDefault="00FC2057" w:rsidP="00F817AF">
      <w:pPr>
        <w:spacing w:line="276" w:lineRule="auto"/>
        <w:ind w:firstLine="720"/>
        <w:jc w:val="both"/>
      </w:pPr>
    </w:p>
    <w:p w14:paraId="786BB16B" w14:textId="48BC837C" w:rsidR="00E03347" w:rsidRPr="00045460" w:rsidRDefault="001D59B1" w:rsidP="00045460">
      <w:pPr>
        <w:pStyle w:val="Antrat2"/>
        <w:jc w:val="center"/>
        <w:rPr>
          <w:rFonts w:ascii="Times New Roman" w:eastAsia="Times New Roman" w:hAnsi="Times New Roman" w:cs="Times New Roman"/>
          <w:b/>
          <w:color w:val="auto"/>
          <w:sz w:val="24"/>
        </w:rPr>
      </w:pPr>
      <w:bookmarkStart w:id="7" w:name="_Toc66284352"/>
      <w:r>
        <w:rPr>
          <w:rFonts w:ascii="Times New Roman" w:eastAsia="Times New Roman" w:hAnsi="Times New Roman" w:cs="Times New Roman"/>
          <w:b/>
          <w:color w:val="auto"/>
          <w:sz w:val="24"/>
        </w:rPr>
        <w:t>2.2</w:t>
      </w:r>
      <w:r w:rsidR="00E03347" w:rsidRPr="00045460">
        <w:rPr>
          <w:rFonts w:ascii="Times New Roman" w:eastAsia="Times New Roman" w:hAnsi="Times New Roman" w:cs="Times New Roman"/>
          <w:b/>
          <w:color w:val="auto"/>
          <w:sz w:val="24"/>
        </w:rPr>
        <w:t xml:space="preserve"> Ribų nustatymo principai</w:t>
      </w:r>
      <w:bookmarkEnd w:id="7"/>
    </w:p>
    <w:p w14:paraId="568255D9" w14:textId="77777777" w:rsidR="001B1884" w:rsidRPr="00FC7994" w:rsidRDefault="001B1884" w:rsidP="00A006DF">
      <w:pPr>
        <w:pStyle w:val="Sraas"/>
        <w:widowControl/>
        <w:spacing w:after="0" w:line="276" w:lineRule="auto"/>
        <w:ind w:firstLine="720"/>
        <w:jc w:val="both"/>
        <w:rPr>
          <w:rFonts w:eastAsia="Times New Roman"/>
          <w:b/>
        </w:rPr>
      </w:pPr>
    </w:p>
    <w:p w14:paraId="612448F6" w14:textId="77777777" w:rsidR="00E03347" w:rsidRPr="00FC7994" w:rsidRDefault="00E03347" w:rsidP="00A006DF">
      <w:pPr>
        <w:pStyle w:val="Sraas"/>
        <w:widowControl/>
        <w:spacing w:after="0" w:line="276" w:lineRule="auto"/>
        <w:ind w:firstLine="720"/>
        <w:jc w:val="both"/>
      </w:pPr>
      <w:r w:rsidRPr="00FC7994">
        <w:t>Kaimo gyvenamųjų vietovių ir seniūnijų teritorijų ribos buvo koreguojamos Vadovaujantis Lietuvos Respublikos Vyriausybės 2006 m. sausio 19 d. nutarimu Nr. 54 „Dėl administracinių vienetų ir gyvenamųjų vietovių teritorijų ribų ir pavadinimų tvarkymo“.</w:t>
      </w:r>
    </w:p>
    <w:p w14:paraId="480FEB1F" w14:textId="77777777" w:rsidR="00E03347" w:rsidRPr="00FC7994" w:rsidRDefault="00E03347" w:rsidP="00A006DF">
      <w:pPr>
        <w:tabs>
          <w:tab w:val="num" w:pos="1418"/>
        </w:tabs>
        <w:spacing w:line="276" w:lineRule="auto"/>
        <w:ind w:firstLine="720"/>
        <w:jc w:val="both"/>
      </w:pPr>
      <w:r w:rsidRPr="00FC7994">
        <w:t>Gyvenamųjų vietovių teritorijų ribų nustatymo pagrindiniai principai:</w:t>
      </w:r>
    </w:p>
    <w:p w14:paraId="25BBD15D" w14:textId="77777777" w:rsidR="00E03347" w:rsidRPr="00FC7994" w:rsidRDefault="00E03347" w:rsidP="009C7C40">
      <w:pPr>
        <w:numPr>
          <w:ilvl w:val="0"/>
          <w:numId w:val="2"/>
        </w:numPr>
        <w:tabs>
          <w:tab w:val="clear" w:pos="360"/>
          <w:tab w:val="num" w:pos="993"/>
        </w:tabs>
        <w:spacing w:line="276" w:lineRule="auto"/>
        <w:ind w:firstLine="720"/>
        <w:jc w:val="both"/>
      </w:pPr>
      <w:r w:rsidRPr="00FC7994">
        <w:t>gyvenamųjų vietovių teritorijos nedalomos administracinių vienetų teritorijų ribomis;</w:t>
      </w:r>
    </w:p>
    <w:p w14:paraId="315BB31B" w14:textId="77777777" w:rsidR="00E03347" w:rsidRPr="00FC7994" w:rsidRDefault="00E03347" w:rsidP="009C7C40">
      <w:pPr>
        <w:pStyle w:val="Pagrindinistekstas3"/>
        <w:numPr>
          <w:ilvl w:val="0"/>
          <w:numId w:val="2"/>
        </w:numPr>
        <w:tabs>
          <w:tab w:val="clear" w:pos="360"/>
          <w:tab w:val="clear" w:pos="567"/>
          <w:tab w:val="clear" w:pos="851"/>
          <w:tab w:val="num" w:pos="993"/>
        </w:tabs>
        <w:spacing w:line="276" w:lineRule="auto"/>
        <w:ind w:firstLine="720"/>
        <w:rPr>
          <w:rFonts w:ascii="Times New Roman" w:hAnsi="Times New Roman"/>
        </w:rPr>
      </w:pPr>
      <w:r w:rsidRPr="00FC7994">
        <w:rPr>
          <w:rFonts w:ascii="Times New Roman" w:hAnsi="Times New Roman"/>
        </w:rPr>
        <w:t>vientisas žemės sklypas nedalomas dviem ar daugiau gyvenamųjų vietovių (išskyrus tuos atvejus, kai greta įsigyjamas žemės sklypas vėliau, jau nustačius gyvenamosios vietovės teritorijos ribas);</w:t>
      </w:r>
    </w:p>
    <w:p w14:paraId="25F2CFE1" w14:textId="77777777" w:rsidR="00E03347" w:rsidRPr="00FC7994" w:rsidRDefault="00E03347" w:rsidP="009C7C40">
      <w:pPr>
        <w:numPr>
          <w:ilvl w:val="0"/>
          <w:numId w:val="2"/>
        </w:numPr>
        <w:tabs>
          <w:tab w:val="clear" w:pos="360"/>
          <w:tab w:val="num" w:pos="993"/>
        </w:tabs>
        <w:spacing w:line="276" w:lineRule="auto"/>
        <w:ind w:firstLine="720"/>
        <w:jc w:val="both"/>
      </w:pPr>
      <w:r w:rsidRPr="00FC7994">
        <w:t>gyvenamosios vietovės teritorijai priskiriami į ją įsiterpę ar prie jos prisišlieję nedideli (iki 5 hektarų) miško žemės plotai ir vandens telkiniai. Jeigu gyvenamųjų vietovių teritorijas skiria upė, melioracijos griovys, geležinkelis, valstybinės ar vietinės reikšmės kelias arba kiti natūralūs ar dirbtiniai nekilnojamojo turto objektai, gyvenamųjų vietovių ribos nustatomos pagal šiems objektams priskirtų žemės sklypų ribas. Žemės sklypas su nekilnojamojo turto objektu priskiriamas vienai iš gyvenamųjų vietovių, kuri ribojasi su šiuo žemės sklypu;</w:t>
      </w:r>
    </w:p>
    <w:p w14:paraId="6F1D9FA3" w14:textId="77777777" w:rsidR="00E03347" w:rsidRPr="00FC7994" w:rsidRDefault="00E03347" w:rsidP="009C7C40">
      <w:pPr>
        <w:numPr>
          <w:ilvl w:val="0"/>
          <w:numId w:val="2"/>
        </w:numPr>
        <w:tabs>
          <w:tab w:val="clear" w:pos="360"/>
          <w:tab w:val="num" w:pos="993"/>
        </w:tabs>
        <w:spacing w:line="276" w:lineRule="auto"/>
        <w:ind w:firstLine="720"/>
        <w:jc w:val="both"/>
      </w:pPr>
      <w:r w:rsidRPr="00FC7994">
        <w:t>gyvenamoji vietovė, kurios visa teritorija priskiriama kitų gyvenamųjų viet</w:t>
      </w:r>
      <w:r w:rsidR="00A006DF">
        <w:t>ovių teritorijoms, panaikinama.</w:t>
      </w:r>
    </w:p>
    <w:p w14:paraId="5E821332" w14:textId="77777777" w:rsidR="00E03347" w:rsidRPr="00FC7994" w:rsidRDefault="00E03347" w:rsidP="00A006DF">
      <w:pPr>
        <w:spacing w:line="276" w:lineRule="auto"/>
        <w:ind w:firstLine="720"/>
        <w:jc w:val="both"/>
      </w:pPr>
      <w:r w:rsidRPr="00FC7994">
        <w:t>Nustatant gyvenamųjų vietovių teritorijų ribas, taip pat buvo vadovautasi principais, kurie nebuvo numatyti minėtame Vyriausybės nutarime:</w:t>
      </w:r>
    </w:p>
    <w:p w14:paraId="3F273D0E" w14:textId="77777777" w:rsidR="00E03347" w:rsidRPr="00FC7994" w:rsidRDefault="00E03347" w:rsidP="009C7C40">
      <w:pPr>
        <w:numPr>
          <w:ilvl w:val="0"/>
          <w:numId w:val="4"/>
        </w:numPr>
        <w:tabs>
          <w:tab w:val="clear" w:pos="360"/>
          <w:tab w:val="num" w:pos="993"/>
        </w:tabs>
        <w:spacing w:line="276" w:lineRule="auto"/>
        <w:ind w:firstLine="720"/>
        <w:jc w:val="both"/>
      </w:pPr>
      <w:r w:rsidRPr="00FC7994">
        <w:t>jei yra valstybinės reikšmės upė, tai gyvenamosios vietovės riba vedama upės krantu arba pakrantėje išsidėsčiusių sklypų ribomis;</w:t>
      </w:r>
    </w:p>
    <w:p w14:paraId="5F5E1E65" w14:textId="77777777" w:rsidR="00E03347" w:rsidRDefault="00E03347" w:rsidP="009C7C40">
      <w:pPr>
        <w:numPr>
          <w:ilvl w:val="0"/>
          <w:numId w:val="4"/>
        </w:numPr>
        <w:tabs>
          <w:tab w:val="clear" w:pos="360"/>
          <w:tab w:val="num" w:pos="993"/>
        </w:tabs>
        <w:spacing w:line="276" w:lineRule="auto"/>
        <w:ind w:firstLine="720"/>
        <w:jc w:val="both"/>
      </w:pPr>
      <w:r w:rsidRPr="00FC7994">
        <w:t>jei kelias neturi priskirto žemės sklypo, tai gyvenamosios vietovės riba vedama menama kelio juosta arba prie kelio esančių sklypų ribomis.</w:t>
      </w:r>
    </w:p>
    <w:p w14:paraId="399821DB" w14:textId="325E30E1" w:rsidR="00D27922" w:rsidRDefault="00ED1053" w:rsidP="00D27922">
      <w:pPr>
        <w:spacing w:line="276" w:lineRule="auto"/>
        <w:ind w:firstLine="720"/>
        <w:jc w:val="both"/>
      </w:pPr>
      <w:r>
        <w:t>Taip pat svarbu pažymėti, kad d</w:t>
      </w:r>
      <w:r w:rsidRPr="00ED1053">
        <w:t>alis žemės sklypų, kurių ribomis šiuo planu nustatomos gyvenamųjų vietovių teritorijų ribos, suformuoti neišlaikant minimalių valstybinės reikšmės kelių juostų ribų, nurodytų Kelių įstatymo 11 straipsnyje. Ateityje (formuojant valstybinės reikšmės kelių juostas (žemės sklypus)) minėtų žemės sklypų ribos turės būti tikslinamos. Pagal Administracinių vienetų ir gyvenamųjų vietovių teritorijų ribų ir pavadinimų tvarkymo taisyklių 22 punktą, jeigu gyvenamųjų vietovių teritorijas skiria privatūs upeliai ar grioviai, geležinkelis, valstybinės ar vietinės reikšmės kelias arba kiti natūralūs ar dirbtiniai nekilnojamojo turto objektai, gyvenamųjų vietovių ribos nustatomos pagal šiems objektams priskirtų žemės sklypų ribas. Taip pat šiame punkte nurodyta, kad žemės sklypas su nekilnojamojo turto objektu priskiriamas vienai iš gyvenamųjų vietovių, kuri ribojasi su šiuo žemės sklypu. Atsižvelgiant į tai, gyvenamųjų vietovių teritorijų ribos turės būti tikslinamos pakoregavus galimai klaidingai suformuotų žemės sklypų ribas pagal kelių juostų (žemės sklypų) ribas. Taip pat turės būti tikslinamos gyvenamųjų vietovių teritorijų ribos pagal kelių juostų (kelių sklypų) ribas, kurios šiuo planu nustatytos šalia valstybinės reikšmės kelių (kuriems kelių juostos dar nėra suformuotos) laisvoje valstybinėje žemėje.</w:t>
      </w:r>
    </w:p>
    <w:p w14:paraId="6285E7F3" w14:textId="77777777" w:rsidR="00D27922" w:rsidRDefault="00D27922" w:rsidP="00D27922">
      <w:pPr>
        <w:spacing w:line="276" w:lineRule="auto"/>
        <w:jc w:val="both"/>
      </w:pPr>
    </w:p>
    <w:p w14:paraId="6B627186" w14:textId="61FFA3A5" w:rsidR="00D27922" w:rsidRPr="001D59B1" w:rsidRDefault="00D27922" w:rsidP="00D27922">
      <w:pPr>
        <w:pStyle w:val="Antrat2"/>
        <w:spacing w:before="0"/>
        <w:jc w:val="center"/>
        <w:rPr>
          <w:rFonts w:ascii="Times New Roman" w:hAnsi="Times New Roman" w:cs="Times New Roman"/>
          <w:b/>
          <w:color w:val="auto"/>
          <w:sz w:val="24"/>
        </w:rPr>
      </w:pPr>
      <w:bookmarkStart w:id="8" w:name="_Toc66284353"/>
      <w:r>
        <w:rPr>
          <w:rFonts w:ascii="Times New Roman" w:hAnsi="Times New Roman" w:cs="Times New Roman"/>
          <w:b/>
          <w:color w:val="auto"/>
          <w:sz w:val="24"/>
        </w:rPr>
        <w:t>2.3</w:t>
      </w:r>
      <w:r w:rsidRPr="001D59B1">
        <w:rPr>
          <w:rFonts w:ascii="Times New Roman" w:hAnsi="Times New Roman" w:cs="Times New Roman"/>
          <w:b/>
          <w:color w:val="auto"/>
          <w:sz w:val="24"/>
        </w:rPr>
        <w:t xml:space="preserve"> Gyventojų apklausa</w:t>
      </w:r>
      <w:bookmarkEnd w:id="8"/>
    </w:p>
    <w:p w14:paraId="3AAA166B" w14:textId="77777777" w:rsidR="00D27922" w:rsidRDefault="00D27922" w:rsidP="00D27922">
      <w:pPr>
        <w:spacing w:line="276" w:lineRule="auto"/>
        <w:jc w:val="both"/>
      </w:pPr>
    </w:p>
    <w:p w14:paraId="2A2AE0B6" w14:textId="26EAC9B3" w:rsidR="00D27922" w:rsidRDefault="00D27922" w:rsidP="00D27922">
      <w:pPr>
        <w:spacing w:line="276" w:lineRule="auto"/>
        <w:ind w:firstLine="720"/>
        <w:jc w:val="both"/>
      </w:pPr>
      <w:r>
        <w:t>Vadovaujantis 2021 m. sausio 11 d. Širvintų rajono savivaldybės tarybos sprendimu Nr. 1-9 „Dėl vietos gyventojų apklausos rezultatų“, žemiau esančiose lentelėse pateikiami</w:t>
      </w:r>
      <w:r w:rsidRPr="00B20A9A">
        <w:t xml:space="preserve"> </w:t>
      </w:r>
      <w:r>
        <w:t>Širvintų rajono savivaldybės vietos gyventojų apklausos, kuri buvo vykdoma nuo 2020 m. gruodžio 1 d. iki 2021 m. sausio 4 d. (tiesioginis gyventojų nuomonės įrašymas gyventojų apklausos lapuose), rezultatai (2</w:t>
      </w:r>
      <w:r w:rsidR="00761226">
        <w:t>.3</w:t>
      </w:r>
      <w:r>
        <w:t>.1 ir 2.</w:t>
      </w:r>
      <w:r w:rsidR="00761226">
        <w:t>3.</w:t>
      </w:r>
      <w:r>
        <w:t>2 lentelės).</w:t>
      </w:r>
    </w:p>
    <w:p w14:paraId="49FB77CA" w14:textId="77777777" w:rsidR="00D27922" w:rsidRDefault="00D27922" w:rsidP="00D27922">
      <w:pPr>
        <w:tabs>
          <w:tab w:val="num" w:pos="645"/>
          <w:tab w:val="left" w:pos="1276"/>
        </w:tabs>
        <w:spacing w:line="276" w:lineRule="auto"/>
        <w:ind w:firstLine="720"/>
        <w:jc w:val="both"/>
      </w:pPr>
      <w:r>
        <w:t xml:space="preserve"> </w:t>
      </w:r>
    </w:p>
    <w:p w14:paraId="4F2F59C6" w14:textId="6C99BB5F" w:rsidR="00D27922" w:rsidRDefault="00D27922" w:rsidP="00D27922">
      <w:pPr>
        <w:pStyle w:val="prastasiniatinklio"/>
        <w:spacing w:before="0" w:after="0"/>
        <w:rPr>
          <w:rFonts w:ascii="Times New Roman" w:hAnsi="Times New Roman"/>
          <w:sz w:val="22"/>
        </w:rPr>
      </w:pPr>
      <w:r w:rsidRPr="009315C7">
        <w:rPr>
          <w:rFonts w:ascii="Times New Roman" w:hAnsi="Times New Roman"/>
          <w:b/>
          <w:sz w:val="22"/>
        </w:rPr>
        <w:t>2</w:t>
      </w:r>
      <w:r>
        <w:rPr>
          <w:rFonts w:ascii="Times New Roman" w:hAnsi="Times New Roman"/>
          <w:b/>
          <w:sz w:val="22"/>
        </w:rPr>
        <w:t>.</w:t>
      </w:r>
      <w:r w:rsidR="00761226">
        <w:rPr>
          <w:rFonts w:ascii="Times New Roman" w:hAnsi="Times New Roman"/>
          <w:b/>
          <w:sz w:val="22"/>
        </w:rPr>
        <w:t>3.</w:t>
      </w:r>
      <w:r w:rsidRPr="009315C7">
        <w:rPr>
          <w:rFonts w:ascii="Times New Roman" w:hAnsi="Times New Roman"/>
          <w:b/>
          <w:sz w:val="22"/>
        </w:rPr>
        <w:t xml:space="preserve">1 lentelė. </w:t>
      </w:r>
      <w:r>
        <w:rPr>
          <w:rFonts w:ascii="Times New Roman" w:hAnsi="Times New Roman"/>
          <w:sz w:val="22"/>
        </w:rPr>
        <w:t>Širvintų sen. gyventojų apklausos rezultatai.</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417"/>
        <w:gridCol w:w="1134"/>
        <w:gridCol w:w="993"/>
        <w:gridCol w:w="992"/>
        <w:gridCol w:w="992"/>
        <w:gridCol w:w="992"/>
        <w:gridCol w:w="851"/>
      </w:tblGrid>
      <w:tr w:rsidR="00D27922" w14:paraId="6724DA04" w14:textId="77777777" w:rsidTr="002D7A56">
        <w:trPr>
          <w:cantSplit/>
          <w:trHeight w:val="345"/>
        </w:trPr>
        <w:tc>
          <w:tcPr>
            <w:tcW w:w="2269" w:type="dxa"/>
            <w:vMerge w:val="restart"/>
            <w:vAlign w:val="center"/>
          </w:tcPr>
          <w:p w14:paraId="6693CF27" w14:textId="77777777" w:rsidR="00D27922" w:rsidRDefault="00D27922" w:rsidP="002D7A56">
            <w:pPr>
              <w:jc w:val="center"/>
              <w:rPr>
                <w:sz w:val="22"/>
              </w:rPr>
            </w:pPr>
            <w:r>
              <w:rPr>
                <w:sz w:val="22"/>
              </w:rPr>
              <w:t>Gyvenamoji vietovė</w:t>
            </w:r>
          </w:p>
        </w:tc>
        <w:tc>
          <w:tcPr>
            <w:tcW w:w="3544" w:type="dxa"/>
            <w:gridSpan w:val="3"/>
            <w:vAlign w:val="center"/>
          </w:tcPr>
          <w:p w14:paraId="4F7EFD48" w14:textId="77777777" w:rsidR="00D27922" w:rsidRDefault="00D27922" w:rsidP="002D7A56">
            <w:pPr>
              <w:jc w:val="center"/>
              <w:rPr>
                <w:sz w:val="22"/>
              </w:rPr>
            </w:pPr>
            <w:r>
              <w:rPr>
                <w:sz w:val="22"/>
              </w:rPr>
              <w:t>Vietos gyventojų skaičius</w:t>
            </w:r>
          </w:p>
        </w:tc>
        <w:tc>
          <w:tcPr>
            <w:tcW w:w="3827" w:type="dxa"/>
            <w:gridSpan w:val="4"/>
            <w:vAlign w:val="center"/>
          </w:tcPr>
          <w:p w14:paraId="55C7A57F" w14:textId="77777777" w:rsidR="00D27922" w:rsidRDefault="00D27922" w:rsidP="002D7A56">
            <w:pPr>
              <w:jc w:val="center"/>
              <w:rPr>
                <w:sz w:val="22"/>
              </w:rPr>
            </w:pPr>
            <w:r>
              <w:rPr>
                <w:sz w:val="22"/>
              </w:rPr>
              <w:t>Parašu patvirtintas atsakymas</w:t>
            </w:r>
          </w:p>
        </w:tc>
      </w:tr>
      <w:tr w:rsidR="00D27922" w14:paraId="2F5A310D" w14:textId="77777777" w:rsidTr="002D7A56">
        <w:trPr>
          <w:cantSplit/>
          <w:trHeight w:val="339"/>
        </w:trPr>
        <w:tc>
          <w:tcPr>
            <w:tcW w:w="2269" w:type="dxa"/>
            <w:vMerge/>
          </w:tcPr>
          <w:p w14:paraId="0BCCC657" w14:textId="77777777" w:rsidR="00D27922" w:rsidRDefault="00D27922" w:rsidP="002D7A56">
            <w:pPr>
              <w:jc w:val="center"/>
              <w:rPr>
                <w:sz w:val="22"/>
              </w:rPr>
            </w:pPr>
          </w:p>
        </w:tc>
        <w:tc>
          <w:tcPr>
            <w:tcW w:w="1417" w:type="dxa"/>
            <w:vMerge w:val="restart"/>
            <w:vAlign w:val="center"/>
          </w:tcPr>
          <w:p w14:paraId="49E1A6E3" w14:textId="77777777" w:rsidR="00D27922" w:rsidRDefault="00D27922" w:rsidP="002D7A56">
            <w:pPr>
              <w:jc w:val="center"/>
              <w:rPr>
                <w:sz w:val="22"/>
              </w:rPr>
            </w:pPr>
            <w:r>
              <w:rPr>
                <w:sz w:val="22"/>
              </w:rPr>
              <w:t>Iš viso</w:t>
            </w:r>
          </w:p>
        </w:tc>
        <w:tc>
          <w:tcPr>
            <w:tcW w:w="2127" w:type="dxa"/>
            <w:gridSpan w:val="2"/>
            <w:vAlign w:val="center"/>
          </w:tcPr>
          <w:p w14:paraId="70CC1D8A" w14:textId="77777777" w:rsidR="00D27922" w:rsidRDefault="00D27922" w:rsidP="002D7A56">
            <w:pPr>
              <w:jc w:val="center"/>
              <w:rPr>
                <w:sz w:val="22"/>
              </w:rPr>
            </w:pPr>
            <w:r>
              <w:rPr>
                <w:sz w:val="22"/>
              </w:rPr>
              <w:t>Dalyvavo apklausoje</w:t>
            </w:r>
          </w:p>
        </w:tc>
        <w:tc>
          <w:tcPr>
            <w:tcW w:w="1984" w:type="dxa"/>
            <w:gridSpan w:val="2"/>
            <w:vAlign w:val="center"/>
          </w:tcPr>
          <w:p w14:paraId="6196377C" w14:textId="77777777" w:rsidR="00D27922" w:rsidRPr="003745E5" w:rsidRDefault="00D27922" w:rsidP="003745E5">
            <w:pPr>
              <w:jc w:val="center"/>
              <w:rPr>
                <w:b/>
              </w:rPr>
            </w:pPr>
            <w:r w:rsidRPr="003745E5">
              <w:rPr>
                <w:b/>
              </w:rPr>
              <w:t>Taip</w:t>
            </w:r>
          </w:p>
        </w:tc>
        <w:tc>
          <w:tcPr>
            <w:tcW w:w="1843" w:type="dxa"/>
            <w:gridSpan w:val="2"/>
            <w:vAlign w:val="center"/>
          </w:tcPr>
          <w:p w14:paraId="5ADB6FBB" w14:textId="77777777" w:rsidR="00D27922" w:rsidRPr="003745E5" w:rsidRDefault="00D27922" w:rsidP="003745E5">
            <w:pPr>
              <w:jc w:val="center"/>
              <w:rPr>
                <w:b/>
              </w:rPr>
            </w:pPr>
            <w:r w:rsidRPr="003745E5">
              <w:rPr>
                <w:b/>
              </w:rPr>
              <w:t>Ne</w:t>
            </w:r>
          </w:p>
        </w:tc>
      </w:tr>
      <w:tr w:rsidR="00D27922" w14:paraId="43F79367" w14:textId="77777777" w:rsidTr="002D7A56">
        <w:trPr>
          <w:cantSplit/>
          <w:trHeight w:val="210"/>
        </w:trPr>
        <w:tc>
          <w:tcPr>
            <w:tcW w:w="2269" w:type="dxa"/>
            <w:vMerge/>
          </w:tcPr>
          <w:p w14:paraId="32188A94" w14:textId="77777777" w:rsidR="00D27922" w:rsidRDefault="00D27922" w:rsidP="002D7A56">
            <w:pPr>
              <w:jc w:val="center"/>
              <w:rPr>
                <w:sz w:val="22"/>
              </w:rPr>
            </w:pPr>
          </w:p>
        </w:tc>
        <w:tc>
          <w:tcPr>
            <w:tcW w:w="1417" w:type="dxa"/>
            <w:vMerge/>
            <w:vAlign w:val="center"/>
          </w:tcPr>
          <w:p w14:paraId="728914D9" w14:textId="77777777" w:rsidR="00D27922" w:rsidRDefault="00D27922" w:rsidP="002D7A56">
            <w:pPr>
              <w:jc w:val="center"/>
              <w:rPr>
                <w:sz w:val="22"/>
              </w:rPr>
            </w:pPr>
          </w:p>
        </w:tc>
        <w:tc>
          <w:tcPr>
            <w:tcW w:w="1134" w:type="dxa"/>
            <w:vAlign w:val="center"/>
          </w:tcPr>
          <w:p w14:paraId="0FF1B4CF" w14:textId="77777777" w:rsidR="00D27922" w:rsidRDefault="00D27922" w:rsidP="002D7A56">
            <w:pPr>
              <w:jc w:val="center"/>
              <w:rPr>
                <w:sz w:val="22"/>
              </w:rPr>
            </w:pPr>
            <w:r>
              <w:rPr>
                <w:sz w:val="22"/>
              </w:rPr>
              <w:t>Iš viso</w:t>
            </w:r>
          </w:p>
        </w:tc>
        <w:tc>
          <w:tcPr>
            <w:tcW w:w="993" w:type="dxa"/>
            <w:vAlign w:val="center"/>
          </w:tcPr>
          <w:p w14:paraId="46B212EF" w14:textId="77777777" w:rsidR="00D27922" w:rsidRDefault="00D27922" w:rsidP="002D7A56">
            <w:pPr>
              <w:jc w:val="center"/>
              <w:rPr>
                <w:sz w:val="22"/>
              </w:rPr>
            </w:pPr>
            <w:r>
              <w:rPr>
                <w:sz w:val="22"/>
              </w:rPr>
              <w:t>%</w:t>
            </w:r>
          </w:p>
        </w:tc>
        <w:tc>
          <w:tcPr>
            <w:tcW w:w="992" w:type="dxa"/>
            <w:vAlign w:val="center"/>
          </w:tcPr>
          <w:p w14:paraId="388D3B55" w14:textId="77777777" w:rsidR="00D27922" w:rsidRDefault="00D27922" w:rsidP="002D7A56">
            <w:pPr>
              <w:jc w:val="center"/>
              <w:rPr>
                <w:sz w:val="22"/>
              </w:rPr>
            </w:pPr>
            <w:r>
              <w:rPr>
                <w:sz w:val="22"/>
              </w:rPr>
              <w:t>Iš viso</w:t>
            </w:r>
          </w:p>
        </w:tc>
        <w:tc>
          <w:tcPr>
            <w:tcW w:w="992" w:type="dxa"/>
            <w:vAlign w:val="center"/>
          </w:tcPr>
          <w:p w14:paraId="1D2A03EC" w14:textId="77777777" w:rsidR="00D27922" w:rsidRDefault="00D27922" w:rsidP="002D7A56">
            <w:pPr>
              <w:jc w:val="center"/>
              <w:rPr>
                <w:sz w:val="22"/>
              </w:rPr>
            </w:pPr>
            <w:r>
              <w:rPr>
                <w:sz w:val="22"/>
              </w:rPr>
              <w:t>%</w:t>
            </w:r>
          </w:p>
        </w:tc>
        <w:tc>
          <w:tcPr>
            <w:tcW w:w="992" w:type="dxa"/>
            <w:vAlign w:val="center"/>
          </w:tcPr>
          <w:p w14:paraId="6FE5389E" w14:textId="77777777" w:rsidR="00D27922" w:rsidRDefault="00D27922" w:rsidP="002D7A56">
            <w:pPr>
              <w:jc w:val="center"/>
              <w:rPr>
                <w:sz w:val="22"/>
              </w:rPr>
            </w:pPr>
            <w:r>
              <w:rPr>
                <w:sz w:val="22"/>
              </w:rPr>
              <w:t>Iš viso</w:t>
            </w:r>
          </w:p>
        </w:tc>
        <w:tc>
          <w:tcPr>
            <w:tcW w:w="851" w:type="dxa"/>
            <w:vAlign w:val="center"/>
          </w:tcPr>
          <w:p w14:paraId="47B9F4F7" w14:textId="77777777" w:rsidR="00D27922" w:rsidRDefault="00D27922" w:rsidP="002D7A56">
            <w:pPr>
              <w:jc w:val="center"/>
              <w:rPr>
                <w:sz w:val="22"/>
              </w:rPr>
            </w:pPr>
            <w:r>
              <w:rPr>
                <w:sz w:val="22"/>
              </w:rPr>
              <w:t>%</w:t>
            </w:r>
          </w:p>
        </w:tc>
      </w:tr>
      <w:tr w:rsidR="00D27922" w14:paraId="691851D0" w14:textId="77777777" w:rsidTr="002D7A56">
        <w:tc>
          <w:tcPr>
            <w:tcW w:w="2269" w:type="dxa"/>
          </w:tcPr>
          <w:p w14:paraId="0BDEB0EF" w14:textId="77777777" w:rsidR="00D27922" w:rsidRPr="00A33468" w:rsidRDefault="00D27922" w:rsidP="002D7A56">
            <w:r>
              <w:t>Širvintų seniūnija</w:t>
            </w:r>
          </w:p>
        </w:tc>
        <w:tc>
          <w:tcPr>
            <w:tcW w:w="1417" w:type="dxa"/>
            <w:vAlign w:val="center"/>
          </w:tcPr>
          <w:p w14:paraId="7936847B" w14:textId="77777777" w:rsidR="00D27922" w:rsidRDefault="00D27922" w:rsidP="002D7A56">
            <w:pPr>
              <w:jc w:val="center"/>
              <w:rPr>
                <w:sz w:val="22"/>
              </w:rPr>
            </w:pPr>
            <w:r>
              <w:rPr>
                <w:sz w:val="22"/>
              </w:rPr>
              <w:t>3211</w:t>
            </w:r>
          </w:p>
        </w:tc>
        <w:tc>
          <w:tcPr>
            <w:tcW w:w="1134" w:type="dxa"/>
            <w:vAlign w:val="center"/>
          </w:tcPr>
          <w:p w14:paraId="3B8563B6" w14:textId="77777777" w:rsidR="00D27922" w:rsidRDefault="00D27922" w:rsidP="002D7A56">
            <w:pPr>
              <w:jc w:val="center"/>
              <w:rPr>
                <w:sz w:val="22"/>
              </w:rPr>
            </w:pPr>
            <w:r>
              <w:rPr>
                <w:sz w:val="22"/>
              </w:rPr>
              <w:t>444</w:t>
            </w:r>
          </w:p>
        </w:tc>
        <w:tc>
          <w:tcPr>
            <w:tcW w:w="993" w:type="dxa"/>
            <w:vAlign w:val="center"/>
          </w:tcPr>
          <w:p w14:paraId="074F0EDE" w14:textId="77777777" w:rsidR="00D27922" w:rsidRDefault="00D27922" w:rsidP="002D7A56">
            <w:pPr>
              <w:jc w:val="center"/>
              <w:rPr>
                <w:sz w:val="22"/>
              </w:rPr>
            </w:pPr>
            <w:r>
              <w:rPr>
                <w:sz w:val="22"/>
              </w:rPr>
              <w:t>13,83</w:t>
            </w:r>
          </w:p>
        </w:tc>
        <w:tc>
          <w:tcPr>
            <w:tcW w:w="992" w:type="dxa"/>
            <w:vAlign w:val="center"/>
          </w:tcPr>
          <w:p w14:paraId="7EFA14A4" w14:textId="77777777" w:rsidR="00D27922" w:rsidRDefault="00D27922" w:rsidP="002D7A56">
            <w:pPr>
              <w:jc w:val="center"/>
              <w:rPr>
                <w:sz w:val="22"/>
              </w:rPr>
            </w:pPr>
            <w:r>
              <w:rPr>
                <w:sz w:val="22"/>
              </w:rPr>
              <w:t>444</w:t>
            </w:r>
          </w:p>
        </w:tc>
        <w:tc>
          <w:tcPr>
            <w:tcW w:w="992" w:type="dxa"/>
            <w:vAlign w:val="center"/>
          </w:tcPr>
          <w:p w14:paraId="5AF6C80B" w14:textId="77777777" w:rsidR="00D27922" w:rsidRDefault="00D27922" w:rsidP="002D7A56">
            <w:pPr>
              <w:jc w:val="center"/>
              <w:rPr>
                <w:sz w:val="22"/>
              </w:rPr>
            </w:pPr>
            <w:r>
              <w:rPr>
                <w:sz w:val="22"/>
              </w:rPr>
              <w:t>13,83</w:t>
            </w:r>
          </w:p>
        </w:tc>
        <w:tc>
          <w:tcPr>
            <w:tcW w:w="992" w:type="dxa"/>
            <w:vAlign w:val="center"/>
          </w:tcPr>
          <w:p w14:paraId="48654090" w14:textId="77777777" w:rsidR="00D27922" w:rsidRDefault="00D27922" w:rsidP="002D7A56">
            <w:pPr>
              <w:jc w:val="center"/>
              <w:rPr>
                <w:sz w:val="22"/>
              </w:rPr>
            </w:pPr>
            <w:r>
              <w:rPr>
                <w:sz w:val="22"/>
              </w:rPr>
              <w:t>0</w:t>
            </w:r>
          </w:p>
        </w:tc>
        <w:tc>
          <w:tcPr>
            <w:tcW w:w="851" w:type="dxa"/>
            <w:vAlign w:val="center"/>
          </w:tcPr>
          <w:p w14:paraId="6F6AA3BC" w14:textId="77777777" w:rsidR="00D27922" w:rsidRDefault="00D27922" w:rsidP="002D7A56">
            <w:pPr>
              <w:jc w:val="center"/>
              <w:rPr>
                <w:sz w:val="22"/>
              </w:rPr>
            </w:pPr>
            <w:r>
              <w:rPr>
                <w:sz w:val="22"/>
              </w:rPr>
              <w:t>0</w:t>
            </w:r>
          </w:p>
        </w:tc>
      </w:tr>
      <w:tr w:rsidR="00D27922" w14:paraId="2103FC93" w14:textId="77777777" w:rsidTr="002D7A56">
        <w:tc>
          <w:tcPr>
            <w:tcW w:w="2269" w:type="dxa"/>
            <w:vAlign w:val="center"/>
          </w:tcPr>
          <w:p w14:paraId="650795C4" w14:textId="77777777" w:rsidR="00D27922" w:rsidRPr="00203B3D" w:rsidRDefault="00D27922" w:rsidP="002D7A56">
            <w:pPr>
              <w:jc w:val="right"/>
              <w:rPr>
                <w:i/>
                <w:sz w:val="22"/>
              </w:rPr>
            </w:pPr>
            <w:r>
              <w:rPr>
                <w:i/>
                <w:sz w:val="22"/>
              </w:rPr>
              <w:t>*</w:t>
            </w:r>
            <w:r w:rsidRPr="00203B3D">
              <w:rPr>
                <w:i/>
                <w:sz w:val="22"/>
              </w:rPr>
              <w:t xml:space="preserve">Iš viso </w:t>
            </w:r>
            <w:r>
              <w:rPr>
                <w:i/>
                <w:sz w:val="22"/>
              </w:rPr>
              <w:t>Širvintų</w:t>
            </w:r>
            <w:r w:rsidRPr="00203B3D">
              <w:rPr>
                <w:i/>
                <w:sz w:val="22"/>
              </w:rPr>
              <w:t xml:space="preserve"> seniūnijoje:</w:t>
            </w:r>
          </w:p>
        </w:tc>
        <w:tc>
          <w:tcPr>
            <w:tcW w:w="1417" w:type="dxa"/>
            <w:vAlign w:val="center"/>
          </w:tcPr>
          <w:p w14:paraId="6F096E0C" w14:textId="77777777" w:rsidR="00D27922" w:rsidRPr="00F73B7D" w:rsidRDefault="00D27922" w:rsidP="002D7A56">
            <w:pPr>
              <w:jc w:val="center"/>
              <w:rPr>
                <w:i/>
                <w:sz w:val="22"/>
              </w:rPr>
            </w:pPr>
            <w:r>
              <w:rPr>
                <w:i/>
                <w:sz w:val="22"/>
              </w:rPr>
              <w:t>3211</w:t>
            </w:r>
          </w:p>
        </w:tc>
        <w:tc>
          <w:tcPr>
            <w:tcW w:w="1134" w:type="dxa"/>
            <w:vAlign w:val="center"/>
          </w:tcPr>
          <w:p w14:paraId="57CFA723" w14:textId="77777777" w:rsidR="00D27922" w:rsidRPr="00F73B7D" w:rsidRDefault="00D27922" w:rsidP="002D7A56">
            <w:pPr>
              <w:jc w:val="center"/>
              <w:rPr>
                <w:i/>
                <w:sz w:val="22"/>
              </w:rPr>
            </w:pPr>
            <w:r>
              <w:rPr>
                <w:i/>
                <w:sz w:val="22"/>
              </w:rPr>
              <w:t>444</w:t>
            </w:r>
          </w:p>
        </w:tc>
        <w:tc>
          <w:tcPr>
            <w:tcW w:w="993" w:type="dxa"/>
            <w:vAlign w:val="center"/>
          </w:tcPr>
          <w:p w14:paraId="544BCF64" w14:textId="77777777" w:rsidR="00D27922" w:rsidRPr="00F73B7D" w:rsidRDefault="00D27922" w:rsidP="002D7A56">
            <w:pPr>
              <w:jc w:val="center"/>
              <w:rPr>
                <w:i/>
                <w:sz w:val="22"/>
              </w:rPr>
            </w:pPr>
            <w:r>
              <w:rPr>
                <w:i/>
                <w:sz w:val="22"/>
              </w:rPr>
              <w:t>13,83</w:t>
            </w:r>
          </w:p>
        </w:tc>
        <w:tc>
          <w:tcPr>
            <w:tcW w:w="992" w:type="dxa"/>
            <w:vAlign w:val="center"/>
          </w:tcPr>
          <w:p w14:paraId="7B601BD2" w14:textId="77777777" w:rsidR="00D27922" w:rsidRPr="00F73B7D" w:rsidRDefault="00D27922" w:rsidP="002D7A56">
            <w:pPr>
              <w:jc w:val="center"/>
              <w:rPr>
                <w:i/>
                <w:sz w:val="22"/>
              </w:rPr>
            </w:pPr>
            <w:r>
              <w:rPr>
                <w:i/>
                <w:sz w:val="22"/>
              </w:rPr>
              <w:t>444</w:t>
            </w:r>
          </w:p>
        </w:tc>
        <w:tc>
          <w:tcPr>
            <w:tcW w:w="992" w:type="dxa"/>
            <w:vAlign w:val="center"/>
          </w:tcPr>
          <w:p w14:paraId="31184818" w14:textId="77777777" w:rsidR="00D27922" w:rsidRPr="00F73B7D" w:rsidRDefault="00D27922" w:rsidP="002D7A56">
            <w:pPr>
              <w:jc w:val="center"/>
              <w:rPr>
                <w:i/>
                <w:sz w:val="22"/>
              </w:rPr>
            </w:pPr>
            <w:r>
              <w:rPr>
                <w:i/>
                <w:sz w:val="22"/>
              </w:rPr>
              <w:t>13,83</w:t>
            </w:r>
          </w:p>
        </w:tc>
        <w:tc>
          <w:tcPr>
            <w:tcW w:w="992" w:type="dxa"/>
            <w:vAlign w:val="center"/>
          </w:tcPr>
          <w:p w14:paraId="0B927D7D" w14:textId="77777777" w:rsidR="00D27922" w:rsidRPr="00F73B7D" w:rsidRDefault="00D27922" w:rsidP="002D7A56">
            <w:pPr>
              <w:jc w:val="center"/>
              <w:rPr>
                <w:i/>
                <w:sz w:val="22"/>
              </w:rPr>
            </w:pPr>
            <w:r>
              <w:rPr>
                <w:i/>
                <w:sz w:val="22"/>
              </w:rPr>
              <w:t>0</w:t>
            </w:r>
          </w:p>
        </w:tc>
        <w:tc>
          <w:tcPr>
            <w:tcW w:w="851" w:type="dxa"/>
            <w:vAlign w:val="center"/>
          </w:tcPr>
          <w:p w14:paraId="0DE4E3CE" w14:textId="77777777" w:rsidR="00D27922" w:rsidRPr="00F73B7D" w:rsidRDefault="00D27922" w:rsidP="002D7A56">
            <w:pPr>
              <w:jc w:val="center"/>
              <w:rPr>
                <w:i/>
                <w:sz w:val="22"/>
              </w:rPr>
            </w:pPr>
            <w:r>
              <w:rPr>
                <w:i/>
                <w:sz w:val="22"/>
              </w:rPr>
              <w:t>0</w:t>
            </w:r>
          </w:p>
        </w:tc>
      </w:tr>
    </w:tbl>
    <w:p w14:paraId="30FD69B9" w14:textId="77777777" w:rsidR="00D27922" w:rsidRDefault="00D27922" w:rsidP="00D27922">
      <w:pPr>
        <w:pStyle w:val="prastasiniatinklio"/>
        <w:spacing w:before="0" w:after="0"/>
        <w:rPr>
          <w:rFonts w:ascii="Times New Roman" w:hAnsi="Times New Roman"/>
          <w:b/>
          <w:sz w:val="22"/>
        </w:rPr>
      </w:pPr>
    </w:p>
    <w:p w14:paraId="04CD9B47" w14:textId="60B614DC" w:rsidR="00D27922" w:rsidRPr="009315C7" w:rsidRDefault="00D27922" w:rsidP="00D27922">
      <w:pPr>
        <w:pStyle w:val="prastasiniatinklio"/>
        <w:spacing w:before="0" w:after="0"/>
        <w:rPr>
          <w:rFonts w:ascii="Times New Roman" w:hAnsi="Times New Roman"/>
          <w:sz w:val="22"/>
        </w:rPr>
      </w:pPr>
      <w:r>
        <w:rPr>
          <w:rFonts w:ascii="Times New Roman" w:hAnsi="Times New Roman"/>
          <w:b/>
          <w:sz w:val="22"/>
        </w:rPr>
        <w:t>2.</w:t>
      </w:r>
      <w:r w:rsidR="00761226">
        <w:rPr>
          <w:rFonts w:ascii="Times New Roman" w:hAnsi="Times New Roman"/>
          <w:b/>
          <w:sz w:val="22"/>
        </w:rPr>
        <w:t>3.</w:t>
      </w:r>
      <w:r>
        <w:rPr>
          <w:rFonts w:ascii="Times New Roman" w:hAnsi="Times New Roman"/>
          <w:b/>
          <w:sz w:val="22"/>
        </w:rPr>
        <w:t>2</w:t>
      </w:r>
      <w:r w:rsidRPr="009315C7">
        <w:rPr>
          <w:rFonts w:ascii="Times New Roman" w:hAnsi="Times New Roman"/>
          <w:b/>
          <w:sz w:val="22"/>
        </w:rPr>
        <w:t xml:space="preserve"> lentelė. </w:t>
      </w:r>
      <w:r>
        <w:rPr>
          <w:rFonts w:ascii="Times New Roman" w:hAnsi="Times New Roman"/>
          <w:sz w:val="22"/>
        </w:rPr>
        <w:t>Jauniūnų sen. gyventojų apklausos rezultatai.</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417"/>
        <w:gridCol w:w="1134"/>
        <w:gridCol w:w="993"/>
        <w:gridCol w:w="992"/>
        <w:gridCol w:w="992"/>
        <w:gridCol w:w="992"/>
        <w:gridCol w:w="851"/>
      </w:tblGrid>
      <w:tr w:rsidR="00D27922" w14:paraId="079156CE" w14:textId="77777777" w:rsidTr="002D7A56">
        <w:trPr>
          <w:cantSplit/>
          <w:trHeight w:val="345"/>
        </w:trPr>
        <w:tc>
          <w:tcPr>
            <w:tcW w:w="2269" w:type="dxa"/>
            <w:vMerge w:val="restart"/>
            <w:vAlign w:val="center"/>
          </w:tcPr>
          <w:p w14:paraId="5ECAA7B1" w14:textId="77777777" w:rsidR="00D27922" w:rsidRDefault="00D27922" w:rsidP="002D7A56">
            <w:pPr>
              <w:jc w:val="center"/>
              <w:rPr>
                <w:sz w:val="22"/>
              </w:rPr>
            </w:pPr>
            <w:r>
              <w:rPr>
                <w:sz w:val="22"/>
              </w:rPr>
              <w:t>Gyvenamoji vietovė</w:t>
            </w:r>
          </w:p>
        </w:tc>
        <w:tc>
          <w:tcPr>
            <w:tcW w:w="3544" w:type="dxa"/>
            <w:gridSpan w:val="3"/>
            <w:vAlign w:val="center"/>
          </w:tcPr>
          <w:p w14:paraId="1F901449" w14:textId="77777777" w:rsidR="00D27922" w:rsidRDefault="00D27922" w:rsidP="002D7A56">
            <w:pPr>
              <w:jc w:val="center"/>
              <w:rPr>
                <w:sz w:val="22"/>
              </w:rPr>
            </w:pPr>
            <w:r>
              <w:rPr>
                <w:sz w:val="22"/>
              </w:rPr>
              <w:t>Vietos gyventojų skaičius</w:t>
            </w:r>
          </w:p>
        </w:tc>
        <w:tc>
          <w:tcPr>
            <w:tcW w:w="3827" w:type="dxa"/>
            <w:gridSpan w:val="4"/>
            <w:vAlign w:val="center"/>
          </w:tcPr>
          <w:p w14:paraId="7566E5F8" w14:textId="77777777" w:rsidR="00D27922" w:rsidRDefault="00D27922" w:rsidP="002D7A56">
            <w:pPr>
              <w:jc w:val="center"/>
              <w:rPr>
                <w:sz w:val="22"/>
              </w:rPr>
            </w:pPr>
            <w:r>
              <w:rPr>
                <w:sz w:val="22"/>
              </w:rPr>
              <w:t>Parašu patvirtintas atsakymas</w:t>
            </w:r>
          </w:p>
        </w:tc>
      </w:tr>
      <w:tr w:rsidR="00D27922" w14:paraId="77D08CC9" w14:textId="77777777" w:rsidTr="002D7A56">
        <w:trPr>
          <w:cantSplit/>
          <w:trHeight w:val="339"/>
        </w:trPr>
        <w:tc>
          <w:tcPr>
            <w:tcW w:w="2269" w:type="dxa"/>
            <w:vMerge/>
          </w:tcPr>
          <w:p w14:paraId="6DBBCC1D" w14:textId="77777777" w:rsidR="00D27922" w:rsidRDefault="00D27922" w:rsidP="002D7A56">
            <w:pPr>
              <w:jc w:val="center"/>
              <w:rPr>
                <w:sz w:val="22"/>
              </w:rPr>
            </w:pPr>
          </w:p>
        </w:tc>
        <w:tc>
          <w:tcPr>
            <w:tcW w:w="1417" w:type="dxa"/>
            <w:vMerge w:val="restart"/>
            <w:vAlign w:val="center"/>
          </w:tcPr>
          <w:p w14:paraId="589265FA" w14:textId="77777777" w:rsidR="00D27922" w:rsidRDefault="00D27922" w:rsidP="002D7A56">
            <w:pPr>
              <w:jc w:val="center"/>
              <w:rPr>
                <w:sz w:val="22"/>
              </w:rPr>
            </w:pPr>
            <w:r>
              <w:rPr>
                <w:sz w:val="22"/>
              </w:rPr>
              <w:t>Iš viso</w:t>
            </w:r>
          </w:p>
        </w:tc>
        <w:tc>
          <w:tcPr>
            <w:tcW w:w="2127" w:type="dxa"/>
            <w:gridSpan w:val="2"/>
            <w:vAlign w:val="center"/>
          </w:tcPr>
          <w:p w14:paraId="035F01F7" w14:textId="77777777" w:rsidR="00D27922" w:rsidRDefault="00D27922" w:rsidP="002D7A56">
            <w:pPr>
              <w:jc w:val="center"/>
              <w:rPr>
                <w:sz w:val="22"/>
              </w:rPr>
            </w:pPr>
            <w:r>
              <w:rPr>
                <w:sz w:val="22"/>
              </w:rPr>
              <w:t>Dalyvavo apklausoje</w:t>
            </w:r>
          </w:p>
        </w:tc>
        <w:tc>
          <w:tcPr>
            <w:tcW w:w="1984" w:type="dxa"/>
            <w:gridSpan w:val="2"/>
            <w:vAlign w:val="center"/>
          </w:tcPr>
          <w:p w14:paraId="6EDB018C" w14:textId="77777777" w:rsidR="00D27922" w:rsidRPr="003745E5" w:rsidRDefault="00D27922" w:rsidP="003745E5">
            <w:pPr>
              <w:jc w:val="center"/>
              <w:rPr>
                <w:b/>
              </w:rPr>
            </w:pPr>
            <w:r w:rsidRPr="003745E5">
              <w:rPr>
                <w:b/>
              </w:rPr>
              <w:t>Taip</w:t>
            </w:r>
          </w:p>
        </w:tc>
        <w:tc>
          <w:tcPr>
            <w:tcW w:w="1843" w:type="dxa"/>
            <w:gridSpan w:val="2"/>
            <w:vAlign w:val="center"/>
          </w:tcPr>
          <w:p w14:paraId="62D74720" w14:textId="77777777" w:rsidR="00D27922" w:rsidRPr="003745E5" w:rsidRDefault="00D27922" w:rsidP="003745E5">
            <w:pPr>
              <w:jc w:val="center"/>
              <w:rPr>
                <w:b/>
              </w:rPr>
            </w:pPr>
            <w:r w:rsidRPr="003745E5">
              <w:rPr>
                <w:b/>
              </w:rPr>
              <w:t>Ne</w:t>
            </w:r>
          </w:p>
        </w:tc>
      </w:tr>
      <w:tr w:rsidR="00D27922" w14:paraId="7FDB3C60" w14:textId="77777777" w:rsidTr="002D7A56">
        <w:trPr>
          <w:cantSplit/>
          <w:trHeight w:val="210"/>
        </w:trPr>
        <w:tc>
          <w:tcPr>
            <w:tcW w:w="2269" w:type="dxa"/>
            <w:vMerge/>
          </w:tcPr>
          <w:p w14:paraId="16B5E605" w14:textId="77777777" w:rsidR="00D27922" w:rsidRDefault="00D27922" w:rsidP="002D7A56">
            <w:pPr>
              <w:jc w:val="center"/>
              <w:rPr>
                <w:sz w:val="22"/>
              </w:rPr>
            </w:pPr>
          </w:p>
        </w:tc>
        <w:tc>
          <w:tcPr>
            <w:tcW w:w="1417" w:type="dxa"/>
            <w:vMerge/>
          </w:tcPr>
          <w:p w14:paraId="5B460FFA" w14:textId="77777777" w:rsidR="00D27922" w:rsidRDefault="00D27922" w:rsidP="002D7A56">
            <w:pPr>
              <w:jc w:val="center"/>
              <w:rPr>
                <w:sz w:val="22"/>
              </w:rPr>
            </w:pPr>
          </w:p>
        </w:tc>
        <w:tc>
          <w:tcPr>
            <w:tcW w:w="1134" w:type="dxa"/>
            <w:vAlign w:val="center"/>
          </w:tcPr>
          <w:p w14:paraId="29DFD292" w14:textId="77777777" w:rsidR="00D27922" w:rsidRDefault="00D27922" w:rsidP="002D7A56">
            <w:pPr>
              <w:jc w:val="center"/>
              <w:rPr>
                <w:sz w:val="22"/>
              </w:rPr>
            </w:pPr>
            <w:r>
              <w:rPr>
                <w:sz w:val="22"/>
              </w:rPr>
              <w:t>Iš viso</w:t>
            </w:r>
          </w:p>
        </w:tc>
        <w:tc>
          <w:tcPr>
            <w:tcW w:w="993" w:type="dxa"/>
            <w:vAlign w:val="center"/>
          </w:tcPr>
          <w:p w14:paraId="0A9E0256" w14:textId="77777777" w:rsidR="00D27922" w:rsidRDefault="00D27922" w:rsidP="002D7A56">
            <w:pPr>
              <w:jc w:val="center"/>
              <w:rPr>
                <w:sz w:val="22"/>
              </w:rPr>
            </w:pPr>
            <w:r>
              <w:rPr>
                <w:sz w:val="22"/>
              </w:rPr>
              <w:t>%</w:t>
            </w:r>
          </w:p>
        </w:tc>
        <w:tc>
          <w:tcPr>
            <w:tcW w:w="992" w:type="dxa"/>
            <w:vAlign w:val="center"/>
          </w:tcPr>
          <w:p w14:paraId="6ACC41CE" w14:textId="77777777" w:rsidR="00D27922" w:rsidRDefault="00D27922" w:rsidP="002D7A56">
            <w:pPr>
              <w:jc w:val="center"/>
              <w:rPr>
                <w:sz w:val="22"/>
              </w:rPr>
            </w:pPr>
            <w:r>
              <w:rPr>
                <w:sz w:val="22"/>
              </w:rPr>
              <w:t>Iš viso</w:t>
            </w:r>
          </w:p>
        </w:tc>
        <w:tc>
          <w:tcPr>
            <w:tcW w:w="992" w:type="dxa"/>
            <w:vAlign w:val="center"/>
          </w:tcPr>
          <w:p w14:paraId="39056E41" w14:textId="77777777" w:rsidR="00D27922" w:rsidRDefault="00D27922" w:rsidP="002D7A56">
            <w:pPr>
              <w:jc w:val="center"/>
              <w:rPr>
                <w:sz w:val="22"/>
              </w:rPr>
            </w:pPr>
            <w:r>
              <w:rPr>
                <w:sz w:val="22"/>
              </w:rPr>
              <w:t>%</w:t>
            </w:r>
          </w:p>
        </w:tc>
        <w:tc>
          <w:tcPr>
            <w:tcW w:w="992" w:type="dxa"/>
            <w:vAlign w:val="center"/>
          </w:tcPr>
          <w:p w14:paraId="2063752E" w14:textId="77777777" w:rsidR="00D27922" w:rsidRDefault="00D27922" w:rsidP="002D7A56">
            <w:pPr>
              <w:jc w:val="center"/>
              <w:rPr>
                <w:sz w:val="22"/>
              </w:rPr>
            </w:pPr>
            <w:r>
              <w:rPr>
                <w:sz w:val="22"/>
              </w:rPr>
              <w:t>Iš viso</w:t>
            </w:r>
          </w:p>
        </w:tc>
        <w:tc>
          <w:tcPr>
            <w:tcW w:w="851" w:type="dxa"/>
            <w:vAlign w:val="center"/>
          </w:tcPr>
          <w:p w14:paraId="229316B7" w14:textId="77777777" w:rsidR="00D27922" w:rsidRDefault="00D27922" w:rsidP="002D7A56">
            <w:pPr>
              <w:jc w:val="center"/>
              <w:rPr>
                <w:sz w:val="22"/>
              </w:rPr>
            </w:pPr>
            <w:r>
              <w:rPr>
                <w:sz w:val="22"/>
              </w:rPr>
              <w:t>%</w:t>
            </w:r>
          </w:p>
        </w:tc>
      </w:tr>
      <w:tr w:rsidR="00D27922" w14:paraId="69638DB0" w14:textId="77777777" w:rsidTr="002D7A56">
        <w:tc>
          <w:tcPr>
            <w:tcW w:w="2269" w:type="dxa"/>
          </w:tcPr>
          <w:p w14:paraId="18A81D2C" w14:textId="77777777" w:rsidR="00D27922" w:rsidRPr="00A33468" w:rsidRDefault="00D27922" w:rsidP="002D7A56">
            <w:r>
              <w:t>Jauniūnų seniūnija</w:t>
            </w:r>
          </w:p>
        </w:tc>
        <w:tc>
          <w:tcPr>
            <w:tcW w:w="1417" w:type="dxa"/>
            <w:vAlign w:val="center"/>
          </w:tcPr>
          <w:p w14:paraId="0473E2DA" w14:textId="77777777" w:rsidR="00D27922" w:rsidRDefault="00D27922" w:rsidP="002D7A56">
            <w:pPr>
              <w:jc w:val="center"/>
              <w:rPr>
                <w:sz w:val="22"/>
              </w:rPr>
            </w:pPr>
            <w:r>
              <w:rPr>
                <w:sz w:val="22"/>
              </w:rPr>
              <w:t>1799</w:t>
            </w:r>
          </w:p>
        </w:tc>
        <w:tc>
          <w:tcPr>
            <w:tcW w:w="1134" w:type="dxa"/>
            <w:vAlign w:val="center"/>
          </w:tcPr>
          <w:p w14:paraId="6CD26BB5" w14:textId="77777777" w:rsidR="00D27922" w:rsidRDefault="00D27922" w:rsidP="002D7A56">
            <w:pPr>
              <w:jc w:val="center"/>
              <w:rPr>
                <w:sz w:val="22"/>
              </w:rPr>
            </w:pPr>
            <w:r>
              <w:rPr>
                <w:sz w:val="22"/>
              </w:rPr>
              <w:t>171</w:t>
            </w:r>
          </w:p>
        </w:tc>
        <w:tc>
          <w:tcPr>
            <w:tcW w:w="993" w:type="dxa"/>
            <w:vAlign w:val="center"/>
          </w:tcPr>
          <w:p w14:paraId="5F7AE687" w14:textId="77777777" w:rsidR="00D27922" w:rsidRDefault="00D27922" w:rsidP="002D7A56">
            <w:pPr>
              <w:jc w:val="center"/>
              <w:rPr>
                <w:sz w:val="22"/>
              </w:rPr>
            </w:pPr>
            <w:r>
              <w:rPr>
                <w:sz w:val="22"/>
              </w:rPr>
              <w:t>9,51</w:t>
            </w:r>
          </w:p>
        </w:tc>
        <w:tc>
          <w:tcPr>
            <w:tcW w:w="992" w:type="dxa"/>
            <w:vAlign w:val="center"/>
          </w:tcPr>
          <w:p w14:paraId="08EAB8EA" w14:textId="77777777" w:rsidR="00D27922" w:rsidRDefault="00D27922" w:rsidP="002D7A56">
            <w:pPr>
              <w:jc w:val="center"/>
              <w:rPr>
                <w:sz w:val="22"/>
              </w:rPr>
            </w:pPr>
            <w:r>
              <w:rPr>
                <w:sz w:val="22"/>
              </w:rPr>
              <w:t>159</w:t>
            </w:r>
          </w:p>
        </w:tc>
        <w:tc>
          <w:tcPr>
            <w:tcW w:w="992" w:type="dxa"/>
            <w:vAlign w:val="center"/>
          </w:tcPr>
          <w:p w14:paraId="2FC4A3C1" w14:textId="77777777" w:rsidR="00D27922" w:rsidRDefault="00D27922" w:rsidP="002D7A56">
            <w:pPr>
              <w:jc w:val="center"/>
              <w:rPr>
                <w:sz w:val="22"/>
              </w:rPr>
            </w:pPr>
            <w:r>
              <w:rPr>
                <w:sz w:val="22"/>
              </w:rPr>
              <w:t>8,84</w:t>
            </w:r>
          </w:p>
        </w:tc>
        <w:tc>
          <w:tcPr>
            <w:tcW w:w="992" w:type="dxa"/>
            <w:vAlign w:val="center"/>
          </w:tcPr>
          <w:p w14:paraId="25CAE62D" w14:textId="77777777" w:rsidR="00D27922" w:rsidRDefault="00D27922" w:rsidP="002D7A56">
            <w:pPr>
              <w:jc w:val="center"/>
              <w:rPr>
                <w:sz w:val="22"/>
              </w:rPr>
            </w:pPr>
            <w:r>
              <w:rPr>
                <w:sz w:val="22"/>
              </w:rPr>
              <w:t>12</w:t>
            </w:r>
          </w:p>
        </w:tc>
        <w:tc>
          <w:tcPr>
            <w:tcW w:w="851" w:type="dxa"/>
            <w:vAlign w:val="center"/>
          </w:tcPr>
          <w:p w14:paraId="73ED15A0" w14:textId="77777777" w:rsidR="00D27922" w:rsidRDefault="00D27922" w:rsidP="002D7A56">
            <w:pPr>
              <w:jc w:val="center"/>
              <w:rPr>
                <w:sz w:val="22"/>
              </w:rPr>
            </w:pPr>
            <w:r>
              <w:rPr>
                <w:sz w:val="22"/>
              </w:rPr>
              <w:t>0,67</w:t>
            </w:r>
          </w:p>
        </w:tc>
      </w:tr>
      <w:tr w:rsidR="00D27922" w14:paraId="44FCE43E" w14:textId="77777777" w:rsidTr="002D7A56">
        <w:tc>
          <w:tcPr>
            <w:tcW w:w="2269" w:type="dxa"/>
            <w:vAlign w:val="center"/>
          </w:tcPr>
          <w:p w14:paraId="2B3F8ECD" w14:textId="77777777" w:rsidR="00D27922" w:rsidRPr="00203B3D" w:rsidRDefault="00D27922" w:rsidP="002D7A56">
            <w:pPr>
              <w:jc w:val="right"/>
              <w:rPr>
                <w:i/>
                <w:sz w:val="22"/>
              </w:rPr>
            </w:pPr>
            <w:r>
              <w:rPr>
                <w:i/>
                <w:sz w:val="22"/>
              </w:rPr>
              <w:t>*</w:t>
            </w:r>
            <w:r w:rsidRPr="00203B3D">
              <w:rPr>
                <w:i/>
                <w:sz w:val="22"/>
              </w:rPr>
              <w:t xml:space="preserve">Iš viso </w:t>
            </w:r>
            <w:r>
              <w:rPr>
                <w:i/>
                <w:sz w:val="22"/>
              </w:rPr>
              <w:t>Jauniūnų</w:t>
            </w:r>
            <w:r w:rsidRPr="00203B3D">
              <w:rPr>
                <w:i/>
                <w:sz w:val="22"/>
              </w:rPr>
              <w:t xml:space="preserve"> seniūnijoje:</w:t>
            </w:r>
          </w:p>
        </w:tc>
        <w:tc>
          <w:tcPr>
            <w:tcW w:w="1417" w:type="dxa"/>
            <w:vAlign w:val="center"/>
          </w:tcPr>
          <w:p w14:paraId="40561D99" w14:textId="77777777" w:rsidR="00D27922" w:rsidRPr="00F73B7D" w:rsidRDefault="00D27922" w:rsidP="002D7A56">
            <w:pPr>
              <w:jc w:val="center"/>
              <w:rPr>
                <w:i/>
                <w:sz w:val="22"/>
              </w:rPr>
            </w:pPr>
            <w:r>
              <w:rPr>
                <w:i/>
                <w:sz w:val="22"/>
              </w:rPr>
              <w:t>1799</w:t>
            </w:r>
          </w:p>
        </w:tc>
        <w:tc>
          <w:tcPr>
            <w:tcW w:w="1134" w:type="dxa"/>
            <w:vAlign w:val="center"/>
          </w:tcPr>
          <w:p w14:paraId="42BA493A" w14:textId="77777777" w:rsidR="00D27922" w:rsidRPr="00F73B7D" w:rsidRDefault="00D27922" w:rsidP="002D7A56">
            <w:pPr>
              <w:jc w:val="center"/>
              <w:rPr>
                <w:i/>
                <w:sz w:val="22"/>
              </w:rPr>
            </w:pPr>
            <w:r>
              <w:rPr>
                <w:i/>
                <w:sz w:val="22"/>
              </w:rPr>
              <w:t>171</w:t>
            </w:r>
          </w:p>
        </w:tc>
        <w:tc>
          <w:tcPr>
            <w:tcW w:w="993" w:type="dxa"/>
            <w:vAlign w:val="center"/>
          </w:tcPr>
          <w:p w14:paraId="7F981D51" w14:textId="77777777" w:rsidR="00D27922" w:rsidRPr="00F73B7D" w:rsidRDefault="00D27922" w:rsidP="002D7A56">
            <w:pPr>
              <w:jc w:val="center"/>
              <w:rPr>
                <w:i/>
                <w:sz w:val="22"/>
              </w:rPr>
            </w:pPr>
            <w:r>
              <w:rPr>
                <w:i/>
                <w:sz w:val="22"/>
              </w:rPr>
              <w:t>9,51</w:t>
            </w:r>
          </w:p>
        </w:tc>
        <w:tc>
          <w:tcPr>
            <w:tcW w:w="992" w:type="dxa"/>
            <w:vAlign w:val="center"/>
          </w:tcPr>
          <w:p w14:paraId="09A9B82C" w14:textId="77777777" w:rsidR="00D27922" w:rsidRPr="00F73B7D" w:rsidRDefault="00D27922" w:rsidP="002D7A56">
            <w:pPr>
              <w:jc w:val="center"/>
              <w:rPr>
                <w:i/>
                <w:sz w:val="22"/>
              </w:rPr>
            </w:pPr>
            <w:r>
              <w:rPr>
                <w:i/>
                <w:sz w:val="22"/>
              </w:rPr>
              <w:t>159</w:t>
            </w:r>
          </w:p>
        </w:tc>
        <w:tc>
          <w:tcPr>
            <w:tcW w:w="992" w:type="dxa"/>
            <w:vAlign w:val="center"/>
          </w:tcPr>
          <w:p w14:paraId="4F0B1A51" w14:textId="77777777" w:rsidR="00D27922" w:rsidRPr="00F73B7D" w:rsidRDefault="00D27922" w:rsidP="002D7A56">
            <w:pPr>
              <w:jc w:val="center"/>
              <w:rPr>
                <w:i/>
                <w:sz w:val="22"/>
              </w:rPr>
            </w:pPr>
            <w:r>
              <w:rPr>
                <w:i/>
                <w:sz w:val="22"/>
              </w:rPr>
              <w:t>8,84</w:t>
            </w:r>
          </w:p>
        </w:tc>
        <w:tc>
          <w:tcPr>
            <w:tcW w:w="992" w:type="dxa"/>
            <w:vAlign w:val="center"/>
          </w:tcPr>
          <w:p w14:paraId="77FD8750" w14:textId="77777777" w:rsidR="00D27922" w:rsidRPr="00F73B7D" w:rsidRDefault="00D27922" w:rsidP="002D7A56">
            <w:pPr>
              <w:jc w:val="center"/>
              <w:rPr>
                <w:i/>
                <w:sz w:val="22"/>
              </w:rPr>
            </w:pPr>
            <w:r>
              <w:rPr>
                <w:i/>
                <w:sz w:val="22"/>
              </w:rPr>
              <w:t>12</w:t>
            </w:r>
          </w:p>
        </w:tc>
        <w:tc>
          <w:tcPr>
            <w:tcW w:w="851" w:type="dxa"/>
            <w:vAlign w:val="center"/>
          </w:tcPr>
          <w:p w14:paraId="543D0BDC" w14:textId="77777777" w:rsidR="00D27922" w:rsidRPr="00F73B7D" w:rsidRDefault="00D27922" w:rsidP="002D7A56">
            <w:pPr>
              <w:jc w:val="center"/>
              <w:rPr>
                <w:i/>
                <w:sz w:val="22"/>
              </w:rPr>
            </w:pPr>
            <w:r>
              <w:rPr>
                <w:i/>
                <w:sz w:val="22"/>
              </w:rPr>
              <w:t>0,67</w:t>
            </w:r>
          </w:p>
        </w:tc>
      </w:tr>
    </w:tbl>
    <w:p w14:paraId="34CCF8E3" w14:textId="77777777" w:rsidR="00D27922" w:rsidRPr="00B255D6" w:rsidRDefault="00D27922" w:rsidP="00D27922">
      <w:pPr>
        <w:spacing w:line="276" w:lineRule="auto"/>
        <w:ind w:firstLine="720"/>
        <w:jc w:val="center"/>
      </w:pPr>
    </w:p>
    <w:p w14:paraId="3674F88D" w14:textId="77777777" w:rsidR="00D27922" w:rsidRPr="00B255D6" w:rsidRDefault="00D27922" w:rsidP="00D27922">
      <w:pPr>
        <w:spacing w:line="276" w:lineRule="auto"/>
        <w:ind w:firstLine="720"/>
        <w:jc w:val="both"/>
      </w:pPr>
      <w:r w:rsidRPr="00B255D6">
        <w:t>Pagal gautus rezultatus nuspręsta pritarti kad Širvintų rajono savivaldybės Širvintų ir Jauniūnų seniūnijų teritorijos ribos būtų nustatytos (pakeistos) pagal parengtą planą.</w:t>
      </w:r>
    </w:p>
    <w:p w14:paraId="40701C21" w14:textId="77777777" w:rsidR="00D27922" w:rsidRDefault="00D27922" w:rsidP="00D27922">
      <w:pPr>
        <w:spacing w:line="276" w:lineRule="auto"/>
        <w:ind w:firstLine="720"/>
        <w:jc w:val="both"/>
      </w:pPr>
      <w:r>
        <w:t xml:space="preserve">Taip pat savivaldybėje buvo atliekama gyventojų apklausa, kad Širvintų rajono savivaldybės Širvintų seniūnijos Motiejūnų kaimui (ID 20816) būtų suteiktas pavadinimas ir ši gyvenamoji vietovė būtų pavadinta Motiejūnų II kaimu. </w:t>
      </w:r>
    </w:p>
    <w:p w14:paraId="27F3EED6" w14:textId="184893E6" w:rsidR="00D27922" w:rsidRDefault="00D27922" w:rsidP="00D27922">
      <w:pPr>
        <w:spacing w:line="276" w:lineRule="auto"/>
        <w:ind w:firstLine="720"/>
        <w:jc w:val="both"/>
      </w:pPr>
      <w:r>
        <w:t>Vadovaujantis 2020 m. spalio 29 d. Širvintų rajono savivaldybės tarybos sprendimu Nr. 1-221 „Dėl vietos gyventojų apklausos rezultatų“, žemiau esančiose lentelėse pateikiami</w:t>
      </w:r>
      <w:r w:rsidRPr="00B20A9A">
        <w:t xml:space="preserve"> </w:t>
      </w:r>
      <w:r>
        <w:t>Širvintų rajono savivaldybės vietos gyventojų apklausos, kuri buvo vykdoma nuo 2020 m. rugsėjo 7 d. iki 2020 m. spalio 9 d. (tiesioginis gyventojų nuomonės įrašymas gyventojų apklausos lapuose), rezultatai (2.</w:t>
      </w:r>
      <w:r w:rsidR="00761226">
        <w:t>3.</w:t>
      </w:r>
      <w:r>
        <w:t>3 lentelė).</w:t>
      </w:r>
    </w:p>
    <w:p w14:paraId="541E6135" w14:textId="77777777" w:rsidR="00D27922" w:rsidRDefault="00D27922" w:rsidP="00D27922">
      <w:pPr>
        <w:spacing w:line="276" w:lineRule="auto"/>
        <w:ind w:firstLine="720"/>
        <w:jc w:val="both"/>
      </w:pPr>
    </w:p>
    <w:p w14:paraId="2C840373" w14:textId="1659541D" w:rsidR="00D27922" w:rsidRPr="007B45FE" w:rsidRDefault="00D27922" w:rsidP="00D27922">
      <w:pPr>
        <w:spacing w:line="276" w:lineRule="auto"/>
        <w:jc w:val="both"/>
        <w:rPr>
          <w:sz w:val="22"/>
          <w:szCs w:val="22"/>
        </w:rPr>
      </w:pPr>
      <w:r w:rsidRPr="007B45FE">
        <w:rPr>
          <w:b/>
          <w:sz w:val="22"/>
          <w:szCs w:val="22"/>
        </w:rPr>
        <w:t>2.3</w:t>
      </w:r>
      <w:r w:rsidR="00761226">
        <w:rPr>
          <w:b/>
          <w:sz w:val="22"/>
          <w:szCs w:val="22"/>
        </w:rPr>
        <w:t>.3</w:t>
      </w:r>
      <w:r w:rsidRPr="007B45FE">
        <w:rPr>
          <w:b/>
          <w:sz w:val="22"/>
          <w:szCs w:val="22"/>
        </w:rPr>
        <w:t xml:space="preserve"> lentelė.</w:t>
      </w:r>
      <w:r w:rsidRPr="007B45FE">
        <w:rPr>
          <w:sz w:val="22"/>
          <w:szCs w:val="22"/>
        </w:rPr>
        <w:t xml:space="preserve"> Motiejūnų kaimo gyventojų apklausos rezultati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417"/>
        <w:gridCol w:w="1134"/>
        <w:gridCol w:w="993"/>
        <w:gridCol w:w="992"/>
        <w:gridCol w:w="992"/>
        <w:gridCol w:w="992"/>
        <w:gridCol w:w="851"/>
      </w:tblGrid>
      <w:tr w:rsidR="00D27922" w14:paraId="4B6C696A" w14:textId="77777777" w:rsidTr="002D7A56">
        <w:trPr>
          <w:cantSplit/>
          <w:trHeight w:val="345"/>
        </w:trPr>
        <w:tc>
          <w:tcPr>
            <w:tcW w:w="2269" w:type="dxa"/>
            <w:vMerge w:val="restart"/>
            <w:vAlign w:val="center"/>
          </w:tcPr>
          <w:p w14:paraId="5F851A68" w14:textId="77777777" w:rsidR="00D27922" w:rsidRDefault="00D27922" w:rsidP="002D7A56">
            <w:pPr>
              <w:jc w:val="center"/>
              <w:rPr>
                <w:sz w:val="22"/>
              </w:rPr>
            </w:pPr>
            <w:r>
              <w:rPr>
                <w:sz w:val="22"/>
              </w:rPr>
              <w:t>Gyvenamoji vietovė</w:t>
            </w:r>
          </w:p>
        </w:tc>
        <w:tc>
          <w:tcPr>
            <w:tcW w:w="3544" w:type="dxa"/>
            <w:gridSpan w:val="3"/>
            <w:vAlign w:val="center"/>
          </w:tcPr>
          <w:p w14:paraId="1052FA80" w14:textId="77777777" w:rsidR="00D27922" w:rsidRDefault="00D27922" w:rsidP="002D7A56">
            <w:pPr>
              <w:jc w:val="center"/>
              <w:rPr>
                <w:sz w:val="22"/>
              </w:rPr>
            </w:pPr>
            <w:r>
              <w:rPr>
                <w:sz w:val="22"/>
              </w:rPr>
              <w:t>Vietos gyventojų skaičius</w:t>
            </w:r>
          </w:p>
        </w:tc>
        <w:tc>
          <w:tcPr>
            <w:tcW w:w="3827" w:type="dxa"/>
            <w:gridSpan w:val="4"/>
            <w:vAlign w:val="center"/>
          </w:tcPr>
          <w:p w14:paraId="5A60B77F" w14:textId="77777777" w:rsidR="00D27922" w:rsidRDefault="00D27922" w:rsidP="002D7A56">
            <w:pPr>
              <w:jc w:val="center"/>
              <w:rPr>
                <w:sz w:val="22"/>
              </w:rPr>
            </w:pPr>
            <w:r>
              <w:rPr>
                <w:sz w:val="22"/>
              </w:rPr>
              <w:t>Parašu patvirtintas atsakymas</w:t>
            </w:r>
          </w:p>
        </w:tc>
      </w:tr>
      <w:tr w:rsidR="00D27922" w14:paraId="6A4CB62B" w14:textId="77777777" w:rsidTr="002D7A56">
        <w:trPr>
          <w:cantSplit/>
          <w:trHeight w:val="339"/>
        </w:trPr>
        <w:tc>
          <w:tcPr>
            <w:tcW w:w="2269" w:type="dxa"/>
            <w:vMerge/>
          </w:tcPr>
          <w:p w14:paraId="1914DF07" w14:textId="77777777" w:rsidR="00D27922" w:rsidRDefault="00D27922" w:rsidP="002D7A56">
            <w:pPr>
              <w:jc w:val="center"/>
              <w:rPr>
                <w:sz w:val="22"/>
              </w:rPr>
            </w:pPr>
          </w:p>
        </w:tc>
        <w:tc>
          <w:tcPr>
            <w:tcW w:w="1417" w:type="dxa"/>
            <w:vMerge w:val="restart"/>
            <w:vAlign w:val="center"/>
          </w:tcPr>
          <w:p w14:paraId="50BCC903" w14:textId="77777777" w:rsidR="00D27922" w:rsidRDefault="00D27922" w:rsidP="002D7A56">
            <w:pPr>
              <w:jc w:val="center"/>
              <w:rPr>
                <w:sz w:val="22"/>
              </w:rPr>
            </w:pPr>
            <w:r>
              <w:rPr>
                <w:sz w:val="22"/>
              </w:rPr>
              <w:t>Iš viso</w:t>
            </w:r>
          </w:p>
        </w:tc>
        <w:tc>
          <w:tcPr>
            <w:tcW w:w="2127" w:type="dxa"/>
            <w:gridSpan w:val="2"/>
            <w:vAlign w:val="center"/>
          </w:tcPr>
          <w:p w14:paraId="75785E24" w14:textId="77777777" w:rsidR="00D27922" w:rsidRDefault="00D27922" w:rsidP="002D7A56">
            <w:pPr>
              <w:jc w:val="center"/>
              <w:rPr>
                <w:sz w:val="22"/>
              </w:rPr>
            </w:pPr>
            <w:r>
              <w:rPr>
                <w:sz w:val="22"/>
              </w:rPr>
              <w:t>Dalyvavo apklausoje</w:t>
            </w:r>
          </w:p>
        </w:tc>
        <w:tc>
          <w:tcPr>
            <w:tcW w:w="1984" w:type="dxa"/>
            <w:gridSpan w:val="2"/>
            <w:vAlign w:val="center"/>
          </w:tcPr>
          <w:p w14:paraId="25C0740E" w14:textId="77777777" w:rsidR="00D27922" w:rsidRPr="003745E5" w:rsidRDefault="00D27922" w:rsidP="003745E5">
            <w:pPr>
              <w:jc w:val="center"/>
              <w:rPr>
                <w:b/>
              </w:rPr>
            </w:pPr>
            <w:r w:rsidRPr="003745E5">
              <w:rPr>
                <w:b/>
              </w:rPr>
              <w:t>Taip</w:t>
            </w:r>
          </w:p>
        </w:tc>
        <w:tc>
          <w:tcPr>
            <w:tcW w:w="1843" w:type="dxa"/>
            <w:gridSpan w:val="2"/>
            <w:vAlign w:val="center"/>
          </w:tcPr>
          <w:p w14:paraId="633102FE" w14:textId="77777777" w:rsidR="00D27922" w:rsidRPr="003745E5" w:rsidRDefault="00D27922" w:rsidP="003745E5">
            <w:pPr>
              <w:jc w:val="center"/>
              <w:rPr>
                <w:b/>
              </w:rPr>
            </w:pPr>
            <w:r w:rsidRPr="003745E5">
              <w:rPr>
                <w:b/>
              </w:rPr>
              <w:t>Ne</w:t>
            </w:r>
          </w:p>
        </w:tc>
      </w:tr>
      <w:tr w:rsidR="00D27922" w14:paraId="70E62D68" w14:textId="77777777" w:rsidTr="002D7A56">
        <w:trPr>
          <w:cantSplit/>
          <w:trHeight w:val="210"/>
        </w:trPr>
        <w:tc>
          <w:tcPr>
            <w:tcW w:w="2269" w:type="dxa"/>
            <w:vMerge/>
          </w:tcPr>
          <w:p w14:paraId="1BF57F0B" w14:textId="77777777" w:rsidR="00D27922" w:rsidRDefault="00D27922" w:rsidP="002D7A56">
            <w:pPr>
              <w:jc w:val="center"/>
              <w:rPr>
                <w:sz w:val="22"/>
              </w:rPr>
            </w:pPr>
          </w:p>
        </w:tc>
        <w:tc>
          <w:tcPr>
            <w:tcW w:w="1417" w:type="dxa"/>
            <w:vMerge/>
            <w:vAlign w:val="center"/>
          </w:tcPr>
          <w:p w14:paraId="3417804B" w14:textId="77777777" w:rsidR="00D27922" w:rsidRDefault="00D27922" w:rsidP="002D7A56">
            <w:pPr>
              <w:jc w:val="center"/>
              <w:rPr>
                <w:sz w:val="22"/>
              </w:rPr>
            </w:pPr>
          </w:p>
        </w:tc>
        <w:tc>
          <w:tcPr>
            <w:tcW w:w="1134" w:type="dxa"/>
            <w:vAlign w:val="center"/>
          </w:tcPr>
          <w:p w14:paraId="04A1990A" w14:textId="77777777" w:rsidR="00D27922" w:rsidRDefault="00D27922" w:rsidP="002D7A56">
            <w:pPr>
              <w:jc w:val="center"/>
              <w:rPr>
                <w:sz w:val="22"/>
              </w:rPr>
            </w:pPr>
            <w:r>
              <w:rPr>
                <w:sz w:val="22"/>
              </w:rPr>
              <w:t>Iš viso</w:t>
            </w:r>
          </w:p>
        </w:tc>
        <w:tc>
          <w:tcPr>
            <w:tcW w:w="993" w:type="dxa"/>
            <w:vAlign w:val="center"/>
          </w:tcPr>
          <w:p w14:paraId="4678B54D" w14:textId="77777777" w:rsidR="00D27922" w:rsidRDefault="00D27922" w:rsidP="002D7A56">
            <w:pPr>
              <w:jc w:val="center"/>
              <w:rPr>
                <w:sz w:val="22"/>
              </w:rPr>
            </w:pPr>
            <w:r>
              <w:rPr>
                <w:sz w:val="22"/>
              </w:rPr>
              <w:t>%</w:t>
            </w:r>
          </w:p>
        </w:tc>
        <w:tc>
          <w:tcPr>
            <w:tcW w:w="992" w:type="dxa"/>
            <w:vAlign w:val="center"/>
          </w:tcPr>
          <w:p w14:paraId="1FD02C4F" w14:textId="77777777" w:rsidR="00D27922" w:rsidRDefault="00D27922" w:rsidP="002D7A56">
            <w:pPr>
              <w:jc w:val="center"/>
              <w:rPr>
                <w:sz w:val="22"/>
              </w:rPr>
            </w:pPr>
            <w:r>
              <w:rPr>
                <w:sz w:val="22"/>
              </w:rPr>
              <w:t>Iš viso</w:t>
            </w:r>
          </w:p>
        </w:tc>
        <w:tc>
          <w:tcPr>
            <w:tcW w:w="992" w:type="dxa"/>
            <w:vAlign w:val="center"/>
          </w:tcPr>
          <w:p w14:paraId="1040844E" w14:textId="77777777" w:rsidR="00D27922" w:rsidRDefault="00D27922" w:rsidP="002D7A56">
            <w:pPr>
              <w:jc w:val="center"/>
              <w:rPr>
                <w:sz w:val="22"/>
              </w:rPr>
            </w:pPr>
            <w:r>
              <w:rPr>
                <w:sz w:val="22"/>
              </w:rPr>
              <w:t>%</w:t>
            </w:r>
          </w:p>
        </w:tc>
        <w:tc>
          <w:tcPr>
            <w:tcW w:w="992" w:type="dxa"/>
            <w:vAlign w:val="center"/>
          </w:tcPr>
          <w:p w14:paraId="16206141" w14:textId="77777777" w:rsidR="00D27922" w:rsidRDefault="00D27922" w:rsidP="002D7A56">
            <w:pPr>
              <w:jc w:val="center"/>
              <w:rPr>
                <w:sz w:val="22"/>
              </w:rPr>
            </w:pPr>
            <w:r>
              <w:rPr>
                <w:sz w:val="22"/>
              </w:rPr>
              <w:t>Iš viso</w:t>
            </w:r>
          </w:p>
        </w:tc>
        <w:tc>
          <w:tcPr>
            <w:tcW w:w="851" w:type="dxa"/>
            <w:vAlign w:val="center"/>
          </w:tcPr>
          <w:p w14:paraId="733FC7F0" w14:textId="77777777" w:rsidR="00D27922" w:rsidRDefault="00D27922" w:rsidP="002D7A56">
            <w:pPr>
              <w:jc w:val="center"/>
              <w:rPr>
                <w:sz w:val="22"/>
              </w:rPr>
            </w:pPr>
            <w:r>
              <w:rPr>
                <w:sz w:val="22"/>
              </w:rPr>
              <w:t>%</w:t>
            </w:r>
          </w:p>
        </w:tc>
      </w:tr>
      <w:tr w:rsidR="00D27922" w14:paraId="025E5663" w14:textId="77777777" w:rsidTr="002D7A56">
        <w:tc>
          <w:tcPr>
            <w:tcW w:w="2269" w:type="dxa"/>
          </w:tcPr>
          <w:p w14:paraId="4968EC49" w14:textId="77777777" w:rsidR="00D27922" w:rsidRPr="00A33468" w:rsidRDefault="00D27922" w:rsidP="002D7A56">
            <w:r>
              <w:t>Motiejūnų kaimas (ID 20816)</w:t>
            </w:r>
          </w:p>
        </w:tc>
        <w:tc>
          <w:tcPr>
            <w:tcW w:w="1417" w:type="dxa"/>
            <w:vAlign w:val="center"/>
          </w:tcPr>
          <w:p w14:paraId="593D8FF3" w14:textId="77777777" w:rsidR="00D27922" w:rsidRDefault="00D27922" w:rsidP="002D7A56">
            <w:pPr>
              <w:jc w:val="center"/>
              <w:rPr>
                <w:sz w:val="22"/>
              </w:rPr>
            </w:pPr>
            <w:r>
              <w:rPr>
                <w:sz w:val="22"/>
              </w:rPr>
              <w:t>21</w:t>
            </w:r>
          </w:p>
        </w:tc>
        <w:tc>
          <w:tcPr>
            <w:tcW w:w="1134" w:type="dxa"/>
            <w:vAlign w:val="center"/>
          </w:tcPr>
          <w:p w14:paraId="29C8388B" w14:textId="77777777" w:rsidR="00D27922" w:rsidRDefault="00D27922" w:rsidP="002D7A56">
            <w:pPr>
              <w:jc w:val="center"/>
              <w:rPr>
                <w:sz w:val="22"/>
              </w:rPr>
            </w:pPr>
            <w:r>
              <w:rPr>
                <w:sz w:val="22"/>
              </w:rPr>
              <w:t>21</w:t>
            </w:r>
          </w:p>
        </w:tc>
        <w:tc>
          <w:tcPr>
            <w:tcW w:w="993" w:type="dxa"/>
            <w:vAlign w:val="center"/>
          </w:tcPr>
          <w:p w14:paraId="012DE91E" w14:textId="77777777" w:rsidR="00D27922" w:rsidRDefault="00D27922" w:rsidP="002D7A56">
            <w:pPr>
              <w:jc w:val="center"/>
              <w:rPr>
                <w:sz w:val="22"/>
              </w:rPr>
            </w:pPr>
            <w:r>
              <w:rPr>
                <w:sz w:val="22"/>
              </w:rPr>
              <w:t>100</w:t>
            </w:r>
          </w:p>
        </w:tc>
        <w:tc>
          <w:tcPr>
            <w:tcW w:w="992" w:type="dxa"/>
            <w:vAlign w:val="center"/>
          </w:tcPr>
          <w:p w14:paraId="5954D55A" w14:textId="77777777" w:rsidR="00D27922" w:rsidRDefault="00D27922" w:rsidP="002D7A56">
            <w:pPr>
              <w:jc w:val="center"/>
              <w:rPr>
                <w:sz w:val="22"/>
              </w:rPr>
            </w:pPr>
            <w:r>
              <w:rPr>
                <w:sz w:val="22"/>
              </w:rPr>
              <w:t>21</w:t>
            </w:r>
          </w:p>
        </w:tc>
        <w:tc>
          <w:tcPr>
            <w:tcW w:w="992" w:type="dxa"/>
            <w:vAlign w:val="center"/>
          </w:tcPr>
          <w:p w14:paraId="2689B30B" w14:textId="77777777" w:rsidR="00D27922" w:rsidRDefault="00D27922" w:rsidP="002D7A56">
            <w:pPr>
              <w:jc w:val="center"/>
              <w:rPr>
                <w:sz w:val="22"/>
              </w:rPr>
            </w:pPr>
            <w:r>
              <w:rPr>
                <w:sz w:val="22"/>
              </w:rPr>
              <w:t>100</w:t>
            </w:r>
          </w:p>
        </w:tc>
        <w:tc>
          <w:tcPr>
            <w:tcW w:w="992" w:type="dxa"/>
            <w:vAlign w:val="center"/>
          </w:tcPr>
          <w:p w14:paraId="0BA667AB" w14:textId="77777777" w:rsidR="00D27922" w:rsidRDefault="00D27922" w:rsidP="002D7A56">
            <w:pPr>
              <w:jc w:val="center"/>
              <w:rPr>
                <w:sz w:val="22"/>
              </w:rPr>
            </w:pPr>
            <w:r>
              <w:rPr>
                <w:sz w:val="22"/>
              </w:rPr>
              <w:t>0</w:t>
            </w:r>
          </w:p>
        </w:tc>
        <w:tc>
          <w:tcPr>
            <w:tcW w:w="851" w:type="dxa"/>
            <w:vAlign w:val="center"/>
          </w:tcPr>
          <w:p w14:paraId="09E3C738" w14:textId="77777777" w:rsidR="00D27922" w:rsidRDefault="00D27922" w:rsidP="002D7A56">
            <w:pPr>
              <w:jc w:val="center"/>
              <w:rPr>
                <w:sz w:val="22"/>
              </w:rPr>
            </w:pPr>
            <w:r>
              <w:rPr>
                <w:sz w:val="22"/>
              </w:rPr>
              <w:t>0</w:t>
            </w:r>
          </w:p>
        </w:tc>
      </w:tr>
      <w:tr w:rsidR="00D27922" w14:paraId="58C5FDA9" w14:textId="77777777" w:rsidTr="002D7A56">
        <w:tc>
          <w:tcPr>
            <w:tcW w:w="2269" w:type="dxa"/>
            <w:vAlign w:val="center"/>
          </w:tcPr>
          <w:p w14:paraId="7824B96D" w14:textId="77777777" w:rsidR="00D27922" w:rsidRPr="00203B3D" w:rsidRDefault="00D27922" w:rsidP="002D7A56">
            <w:pPr>
              <w:jc w:val="right"/>
              <w:rPr>
                <w:i/>
                <w:sz w:val="22"/>
              </w:rPr>
            </w:pPr>
            <w:r>
              <w:rPr>
                <w:i/>
                <w:sz w:val="22"/>
              </w:rPr>
              <w:t>*</w:t>
            </w:r>
            <w:r w:rsidRPr="00203B3D">
              <w:rPr>
                <w:i/>
                <w:sz w:val="22"/>
              </w:rPr>
              <w:t xml:space="preserve">Iš viso </w:t>
            </w:r>
            <w:r>
              <w:rPr>
                <w:i/>
                <w:sz w:val="22"/>
              </w:rPr>
              <w:t>Motiejūnų k.</w:t>
            </w:r>
            <w:r w:rsidRPr="00203B3D">
              <w:rPr>
                <w:i/>
                <w:sz w:val="22"/>
              </w:rPr>
              <w:t>:</w:t>
            </w:r>
          </w:p>
        </w:tc>
        <w:tc>
          <w:tcPr>
            <w:tcW w:w="1417" w:type="dxa"/>
            <w:vAlign w:val="center"/>
          </w:tcPr>
          <w:p w14:paraId="33EA83E9" w14:textId="77777777" w:rsidR="00D27922" w:rsidRPr="00F73B7D" w:rsidRDefault="00D27922" w:rsidP="002D7A56">
            <w:pPr>
              <w:jc w:val="center"/>
              <w:rPr>
                <w:i/>
                <w:sz w:val="22"/>
              </w:rPr>
            </w:pPr>
            <w:r>
              <w:rPr>
                <w:i/>
                <w:sz w:val="22"/>
              </w:rPr>
              <w:t>21</w:t>
            </w:r>
          </w:p>
        </w:tc>
        <w:tc>
          <w:tcPr>
            <w:tcW w:w="1134" w:type="dxa"/>
            <w:vAlign w:val="center"/>
          </w:tcPr>
          <w:p w14:paraId="46D34F0C" w14:textId="77777777" w:rsidR="00D27922" w:rsidRPr="00F73B7D" w:rsidRDefault="00D27922" w:rsidP="002D7A56">
            <w:pPr>
              <w:jc w:val="center"/>
              <w:rPr>
                <w:i/>
                <w:sz w:val="22"/>
              </w:rPr>
            </w:pPr>
            <w:r>
              <w:rPr>
                <w:i/>
                <w:sz w:val="22"/>
              </w:rPr>
              <w:t>21</w:t>
            </w:r>
          </w:p>
        </w:tc>
        <w:tc>
          <w:tcPr>
            <w:tcW w:w="993" w:type="dxa"/>
            <w:vAlign w:val="center"/>
          </w:tcPr>
          <w:p w14:paraId="338C4B30" w14:textId="77777777" w:rsidR="00D27922" w:rsidRPr="00F73B7D" w:rsidRDefault="00D27922" w:rsidP="002D7A56">
            <w:pPr>
              <w:jc w:val="center"/>
              <w:rPr>
                <w:i/>
                <w:sz w:val="22"/>
              </w:rPr>
            </w:pPr>
            <w:r>
              <w:rPr>
                <w:i/>
                <w:sz w:val="22"/>
              </w:rPr>
              <w:t>100</w:t>
            </w:r>
          </w:p>
        </w:tc>
        <w:tc>
          <w:tcPr>
            <w:tcW w:w="992" w:type="dxa"/>
            <w:vAlign w:val="center"/>
          </w:tcPr>
          <w:p w14:paraId="282D4363" w14:textId="77777777" w:rsidR="00D27922" w:rsidRPr="00F73B7D" w:rsidRDefault="00D27922" w:rsidP="002D7A56">
            <w:pPr>
              <w:jc w:val="center"/>
              <w:rPr>
                <w:i/>
                <w:sz w:val="22"/>
              </w:rPr>
            </w:pPr>
            <w:r>
              <w:rPr>
                <w:i/>
                <w:sz w:val="22"/>
              </w:rPr>
              <w:t>21</w:t>
            </w:r>
          </w:p>
        </w:tc>
        <w:tc>
          <w:tcPr>
            <w:tcW w:w="992" w:type="dxa"/>
            <w:vAlign w:val="center"/>
          </w:tcPr>
          <w:p w14:paraId="6B7EE35C" w14:textId="77777777" w:rsidR="00D27922" w:rsidRPr="00F73B7D" w:rsidRDefault="00D27922" w:rsidP="002D7A56">
            <w:pPr>
              <w:jc w:val="center"/>
              <w:rPr>
                <w:i/>
                <w:sz w:val="22"/>
              </w:rPr>
            </w:pPr>
            <w:r>
              <w:rPr>
                <w:i/>
                <w:sz w:val="22"/>
              </w:rPr>
              <w:t>100</w:t>
            </w:r>
          </w:p>
        </w:tc>
        <w:tc>
          <w:tcPr>
            <w:tcW w:w="992" w:type="dxa"/>
            <w:vAlign w:val="center"/>
          </w:tcPr>
          <w:p w14:paraId="7DE53BAD" w14:textId="77777777" w:rsidR="00D27922" w:rsidRPr="00F73B7D" w:rsidRDefault="00D27922" w:rsidP="002D7A56">
            <w:pPr>
              <w:jc w:val="center"/>
              <w:rPr>
                <w:i/>
                <w:sz w:val="22"/>
              </w:rPr>
            </w:pPr>
            <w:r>
              <w:rPr>
                <w:i/>
                <w:sz w:val="22"/>
              </w:rPr>
              <w:t>0</w:t>
            </w:r>
          </w:p>
        </w:tc>
        <w:tc>
          <w:tcPr>
            <w:tcW w:w="851" w:type="dxa"/>
            <w:vAlign w:val="center"/>
          </w:tcPr>
          <w:p w14:paraId="5E2F5468" w14:textId="77777777" w:rsidR="00D27922" w:rsidRPr="00F73B7D" w:rsidRDefault="00D27922" w:rsidP="002D7A56">
            <w:pPr>
              <w:jc w:val="center"/>
              <w:rPr>
                <w:i/>
                <w:sz w:val="22"/>
              </w:rPr>
            </w:pPr>
            <w:r>
              <w:rPr>
                <w:i/>
                <w:sz w:val="22"/>
              </w:rPr>
              <w:t>0</w:t>
            </w:r>
          </w:p>
        </w:tc>
      </w:tr>
    </w:tbl>
    <w:p w14:paraId="3EA11B1B" w14:textId="77777777" w:rsidR="00D27922" w:rsidRDefault="00D27922" w:rsidP="00D27922">
      <w:pPr>
        <w:spacing w:line="276" w:lineRule="auto"/>
        <w:ind w:firstLine="720"/>
        <w:jc w:val="both"/>
        <w:rPr>
          <w:b/>
        </w:rPr>
      </w:pPr>
    </w:p>
    <w:p w14:paraId="1C57B25E" w14:textId="62D3A625" w:rsidR="00D27922" w:rsidRPr="001B1884" w:rsidRDefault="00D27922" w:rsidP="00761226">
      <w:pPr>
        <w:spacing w:line="276" w:lineRule="auto"/>
        <w:ind w:firstLine="720"/>
        <w:jc w:val="both"/>
      </w:pPr>
      <w:r w:rsidRPr="00701934">
        <w:t>Pagal gautus apklausos rezultatus, Širvintų rajono savivaldybės taryba nusprendė pritarti, kad Širvintų rajono savivaldybės Širvintų seniūnijos Motiejūnų kaimui (ID 20816) būtų suteiktas (pakeistas) pavadinimas ir ši gyvenamoji vietovė pavadinta Motiejūnų I</w:t>
      </w:r>
      <w:r w:rsidR="00761226">
        <w:t>I kaimu.</w:t>
      </w:r>
    </w:p>
    <w:p w14:paraId="5F3D1959" w14:textId="77777777" w:rsidR="00EE1112" w:rsidRDefault="00EE1112" w:rsidP="00ED1053">
      <w:pPr>
        <w:spacing w:line="276" w:lineRule="auto"/>
        <w:rPr>
          <w:b/>
        </w:rPr>
      </w:pPr>
    </w:p>
    <w:p w14:paraId="5DFDA9A3" w14:textId="4DA121BD" w:rsidR="005C3035" w:rsidRPr="00D27922" w:rsidRDefault="00E03347" w:rsidP="00D27922">
      <w:pPr>
        <w:pStyle w:val="Antrat1"/>
        <w:spacing w:after="240"/>
      </w:pPr>
      <w:bookmarkStart w:id="9" w:name="_Toc66284354"/>
      <w:r w:rsidRPr="001D59B1">
        <w:t xml:space="preserve">3. </w:t>
      </w:r>
      <w:r w:rsidR="001D59B1">
        <w:t>DARBO REZULTATAI</w:t>
      </w:r>
      <w:bookmarkEnd w:id="9"/>
    </w:p>
    <w:p w14:paraId="5F92635B" w14:textId="5887ED21" w:rsidR="007B32C3" w:rsidRPr="001D59B1" w:rsidRDefault="001D59B1" w:rsidP="001D59B1">
      <w:pPr>
        <w:pStyle w:val="Antrat2"/>
        <w:jc w:val="center"/>
        <w:rPr>
          <w:rFonts w:ascii="Times New Roman" w:hAnsi="Times New Roman" w:cs="Times New Roman"/>
          <w:b/>
          <w:color w:val="auto"/>
          <w:sz w:val="24"/>
        </w:rPr>
      </w:pPr>
      <w:bookmarkStart w:id="10" w:name="_Toc66284355"/>
      <w:r w:rsidRPr="001D59B1">
        <w:rPr>
          <w:rFonts w:ascii="Times New Roman" w:hAnsi="Times New Roman" w:cs="Times New Roman"/>
          <w:b/>
          <w:color w:val="auto"/>
          <w:sz w:val="24"/>
        </w:rPr>
        <w:t>3.</w:t>
      </w:r>
      <w:r w:rsidR="00D27922">
        <w:rPr>
          <w:rFonts w:ascii="Times New Roman" w:hAnsi="Times New Roman" w:cs="Times New Roman"/>
          <w:b/>
          <w:color w:val="auto"/>
          <w:sz w:val="24"/>
        </w:rPr>
        <w:t>1</w:t>
      </w:r>
      <w:r w:rsidRPr="001D59B1">
        <w:rPr>
          <w:rFonts w:ascii="Times New Roman" w:hAnsi="Times New Roman" w:cs="Times New Roman"/>
          <w:b/>
          <w:color w:val="auto"/>
          <w:sz w:val="24"/>
        </w:rPr>
        <w:t xml:space="preserve"> </w:t>
      </w:r>
      <w:r w:rsidR="007B32C3" w:rsidRPr="001D59B1">
        <w:rPr>
          <w:rFonts w:ascii="Times New Roman" w:hAnsi="Times New Roman" w:cs="Times New Roman"/>
          <w:b/>
          <w:color w:val="auto"/>
          <w:sz w:val="24"/>
        </w:rPr>
        <w:t>Gyvenamųjų vietovių ribų aprašymas</w:t>
      </w:r>
      <w:bookmarkEnd w:id="10"/>
    </w:p>
    <w:p w14:paraId="0DFA7699" w14:textId="77777777" w:rsidR="00E03347" w:rsidRPr="00FC7994" w:rsidRDefault="00E03347" w:rsidP="00F46E82">
      <w:pPr>
        <w:spacing w:line="276" w:lineRule="auto"/>
      </w:pPr>
    </w:p>
    <w:p w14:paraId="5CA48B92" w14:textId="77777777" w:rsidR="00E03347" w:rsidRPr="007B32C3" w:rsidRDefault="001B1884" w:rsidP="00B45AEF">
      <w:pPr>
        <w:spacing w:line="276" w:lineRule="auto"/>
        <w:ind w:firstLine="720"/>
        <w:rPr>
          <w:lang w:eastAsia="hi-IN"/>
        </w:rPr>
      </w:pPr>
      <w:r w:rsidRPr="007B32C3">
        <w:t>Ribų aprašymų</w:t>
      </w:r>
      <w:r w:rsidR="00E03347" w:rsidRPr="007B32C3">
        <w:t xml:space="preserve"> paaiškinimai:</w:t>
      </w:r>
    </w:p>
    <w:p w14:paraId="2F8B3E86" w14:textId="77777777" w:rsidR="00F46E82" w:rsidRPr="00F46E82" w:rsidRDefault="00E03347" w:rsidP="009C7C40">
      <w:pPr>
        <w:pStyle w:val="Sraopastraipa"/>
        <w:widowControl w:val="0"/>
        <w:numPr>
          <w:ilvl w:val="0"/>
          <w:numId w:val="8"/>
        </w:numPr>
        <w:suppressAutoHyphens/>
        <w:spacing w:line="276" w:lineRule="auto"/>
        <w:rPr>
          <w:rFonts w:ascii="Times New Roman" w:hAnsi="Times New Roman"/>
          <w:sz w:val="24"/>
          <w:szCs w:val="24"/>
        </w:rPr>
      </w:pPr>
      <w:r w:rsidRPr="00F46E82">
        <w:rPr>
          <w:rFonts w:ascii="Times New Roman" w:hAnsi="Times New Roman"/>
          <w:sz w:val="24"/>
          <w:szCs w:val="24"/>
        </w:rPr>
        <w:t>Gyvenamųjų vietovių ribos aprašomos laikrodžio rodyklės kryptimi sklypų kadastriniais numeriais;</w:t>
      </w:r>
    </w:p>
    <w:p w14:paraId="0BEA7665" w14:textId="77777777" w:rsidR="00F46E82" w:rsidRPr="00F46E82" w:rsidRDefault="00E03347" w:rsidP="009C7C40">
      <w:pPr>
        <w:pStyle w:val="Sraopastraipa"/>
        <w:widowControl w:val="0"/>
        <w:numPr>
          <w:ilvl w:val="0"/>
          <w:numId w:val="8"/>
        </w:numPr>
        <w:suppressAutoHyphens/>
        <w:spacing w:line="276" w:lineRule="auto"/>
        <w:rPr>
          <w:rFonts w:ascii="Times New Roman" w:hAnsi="Times New Roman"/>
          <w:sz w:val="24"/>
          <w:szCs w:val="24"/>
        </w:rPr>
      </w:pPr>
      <w:r w:rsidRPr="00F46E82">
        <w:rPr>
          <w:rFonts w:ascii="Times New Roman" w:hAnsi="Times New Roman"/>
          <w:sz w:val="24"/>
          <w:szCs w:val="24"/>
        </w:rPr>
        <w:t>Į lentelę rašomi gyvenamosios vietovės viduje esančių ir su gyvenamosios vietovės riba besiribojančių sklypų kadastro numeriai;</w:t>
      </w:r>
    </w:p>
    <w:p w14:paraId="3CCCC0C1" w14:textId="77777777" w:rsidR="00F46E82" w:rsidRPr="00F46E82" w:rsidRDefault="00E03347" w:rsidP="009C7C40">
      <w:pPr>
        <w:pStyle w:val="Sraopastraipa"/>
        <w:widowControl w:val="0"/>
        <w:numPr>
          <w:ilvl w:val="0"/>
          <w:numId w:val="8"/>
        </w:numPr>
        <w:suppressAutoHyphens/>
        <w:spacing w:line="276" w:lineRule="auto"/>
        <w:rPr>
          <w:rFonts w:ascii="Times New Roman" w:hAnsi="Times New Roman"/>
          <w:sz w:val="24"/>
          <w:szCs w:val="24"/>
        </w:rPr>
      </w:pPr>
      <w:r w:rsidRPr="00F46E82">
        <w:rPr>
          <w:rFonts w:ascii="Times New Roman" w:hAnsi="Times New Roman"/>
          <w:sz w:val="24"/>
          <w:szCs w:val="24"/>
        </w:rPr>
        <w:t>Kai gyvenamosios vietovės viduje nėra sklypo, pateikiamas gyvenamosios vietovės išorėje esančio sklypo unikalus numeris (jei toks yra);</w:t>
      </w:r>
    </w:p>
    <w:p w14:paraId="160B9192" w14:textId="77777777" w:rsidR="00F46E82" w:rsidRPr="00F46E82" w:rsidRDefault="00E03347" w:rsidP="009C7C40">
      <w:pPr>
        <w:pStyle w:val="Sraopastraipa"/>
        <w:widowControl w:val="0"/>
        <w:numPr>
          <w:ilvl w:val="0"/>
          <w:numId w:val="8"/>
        </w:numPr>
        <w:suppressAutoHyphens/>
        <w:spacing w:line="276" w:lineRule="auto"/>
        <w:rPr>
          <w:rFonts w:ascii="Times New Roman" w:hAnsi="Times New Roman"/>
          <w:sz w:val="24"/>
          <w:szCs w:val="24"/>
        </w:rPr>
      </w:pPr>
      <w:r w:rsidRPr="00F46E82">
        <w:rPr>
          <w:rFonts w:ascii="Times New Roman" w:hAnsi="Times New Roman"/>
          <w:sz w:val="24"/>
          <w:szCs w:val="24"/>
        </w:rPr>
        <w:t>Gyvenamosios vietovės riba gali būti vedama laisvos valstybinės žemės fondo teritorija;</w:t>
      </w:r>
    </w:p>
    <w:p w14:paraId="54DC3F44" w14:textId="77777777" w:rsidR="00F46E82" w:rsidRPr="00F46E82" w:rsidRDefault="00E03347" w:rsidP="009C7C40">
      <w:pPr>
        <w:pStyle w:val="Sraopastraipa"/>
        <w:widowControl w:val="0"/>
        <w:numPr>
          <w:ilvl w:val="0"/>
          <w:numId w:val="8"/>
        </w:numPr>
        <w:suppressAutoHyphens/>
        <w:spacing w:line="276" w:lineRule="auto"/>
        <w:rPr>
          <w:rFonts w:ascii="Times New Roman" w:hAnsi="Times New Roman"/>
          <w:sz w:val="24"/>
          <w:szCs w:val="24"/>
        </w:rPr>
      </w:pPr>
      <w:r w:rsidRPr="00F46E82">
        <w:rPr>
          <w:rFonts w:ascii="Times New Roman" w:hAnsi="Times New Roman"/>
          <w:sz w:val="24"/>
          <w:szCs w:val="24"/>
        </w:rPr>
        <w:t>Jei yra valstybinės reikšmės upė, tai gyvenamosios vietovės riba vedama upės kranto linija, arba pakrantė</w:t>
      </w:r>
      <w:r w:rsidR="001B1884" w:rsidRPr="00F46E82">
        <w:rPr>
          <w:rFonts w:ascii="Times New Roman" w:hAnsi="Times New Roman"/>
          <w:sz w:val="24"/>
          <w:szCs w:val="24"/>
        </w:rPr>
        <w:t>je išsidėsčiusių sklypų ribomis</w:t>
      </w:r>
    </w:p>
    <w:p w14:paraId="2073FA82" w14:textId="77777777" w:rsidR="00F46E82" w:rsidRPr="00F46E82" w:rsidRDefault="00E03347" w:rsidP="009C7C40">
      <w:pPr>
        <w:pStyle w:val="Sraopastraipa"/>
        <w:widowControl w:val="0"/>
        <w:numPr>
          <w:ilvl w:val="0"/>
          <w:numId w:val="8"/>
        </w:numPr>
        <w:suppressAutoHyphens/>
        <w:spacing w:line="276" w:lineRule="auto"/>
        <w:rPr>
          <w:rFonts w:ascii="Times New Roman" w:hAnsi="Times New Roman"/>
          <w:sz w:val="24"/>
          <w:szCs w:val="24"/>
        </w:rPr>
      </w:pPr>
      <w:r w:rsidRPr="00F46E82">
        <w:rPr>
          <w:rFonts w:ascii="Times New Roman" w:hAnsi="Times New Roman"/>
          <w:sz w:val="24"/>
          <w:szCs w:val="24"/>
        </w:rPr>
        <w:t xml:space="preserve">Jei kelias neturi priskirto žemės sklypo, tai </w:t>
      </w:r>
      <w:bookmarkStart w:id="11" w:name="_Hlk33707773"/>
      <w:r w:rsidRPr="00F46E82">
        <w:rPr>
          <w:rFonts w:ascii="Times New Roman" w:hAnsi="Times New Roman"/>
          <w:sz w:val="24"/>
          <w:szCs w:val="24"/>
        </w:rPr>
        <w:t xml:space="preserve">gyvenamosios vietovės </w:t>
      </w:r>
      <w:bookmarkEnd w:id="11"/>
      <w:r w:rsidRPr="00F46E82">
        <w:rPr>
          <w:rFonts w:ascii="Times New Roman" w:hAnsi="Times New Roman"/>
          <w:sz w:val="24"/>
          <w:szCs w:val="24"/>
        </w:rPr>
        <w:t>riba vedama menama kelio juosta, arba prie kelio esančių sklypų ribomis;</w:t>
      </w:r>
    </w:p>
    <w:p w14:paraId="1C5E08CC" w14:textId="77777777" w:rsidR="00F46E82" w:rsidRPr="00F46E82" w:rsidRDefault="00E03347" w:rsidP="009C7C40">
      <w:pPr>
        <w:pStyle w:val="Sraopastraipa"/>
        <w:widowControl w:val="0"/>
        <w:numPr>
          <w:ilvl w:val="0"/>
          <w:numId w:val="8"/>
        </w:numPr>
        <w:suppressAutoHyphens/>
        <w:spacing w:line="276" w:lineRule="auto"/>
        <w:rPr>
          <w:rFonts w:ascii="Times New Roman" w:hAnsi="Times New Roman"/>
          <w:sz w:val="24"/>
          <w:szCs w:val="24"/>
        </w:rPr>
      </w:pPr>
      <w:r w:rsidRPr="00F46E82">
        <w:rPr>
          <w:rFonts w:ascii="Times New Roman" w:hAnsi="Times New Roman"/>
          <w:sz w:val="24"/>
          <w:szCs w:val="24"/>
        </w:rPr>
        <w:t>LVŽ - laisva valstybinė žemė;</w:t>
      </w:r>
    </w:p>
    <w:p w14:paraId="018D6788" w14:textId="43AA3E8C" w:rsidR="0080517A" w:rsidRPr="0080517A" w:rsidRDefault="00E03347" w:rsidP="0080517A">
      <w:pPr>
        <w:pStyle w:val="Sraopastraipa"/>
        <w:widowControl w:val="0"/>
        <w:numPr>
          <w:ilvl w:val="0"/>
          <w:numId w:val="8"/>
        </w:numPr>
        <w:suppressAutoHyphens/>
        <w:spacing w:line="276" w:lineRule="auto"/>
        <w:rPr>
          <w:rFonts w:ascii="Times New Roman" w:hAnsi="Times New Roman"/>
          <w:sz w:val="24"/>
          <w:szCs w:val="24"/>
        </w:rPr>
      </w:pPr>
      <w:r w:rsidRPr="00F46E82">
        <w:rPr>
          <w:rFonts w:ascii="Times New Roman" w:hAnsi="Times New Roman"/>
          <w:sz w:val="24"/>
          <w:szCs w:val="24"/>
        </w:rPr>
        <w:t xml:space="preserve">i.s. </w:t>
      </w:r>
      <w:r w:rsidR="00F817AF">
        <w:rPr>
          <w:rFonts w:ascii="Times New Roman" w:hAnsi="Times New Roman"/>
          <w:sz w:val="24"/>
          <w:szCs w:val="24"/>
        </w:rPr>
        <w:t>–</w:t>
      </w:r>
      <w:r w:rsidRPr="00F46E82">
        <w:rPr>
          <w:rFonts w:ascii="Times New Roman" w:hAnsi="Times New Roman"/>
          <w:sz w:val="24"/>
          <w:szCs w:val="24"/>
        </w:rPr>
        <w:t xml:space="preserve"> išorinis sklypas </w:t>
      </w:r>
      <w:r w:rsidR="00F817AF">
        <w:rPr>
          <w:rFonts w:ascii="Times New Roman" w:hAnsi="Times New Roman"/>
          <w:sz w:val="24"/>
          <w:szCs w:val="24"/>
        </w:rPr>
        <w:t>–</w:t>
      </w:r>
      <w:r w:rsidRPr="00F46E82">
        <w:rPr>
          <w:rFonts w:ascii="Times New Roman" w:hAnsi="Times New Roman"/>
          <w:sz w:val="24"/>
          <w:szCs w:val="24"/>
        </w:rPr>
        <w:t xml:space="preserve"> gyvenamosios </w:t>
      </w:r>
      <w:bookmarkStart w:id="12" w:name="_Hlk33707702"/>
      <w:r w:rsidRPr="00F46E82">
        <w:rPr>
          <w:rFonts w:ascii="Times New Roman" w:hAnsi="Times New Roman"/>
          <w:sz w:val="24"/>
          <w:szCs w:val="24"/>
        </w:rPr>
        <w:t>vietovės išorėje</w:t>
      </w:r>
      <w:bookmarkStart w:id="13" w:name="_Hlk33707609"/>
      <w:r w:rsidRPr="00F46E82">
        <w:rPr>
          <w:rFonts w:ascii="Times New Roman" w:hAnsi="Times New Roman"/>
          <w:sz w:val="24"/>
          <w:szCs w:val="24"/>
        </w:rPr>
        <w:t xml:space="preserve"> </w:t>
      </w:r>
      <w:bookmarkStart w:id="14" w:name="_Hlk33707684"/>
      <w:r w:rsidRPr="00F46E82">
        <w:rPr>
          <w:rFonts w:ascii="Times New Roman" w:hAnsi="Times New Roman"/>
          <w:sz w:val="24"/>
          <w:szCs w:val="24"/>
        </w:rPr>
        <w:t xml:space="preserve">esantis </w:t>
      </w:r>
      <w:bookmarkEnd w:id="13"/>
      <w:bookmarkEnd w:id="14"/>
      <w:r w:rsidRPr="00F46E82">
        <w:rPr>
          <w:rFonts w:ascii="Times New Roman" w:hAnsi="Times New Roman"/>
          <w:sz w:val="24"/>
          <w:szCs w:val="24"/>
        </w:rPr>
        <w:t>sklypas</w:t>
      </w:r>
      <w:bookmarkEnd w:id="12"/>
      <w:r w:rsidRPr="00F46E82">
        <w:rPr>
          <w:rFonts w:ascii="Times New Roman" w:hAnsi="Times New Roman"/>
          <w:sz w:val="24"/>
          <w:szCs w:val="24"/>
        </w:rPr>
        <w:t>.</w:t>
      </w:r>
    </w:p>
    <w:p w14:paraId="1E60C5B5" w14:textId="419B031E" w:rsidR="0080517A" w:rsidRPr="00621B5D" w:rsidRDefault="001D59B1" w:rsidP="00621B5D">
      <w:pPr>
        <w:pStyle w:val="Antrat2"/>
        <w:jc w:val="center"/>
        <w:rPr>
          <w:rFonts w:ascii="Times New Roman" w:hAnsi="Times New Roman" w:cs="Times New Roman"/>
          <w:b/>
          <w:color w:val="auto"/>
          <w:sz w:val="24"/>
        </w:rPr>
      </w:pPr>
      <w:bookmarkStart w:id="15" w:name="_Toc66284356"/>
      <w:r w:rsidRPr="00621B5D">
        <w:rPr>
          <w:rFonts w:ascii="Times New Roman" w:hAnsi="Times New Roman" w:cs="Times New Roman"/>
          <w:b/>
          <w:color w:val="auto"/>
          <w:sz w:val="24"/>
        </w:rPr>
        <w:t>3.</w:t>
      </w:r>
      <w:r w:rsidR="00621B5D">
        <w:rPr>
          <w:rFonts w:ascii="Times New Roman" w:hAnsi="Times New Roman" w:cs="Times New Roman"/>
          <w:b/>
          <w:color w:val="auto"/>
          <w:sz w:val="24"/>
        </w:rPr>
        <w:t>2</w:t>
      </w:r>
      <w:r w:rsidRPr="00621B5D">
        <w:rPr>
          <w:rFonts w:ascii="Times New Roman" w:hAnsi="Times New Roman" w:cs="Times New Roman"/>
          <w:b/>
          <w:color w:val="auto"/>
          <w:sz w:val="24"/>
        </w:rPr>
        <w:t xml:space="preserve"> </w:t>
      </w:r>
      <w:r w:rsidR="0080517A" w:rsidRPr="00621B5D">
        <w:rPr>
          <w:rFonts w:ascii="Times New Roman" w:hAnsi="Times New Roman" w:cs="Times New Roman"/>
          <w:b/>
          <w:color w:val="auto"/>
          <w:sz w:val="24"/>
        </w:rPr>
        <w:t>Širvintų rajono savivaldybės Širvintų seniūnijos gyvenamųjų vietovių teritorijų ribų aprašymas</w:t>
      </w:r>
      <w:bookmarkEnd w:id="15"/>
    </w:p>
    <w:p w14:paraId="2D962C09" w14:textId="77777777" w:rsidR="005C2DEE" w:rsidRPr="005C2DEE" w:rsidRDefault="005C2DEE" w:rsidP="005C2DEE">
      <w:pPr>
        <w:widowControl w:val="0"/>
        <w:suppressAutoHyphens/>
        <w:spacing w:line="276" w:lineRule="auto"/>
        <w:rPr>
          <w:szCs w:val="24"/>
        </w:rPr>
      </w:pPr>
    </w:p>
    <w:p w14:paraId="7BBA7486" w14:textId="6D43BC96" w:rsidR="005C2DEE" w:rsidRPr="008E772E" w:rsidRDefault="00621B5D" w:rsidP="005C2DEE">
      <w:pPr>
        <w:pStyle w:val="Antrat"/>
        <w:keepNext/>
        <w:rPr>
          <w:i w:val="0"/>
          <w:color w:val="auto"/>
          <w:sz w:val="22"/>
          <w:szCs w:val="22"/>
        </w:rPr>
      </w:pPr>
      <w:r>
        <w:rPr>
          <w:b/>
          <w:i w:val="0"/>
          <w:color w:val="auto"/>
          <w:sz w:val="22"/>
          <w:szCs w:val="22"/>
        </w:rPr>
        <w:t>3.2.1</w:t>
      </w:r>
      <w:r w:rsidR="008E772E" w:rsidRPr="008E772E">
        <w:rPr>
          <w:b/>
          <w:i w:val="0"/>
          <w:color w:val="auto"/>
          <w:sz w:val="22"/>
          <w:szCs w:val="22"/>
        </w:rPr>
        <w:t xml:space="preserve"> lentelė.</w:t>
      </w:r>
      <w:r w:rsidR="008E772E" w:rsidRPr="008E772E">
        <w:rPr>
          <w:i w:val="0"/>
          <w:color w:val="auto"/>
          <w:sz w:val="22"/>
          <w:szCs w:val="22"/>
        </w:rPr>
        <w:t xml:space="preserve"> Širvintų rajono savivaldybės Širvintų seniūnijos gyvenamųjų vietovių teritorijų </w:t>
      </w:r>
      <w:r w:rsidR="005C2DEE" w:rsidRPr="008E772E">
        <w:rPr>
          <w:i w:val="0"/>
          <w:color w:val="auto"/>
          <w:sz w:val="22"/>
          <w:szCs w:val="22"/>
        </w:rPr>
        <w:t>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2215"/>
        <w:gridCol w:w="877"/>
        <w:gridCol w:w="2237"/>
        <w:gridCol w:w="736"/>
        <w:gridCol w:w="2379"/>
      </w:tblGrid>
      <w:tr w:rsidR="005C2DEE" w:rsidRPr="005C2DEE" w14:paraId="4C0B96D0" w14:textId="77777777" w:rsidTr="005C2DEE">
        <w:tc>
          <w:tcPr>
            <w:tcW w:w="899" w:type="dxa"/>
            <w:shd w:val="clear" w:color="auto" w:fill="auto"/>
            <w:vAlign w:val="center"/>
          </w:tcPr>
          <w:p w14:paraId="49369B40" w14:textId="77777777" w:rsidR="005C2DEE" w:rsidRPr="005C2DEE" w:rsidRDefault="005C2DEE" w:rsidP="00CC740E">
            <w:pPr>
              <w:jc w:val="center"/>
              <w:rPr>
                <w:rFonts w:cs="Times New Roman"/>
                <w:b/>
                <w:bCs/>
                <w:sz w:val="22"/>
                <w:szCs w:val="22"/>
              </w:rPr>
            </w:pPr>
            <w:r w:rsidRPr="005C2DEE">
              <w:rPr>
                <w:rFonts w:cs="Times New Roman"/>
                <w:b/>
                <w:bCs/>
                <w:sz w:val="22"/>
                <w:szCs w:val="22"/>
              </w:rPr>
              <w:t>Eil. Nr.</w:t>
            </w:r>
          </w:p>
        </w:tc>
        <w:tc>
          <w:tcPr>
            <w:tcW w:w="2215" w:type="dxa"/>
            <w:shd w:val="clear" w:color="auto" w:fill="auto"/>
            <w:vAlign w:val="center"/>
          </w:tcPr>
          <w:p w14:paraId="4EEEC615" w14:textId="77777777" w:rsidR="005C2DEE" w:rsidRPr="005C2DEE" w:rsidRDefault="005C2DEE" w:rsidP="00CC740E">
            <w:pPr>
              <w:jc w:val="center"/>
              <w:rPr>
                <w:rFonts w:cs="Times New Roman"/>
                <w:sz w:val="22"/>
                <w:szCs w:val="22"/>
              </w:rPr>
            </w:pPr>
            <w:r w:rsidRPr="005C2DEE">
              <w:rPr>
                <w:rFonts w:cs="Times New Roman"/>
                <w:b/>
                <w:bCs/>
                <w:sz w:val="22"/>
                <w:szCs w:val="22"/>
              </w:rPr>
              <w:t>Gyvenamosios vietovės pavadinimas</w:t>
            </w:r>
          </w:p>
        </w:tc>
        <w:tc>
          <w:tcPr>
            <w:tcW w:w="877" w:type="dxa"/>
            <w:shd w:val="clear" w:color="auto" w:fill="auto"/>
            <w:vAlign w:val="center"/>
          </w:tcPr>
          <w:p w14:paraId="3931F9AF" w14:textId="77777777" w:rsidR="005C2DEE" w:rsidRPr="005C2DEE" w:rsidRDefault="005C2DEE" w:rsidP="00CC740E">
            <w:pPr>
              <w:jc w:val="center"/>
              <w:rPr>
                <w:rFonts w:cs="Times New Roman"/>
                <w:b/>
                <w:bCs/>
                <w:sz w:val="22"/>
                <w:szCs w:val="22"/>
              </w:rPr>
            </w:pPr>
            <w:r w:rsidRPr="005C2DEE">
              <w:rPr>
                <w:rFonts w:cs="Times New Roman"/>
                <w:b/>
                <w:bCs/>
                <w:sz w:val="22"/>
                <w:szCs w:val="22"/>
              </w:rPr>
              <w:t>Eil. Nr.</w:t>
            </w:r>
          </w:p>
        </w:tc>
        <w:tc>
          <w:tcPr>
            <w:tcW w:w="2237" w:type="dxa"/>
            <w:shd w:val="clear" w:color="auto" w:fill="auto"/>
            <w:vAlign w:val="center"/>
          </w:tcPr>
          <w:p w14:paraId="4D44712F" w14:textId="77777777" w:rsidR="005C2DEE" w:rsidRPr="005C2DEE" w:rsidRDefault="005C2DEE" w:rsidP="00CC740E">
            <w:pPr>
              <w:jc w:val="center"/>
              <w:rPr>
                <w:rFonts w:cs="Times New Roman"/>
                <w:sz w:val="22"/>
                <w:szCs w:val="22"/>
              </w:rPr>
            </w:pPr>
            <w:r w:rsidRPr="005C2DEE">
              <w:rPr>
                <w:rFonts w:cs="Times New Roman"/>
                <w:b/>
                <w:bCs/>
                <w:sz w:val="22"/>
                <w:szCs w:val="22"/>
              </w:rPr>
              <w:t>Gyvenamosios vietovės pavadinimas</w:t>
            </w:r>
          </w:p>
        </w:tc>
        <w:tc>
          <w:tcPr>
            <w:tcW w:w="736" w:type="dxa"/>
            <w:shd w:val="clear" w:color="auto" w:fill="auto"/>
            <w:vAlign w:val="center"/>
          </w:tcPr>
          <w:p w14:paraId="55B70445" w14:textId="77777777" w:rsidR="005C2DEE" w:rsidRPr="005C2DEE" w:rsidRDefault="005C2DEE" w:rsidP="00CC740E">
            <w:pPr>
              <w:jc w:val="center"/>
              <w:rPr>
                <w:rFonts w:cs="Times New Roman"/>
                <w:b/>
                <w:bCs/>
                <w:sz w:val="22"/>
                <w:szCs w:val="22"/>
              </w:rPr>
            </w:pPr>
            <w:r w:rsidRPr="005C2DEE">
              <w:rPr>
                <w:rFonts w:cs="Times New Roman"/>
                <w:b/>
                <w:bCs/>
                <w:sz w:val="22"/>
                <w:szCs w:val="22"/>
              </w:rPr>
              <w:t>Eil. Nr.</w:t>
            </w:r>
          </w:p>
        </w:tc>
        <w:tc>
          <w:tcPr>
            <w:tcW w:w="2379" w:type="dxa"/>
            <w:shd w:val="clear" w:color="auto" w:fill="auto"/>
            <w:vAlign w:val="center"/>
          </w:tcPr>
          <w:p w14:paraId="692BAFFE" w14:textId="77777777" w:rsidR="005C2DEE" w:rsidRPr="005C2DEE" w:rsidRDefault="005C2DEE" w:rsidP="00CC740E">
            <w:pPr>
              <w:jc w:val="center"/>
              <w:rPr>
                <w:rFonts w:cs="Times New Roman"/>
                <w:sz w:val="22"/>
                <w:szCs w:val="22"/>
              </w:rPr>
            </w:pPr>
            <w:r w:rsidRPr="005C2DEE">
              <w:rPr>
                <w:rFonts w:cs="Times New Roman"/>
                <w:b/>
                <w:bCs/>
                <w:sz w:val="22"/>
                <w:szCs w:val="22"/>
              </w:rPr>
              <w:t>Gyvenamosios vietovės pavadinimas</w:t>
            </w:r>
          </w:p>
        </w:tc>
      </w:tr>
      <w:tr w:rsidR="009333AA" w:rsidRPr="005C2DEE" w14:paraId="67FE1468" w14:textId="77777777" w:rsidTr="005C2DEE">
        <w:tc>
          <w:tcPr>
            <w:tcW w:w="899" w:type="dxa"/>
            <w:shd w:val="clear" w:color="auto" w:fill="auto"/>
            <w:vAlign w:val="center"/>
          </w:tcPr>
          <w:p w14:paraId="73A586D8" w14:textId="77777777" w:rsidR="009333AA" w:rsidRPr="005C2DEE" w:rsidRDefault="009333AA" w:rsidP="009333AA">
            <w:pPr>
              <w:jc w:val="center"/>
              <w:rPr>
                <w:rFonts w:cs="Times New Roman"/>
                <w:sz w:val="22"/>
                <w:szCs w:val="22"/>
              </w:rPr>
            </w:pPr>
            <w:r w:rsidRPr="005C2DEE">
              <w:rPr>
                <w:rFonts w:cs="Times New Roman"/>
                <w:sz w:val="22"/>
                <w:szCs w:val="22"/>
              </w:rPr>
              <w:t>1</w:t>
            </w:r>
          </w:p>
        </w:tc>
        <w:tc>
          <w:tcPr>
            <w:tcW w:w="2215" w:type="dxa"/>
            <w:shd w:val="clear" w:color="auto" w:fill="auto"/>
            <w:vAlign w:val="center"/>
          </w:tcPr>
          <w:p w14:paraId="30331224" w14:textId="77777777" w:rsidR="009333AA" w:rsidRPr="005C2DEE" w:rsidRDefault="009333AA" w:rsidP="009333AA">
            <w:pPr>
              <w:rPr>
                <w:rFonts w:cs="Times New Roman"/>
                <w:sz w:val="22"/>
                <w:szCs w:val="22"/>
              </w:rPr>
            </w:pPr>
            <w:r w:rsidRPr="005C2DEE">
              <w:rPr>
                <w:rFonts w:cs="Times New Roman"/>
                <w:sz w:val="22"/>
                <w:szCs w:val="22"/>
              </w:rPr>
              <w:t>Akmenių k.</w:t>
            </w:r>
          </w:p>
        </w:tc>
        <w:tc>
          <w:tcPr>
            <w:tcW w:w="877" w:type="dxa"/>
            <w:shd w:val="clear" w:color="auto" w:fill="auto"/>
            <w:vAlign w:val="center"/>
          </w:tcPr>
          <w:p w14:paraId="324BCAB7" w14:textId="77777777" w:rsidR="009333AA" w:rsidRPr="005C2DEE" w:rsidRDefault="009333AA" w:rsidP="009333AA">
            <w:pPr>
              <w:jc w:val="center"/>
              <w:rPr>
                <w:rFonts w:cs="Times New Roman"/>
                <w:sz w:val="22"/>
                <w:szCs w:val="22"/>
              </w:rPr>
            </w:pPr>
            <w:r w:rsidRPr="005C2DEE">
              <w:rPr>
                <w:rFonts w:cs="Times New Roman"/>
                <w:sz w:val="22"/>
                <w:szCs w:val="22"/>
              </w:rPr>
              <w:t>48</w:t>
            </w:r>
          </w:p>
        </w:tc>
        <w:tc>
          <w:tcPr>
            <w:tcW w:w="2237" w:type="dxa"/>
            <w:shd w:val="clear" w:color="auto" w:fill="auto"/>
            <w:vAlign w:val="center"/>
          </w:tcPr>
          <w:p w14:paraId="20ACADF1" w14:textId="77777777" w:rsidR="009333AA" w:rsidRPr="005C2DEE" w:rsidRDefault="009333AA" w:rsidP="009333AA">
            <w:pPr>
              <w:rPr>
                <w:rFonts w:cs="Times New Roman"/>
                <w:sz w:val="22"/>
                <w:szCs w:val="22"/>
              </w:rPr>
            </w:pPr>
            <w:r w:rsidRPr="005C2DEE">
              <w:rPr>
                <w:rFonts w:cs="Times New Roman"/>
                <w:sz w:val="22"/>
                <w:szCs w:val="22"/>
              </w:rPr>
              <w:t>Kazareskos k.</w:t>
            </w:r>
          </w:p>
        </w:tc>
        <w:tc>
          <w:tcPr>
            <w:tcW w:w="736" w:type="dxa"/>
            <w:shd w:val="clear" w:color="auto" w:fill="auto"/>
            <w:vAlign w:val="center"/>
          </w:tcPr>
          <w:p w14:paraId="1B99B9C4" w14:textId="77777777" w:rsidR="009333AA" w:rsidRPr="005C2DEE" w:rsidRDefault="009333AA" w:rsidP="009333AA">
            <w:pPr>
              <w:jc w:val="center"/>
              <w:rPr>
                <w:rFonts w:cs="Times New Roman"/>
                <w:sz w:val="22"/>
                <w:szCs w:val="22"/>
              </w:rPr>
            </w:pPr>
            <w:r w:rsidRPr="005C2DEE">
              <w:rPr>
                <w:rFonts w:cs="Times New Roman"/>
                <w:sz w:val="22"/>
                <w:szCs w:val="22"/>
              </w:rPr>
              <w:t>95</w:t>
            </w:r>
          </w:p>
        </w:tc>
        <w:tc>
          <w:tcPr>
            <w:tcW w:w="2379" w:type="dxa"/>
            <w:shd w:val="clear" w:color="auto" w:fill="auto"/>
            <w:vAlign w:val="center"/>
          </w:tcPr>
          <w:p w14:paraId="7378450E" w14:textId="45E99A2A" w:rsidR="009333AA" w:rsidRPr="005C2DEE" w:rsidRDefault="009333AA" w:rsidP="009333AA">
            <w:pPr>
              <w:rPr>
                <w:rFonts w:cs="Times New Roman"/>
                <w:sz w:val="22"/>
                <w:szCs w:val="22"/>
              </w:rPr>
            </w:pPr>
            <w:r w:rsidRPr="005C2DEE">
              <w:rPr>
                <w:rFonts w:cs="Times New Roman"/>
                <w:sz w:val="22"/>
                <w:szCs w:val="22"/>
              </w:rPr>
              <w:t>Šeipūnų k.</w:t>
            </w:r>
          </w:p>
        </w:tc>
      </w:tr>
      <w:tr w:rsidR="009333AA" w:rsidRPr="005C2DEE" w14:paraId="2D09FE16" w14:textId="77777777" w:rsidTr="005C2DEE">
        <w:tc>
          <w:tcPr>
            <w:tcW w:w="899" w:type="dxa"/>
            <w:shd w:val="clear" w:color="auto" w:fill="auto"/>
            <w:vAlign w:val="center"/>
          </w:tcPr>
          <w:p w14:paraId="1961D065" w14:textId="77777777" w:rsidR="009333AA" w:rsidRPr="005C2DEE" w:rsidRDefault="009333AA" w:rsidP="009333AA">
            <w:pPr>
              <w:jc w:val="center"/>
              <w:rPr>
                <w:rFonts w:cs="Times New Roman"/>
                <w:sz w:val="22"/>
                <w:szCs w:val="22"/>
              </w:rPr>
            </w:pPr>
            <w:r w:rsidRPr="005C2DEE">
              <w:rPr>
                <w:rFonts w:cs="Times New Roman"/>
                <w:sz w:val="22"/>
                <w:szCs w:val="22"/>
              </w:rPr>
              <w:t>2</w:t>
            </w:r>
          </w:p>
        </w:tc>
        <w:tc>
          <w:tcPr>
            <w:tcW w:w="2215" w:type="dxa"/>
            <w:shd w:val="clear" w:color="auto" w:fill="auto"/>
            <w:vAlign w:val="center"/>
          </w:tcPr>
          <w:p w14:paraId="58847AC5" w14:textId="77777777" w:rsidR="009333AA" w:rsidRPr="005C2DEE" w:rsidRDefault="009333AA" w:rsidP="009333AA">
            <w:pPr>
              <w:rPr>
                <w:rFonts w:cs="Times New Roman"/>
                <w:sz w:val="22"/>
                <w:szCs w:val="22"/>
              </w:rPr>
            </w:pPr>
            <w:r w:rsidRPr="005C2DEE">
              <w:rPr>
                <w:rFonts w:cs="Times New Roman"/>
                <w:sz w:val="22"/>
                <w:szCs w:val="22"/>
              </w:rPr>
              <w:t>Alekniškio vs.</w:t>
            </w:r>
          </w:p>
        </w:tc>
        <w:tc>
          <w:tcPr>
            <w:tcW w:w="877" w:type="dxa"/>
            <w:shd w:val="clear" w:color="auto" w:fill="auto"/>
            <w:vAlign w:val="center"/>
          </w:tcPr>
          <w:p w14:paraId="6D66CDBA" w14:textId="77777777" w:rsidR="009333AA" w:rsidRPr="005C2DEE" w:rsidRDefault="009333AA" w:rsidP="009333AA">
            <w:pPr>
              <w:jc w:val="center"/>
              <w:rPr>
                <w:rFonts w:cs="Times New Roman"/>
                <w:sz w:val="22"/>
                <w:szCs w:val="22"/>
              </w:rPr>
            </w:pPr>
            <w:r w:rsidRPr="005C2DEE">
              <w:rPr>
                <w:rFonts w:cs="Times New Roman"/>
                <w:sz w:val="22"/>
                <w:szCs w:val="22"/>
              </w:rPr>
              <w:t>49</w:t>
            </w:r>
          </w:p>
        </w:tc>
        <w:tc>
          <w:tcPr>
            <w:tcW w:w="2237" w:type="dxa"/>
            <w:shd w:val="clear" w:color="auto" w:fill="auto"/>
            <w:vAlign w:val="center"/>
          </w:tcPr>
          <w:p w14:paraId="1BEF4392" w14:textId="77777777" w:rsidR="009333AA" w:rsidRPr="005C2DEE" w:rsidRDefault="009333AA" w:rsidP="009333AA">
            <w:pPr>
              <w:rPr>
                <w:rFonts w:cs="Times New Roman"/>
                <w:sz w:val="22"/>
                <w:szCs w:val="22"/>
              </w:rPr>
            </w:pPr>
            <w:r w:rsidRPr="005C2DEE">
              <w:rPr>
                <w:rFonts w:cs="Times New Roman"/>
                <w:sz w:val="22"/>
                <w:szCs w:val="22"/>
              </w:rPr>
              <w:t>Kazliškių k.</w:t>
            </w:r>
          </w:p>
        </w:tc>
        <w:tc>
          <w:tcPr>
            <w:tcW w:w="736" w:type="dxa"/>
            <w:shd w:val="clear" w:color="auto" w:fill="auto"/>
            <w:vAlign w:val="center"/>
          </w:tcPr>
          <w:p w14:paraId="44FFFA33" w14:textId="77777777" w:rsidR="009333AA" w:rsidRPr="005C2DEE" w:rsidRDefault="009333AA" w:rsidP="009333AA">
            <w:pPr>
              <w:jc w:val="center"/>
              <w:rPr>
                <w:rFonts w:cs="Times New Roman"/>
                <w:sz w:val="22"/>
                <w:szCs w:val="22"/>
              </w:rPr>
            </w:pPr>
            <w:r w:rsidRPr="005C2DEE">
              <w:rPr>
                <w:rFonts w:cs="Times New Roman"/>
                <w:sz w:val="22"/>
                <w:szCs w:val="22"/>
              </w:rPr>
              <w:t>96</w:t>
            </w:r>
          </w:p>
        </w:tc>
        <w:tc>
          <w:tcPr>
            <w:tcW w:w="2379" w:type="dxa"/>
            <w:shd w:val="clear" w:color="auto" w:fill="auto"/>
            <w:vAlign w:val="center"/>
          </w:tcPr>
          <w:p w14:paraId="2B2E5F47" w14:textId="2DCC0C62" w:rsidR="009333AA" w:rsidRPr="005C2DEE" w:rsidRDefault="009333AA" w:rsidP="009333AA">
            <w:pPr>
              <w:rPr>
                <w:rFonts w:cs="Times New Roman"/>
                <w:sz w:val="22"/>
                <w:szCs w:val="22"/>
              </w:rPr>
            </w:pPr>
            <w:r w:rsidRPr="005C2DEE">
              <w:rPr>
                <w:rFonts w:cs="Times New Roman"/>
                <w:sz w:val="22"/>
                <w:szCs w:val="22"/>
              </w:rPr>
              <w:t>Šeškupės k.</w:t>
            </w:r>
          </w:p>
        </w:tc>
      </w:tr>
      <w:tr w:rsidR="009333AA" w:rsidRPr="005C2DEE" w14:paraId="738018AD" w14:textId="77777777" w:rsidTr="005C2DEE">
        <w:tc>
          <w:tcPr>
            <w:tcW w:w="899" w:type="dxa"/>
            <w:shd w:val="clear" w:color="auto" w:fill="auto"/>
            <w:vAlign w:val="center"/>
          </w:tcPr>
          <w:p w14:paraId="73655CEB" w14:textId="77777777" w:rsidR="009333AA" w:rsidRPr="005C2DEE" w:rsidRDefault="009333AA" w:rsidP="009333AA">
            <w:pPr>
              <w:jc w:val="center"/>
              <w:rPr>
                <w:rFonts w:cs="Times New Roman"/>
                <w:sz w:val="22"/>
                <w:szCs w:val="22"/>
              </w:rPr>
            </w:pPr>
            <w:r w:rsidRPr="005C2DEE">
              <w:rPr>
                <w:rFonts w:cs="Times New Roman"/>
                <w:sz w:val="22"/>
                <w:szCs w:val="22"/>
              </w:rPr>
              <w:t>3</w:t>
            </w:r>
          </w:p>
        </w:tc>
        <w:tc>
          <w:tcPr>
            <w:tcW w:w="2215" w:type="dxa"/>
            <w:shd w:val="clear" w:color="auto" w:fill="auto"/>
            <w:vAlign w:val="center"/>
          </w:tcPr>
          <w:p w14:paraId="12AA95CA" w14:textId="77777777" w:rsidR="009333AA" w:rsidRPr="005C2DEE" w:rsidRDefault="009333AA" w:rsidP="009333AA">
            <w:pPr>
              <w:rPr>
                <w:rFonts w:cs="Times New Roman"/>
                <w:sz w:val="22"/>
                <w:szCs w:val="22"/>
              </w:rPr>
            </w:pPr>
            <w:r w:rsidRPr="005C2DEE">
              <w:rPr>
                <w:rFonts w:cs="Times New Roman"/>
                <w:sz w:val="22"/>
                <w:szCs w:val="22"/>
              </w:rPr>
              <w:t>Astikų vs.</w:t>
            </w:r>
          </w:p>
        </w:tc>
        <w:tc>
          <w:tcPr>
            <w:tcW w:w="877" w:type="dxa"/>
            <w:shd w:val="clear" w:color="auto" w:fill="auto"/>
            <w:vAlign w:val="center"/>
          </w:tcPr>
          <w:p w14:paraId="354127F2" w14:textId="77777777" w:rsidR="009333AA" w:rsidRPr="005C2DEE" w:rsidRDefault="009333AA" w:rsidP="009333AA">
            <w:pPr>
              <w:jc w:val="center"/>
              <w:rPr>
                <w:rFonts w:cs="Times New Roman"/>
                <w:sz w:val="22"/>
                <w:szCs w:val="22"/>
              </w:rPr>
            </w:pPr>
            <w:r w:rsidRPr="005C2DEE">
              <w:rPr>
                <w:rFonts w:cs="Times New Roman"/>
                <w:sz w:val="22"/>
                <w:szCs w:val="22"/>
              </w:rPr>
              <w:t>50</w:t>
            </w:r>
          </w:p>
        </w:tc>
        <w:tc>
          <w:tcPr>
            <w:tcW w:w="2237" w:type="dxa"/>
            <w:shd w:val="clear" w:color="auto" w:fill="auto"/>
            <w:vAlign w:val="center"/>
          </w:tcPr>
          <w:p w14:paraId="1FA64648" w14:textId="2A5C6658" w:rsidR="009333AA" w:rsidRPr="005C2DEE" w:rsidRDefault="009333AA" w:rsidP="009333AA">
            <w:pPr>
              <w:rPr>
                <w:rFonts w:cs="Times New Roman"/>
                <w:sz w:val="22"/>
                <w:szCs w:val="22"/>
              </w:rPr>
            </w:pPr>
            <w:r w:rsidRPr="005C2DEE">
              <w:rPr>
                <w:rFonts w:cs="Times New Roman"/>
                <w:sz w:val="22"/>
                <w:szCs w:val="22"/>
              </w:rPr>
              <w:t xml:space="preserve">Kelpšiškių </w:t>
            </w:r>
            <w:r>
              <w:rPr>
                <w:rFonts w:cs="Times New Roman"/>
                <w:sz w:val="22"/>
                <w:szCs w:val="22"/>
              </w:rPr>
              <w:t>vs</w:t>
            </w:r>
            <w:r w:rsidRPr="005C2DEE">
              <w:rPr>
                <w:rFonts w:cs="Times New Roman"/>
                <w:sz w:val="22"/>
                <w:szCs w:val="22"/>
              </w:rPr>
              <w:t>.</w:t>
            </w:r>
          </w:p>
        </w:tc>
        <w:tc>
          <w:tcPr>
            <w:tcW w:w="736" w:type="dxa"/>
            <w:shd w:val="clear" w:color="auto" w:fill="auto"/>
            <w:vAlign w:val="center"/>
          </w:tcPr>
          <w:p w14:paraId="48E30A0D" w14:textId="77777777" w:rsidR="009333AA" w:rsidRPr="005C2DEE" w:rsidRDefault="009333AA" w:rsidP="009333AA">
            <w:pPr>
              <w:jc w:val="center"/>
              <w:rPr>
                <w:rFonts w:cs="Times New Roman"/>
                <w:sz w:val="22"/>
                <w:szCs w:val="22"/>
              </w:rPr>
            </w:pPr>
            <w:r w:rsidRPr="005C2DEE">
              <w:rPr>
                <w:rFonts w:cs="Times New Roman"/>
                <w:sz w:val="22"/>
                <w:szCs w:val="22"/>
              </w:rPr>
              <w:t>97</w:t>
            </w:r>
          </w:p>
        </w:tc>
        <w:tc>
          <w:tcPr>
            <w:tcW w:w="2379" w:type="dxa"/>
            <w:shd w:val="clear" w:color="auto" w:fill="auto"/>
            <w:vAlign w:val="center"/>
          </w:tcPr>
          <w:p w14:paraId="49058304" w14:textId="0803DE40" w:rsidR="009333AA" w:rsidRPr="005C2DEE" w:rsidRDefault="009333AA" w:rsidP="009333AA">
            <w:pPr>
              <w:rPr>
                <w:rFonts w:cs="Times New Roman"/>
                <w:sz w:val="22"/>
                <w:szCs w:val="22"/>
              </w:rPr>
            </w:pPr>
            <w:r w:rsidRPr="005C2DEE">
              <w:rPr>
                <w:rFonts w:cs="Times New Roman"/>
                <w:sz w:val="22"/>
                <w:szCs w:val="22"/>
              </w:rPr>
              <w:t>Šiaulių k.</w:t>
            </w:r>
          </w:p>
        </w:tc>
      </w:tr>
      <w:tr w:rsidR="009333AA" w:rsidRPr="005C2DEE" w14:paraId="5BAC619B" w14:textId="77777777" w:rsidTr="005C2DEE">
        <w:tc>
          <w:tcPr>
            <w:tcW w:w="899" w:type="dxa"/>
            <w:shd w:val="clear" w:color="auto" w:fill="auto"/>
            <w:vAlign w:val="center"/>
          </w:tcPr>
          <w:p w14:paraId="143F9817" w14:textId="77777777" w:rsidR="009333AA" w:rsidRPr="005C2DEE" w:rsidRDefault="009333AA" w:rsidP="009333AA">
            <w:pPr>
              <w:jc w:val="center"/>
              <w:rPr>
                <w:rFonts w:cs="Times New Roman"/>
                <w:sz w:val="22"/>
                <w:szCs w:val="22"/>
              </w:rPr>
            </w:pPr>
            <w:r w:rsidRPr="005C2DEE">
              <w:rPr>
                <w:rFonts w:cs="Times New Roman"/>
                <w:sz w:val="22"/>
                <w:szCs w:val="22"/>
              </w:rPr>
              <w:t>4</w:t>
            </w:r>
          </w:p>
        </w:tc>
        <w:tc>
          <w:tcPr>
            <w:tcW w:w="2215" w:type="dxa"/>
            <w:shd w:val="clear" w:color="auto" w:fill="auto"/>
            <w:vAlign w:val="center"/>
          </w:tcPr>
          <w:p w14:paraId="66BA6BEA" w14:textId="77777777" w:rsidR="009333AA" w:rsidRPr="005C2DEE" w:rsidRDefault="009333AA" w:rsidP="009333AA">
            <w:pPr>
              <w:rPr>
                <w:rFonts w:cs="Times New Roman"/>
                <w:sz w:val="22"/>
                <w:szCs w:val="22"/>
              </w:rPr>
            </w:pPr>
            <w:r w:rsidRPr="005C2DEE">
              <w:rPr>
                <w:rFonts w:cs="Times New Roman"/>
                <w:sz w:val="22"/>
                <w:szCs w:val="22"/>
              </w:rPr>
              <w:t>Augūnijos k.</w:t>
            </w:r>
          </w:p>
        </w:tc>
        <w:tc>
          <w:tcPr>
            <w:tcW w:w="877" w:type="dxa"/>
            <w:shd w:val="clear" w:color="auto" w:fill="auto"/>
            <w:vAlign w:val="center"/>
          </w:tcPr>
          <w:p w14:paraId="18CAEDBD" w14:textId="77777777" w:rsidR="009333AA" w:rsidRPr="005C2DEE" w:rsidRDefault="009333AA" w:rsidP="009333AA">
            <w:pPr>
              <w:jc w:val="center"/>
              <w:rPr>
                <w:rFonts w:cs="Times New Roman"/>
                <w:sz w:val="22"/>
                <w:szCs w:val="22"/>
              </w:rPr>
            </w:pPr>
            <w:r w:rsidRPr="005C2DEE">
              <w:rPr>
                <w:rFonts w:cs="Times New Roman"/>
                <w:sz w:val="22"/>
                <w:szCs w:val="22"/>
              </w:rPr>
              <w:t>51</w:t>
            </w:r>
          </w:p>
        </w:tc>
        <w:tc>
          <w:tcPr>
            <w:tcW w:w="2237" w:type="dxa"/>
            <w:shd w:val="clear" w:color="auto" w:fill="auto"/>
            <w:vAlign w:val="center"/>
          </w:tcPr>
          <w:p w14:paraId="3C0F3D8F" w14:textId="77777777" w:rsidR="009333AA" w:rsidRPr="005C2DEE" w:rsidRDefault="009333AA" w:rsidP="009333AA">
            <w:pPr>
              <w:rPr>
                <w:rFonts w:cs="Times New Roman"/>
                <w:sz w:val="22"/>
                <w:szCs w:val="22"/>
              </w:rPr>
            </w:pPr>
            <w:r w:rsidRPr="005C2DEE">
              <w:rPr>
                <w:rFonts w:cs="Times New Roman"/>
                <w:sz w:val="22"/>
                <w:szCs w:val="22"/>
              </w:rPr>
              <w:t>Kielių k.</w:t>
            </w:r>
          </w:p>
        </w:tc>
        <w:tc>
          <w:tcPr>
            <w:tcW w:w="736" w:type="dxa"/>
            <w:shd w:val="clear" w:color="auto" w:fill="auto"/>
            <w:vAlign w:val="center"/>
          </w:tcPr>
          <w:p w14:paraId="2FB95EE2" w14:textId="77777777" w:rsidR="009333AA" w:rsidRPr="005C2DEE" w:rsidRDefault="009333AA" w:rsidP="009333AA">
            <w:pPr>
              <w:jc w:val="center"/>
              <w:rPr>
                <w:rFonts w:cs="Times New Roman"/>
                <w:sz w:val="22"/>
                <w:szCs w:val="22"/>
              </w:rPr>
            </w:pPr>
            <w:r w:rsidRPr="005C2DEE">
              <w:rPr>
                <w:rFonts w:cs="Times New Roman"/>
                <w:sz w:val="22"/>
                <w:szCs w:val="22"/>
              </w:rPr>
              <w:t>98</w:t>
            </w:r>
          </w:p>
        </w:tc>
        <w:tc>
          <w:tcPr>
            <w:tcW w:w="2379" w:type="dxa"/>
            <w:shd w:val="clear" w:color="auto" w:fill="auto"/>
            <w:vAlign w:val="center"/>
          </w:tcPr>
          <w:p w14:paraId="7579C5F6" w14:textId="1771FE24" w:rsidR="009333AA" w:rsidRPr="005C2DEE" w:rsidRDefault="009333AA" w:rsidP="009333AA">
            <w:pPr>
              <w:rPr>
                <w:rFonts w:cs="Times New Roman"/>
                <w:sz w:val="22"/>
                <w:szCs w:val="22"/>
              </w:rPr>
            </w:pPr>
            <w:r w:rsidRPr="005C2DEE">
              <w:rPr>
                <w:rFonts w:cs="Times New Roman"/>
                <w:sz w:val="22"/>
                <w:szCs w:val="22"/>
              </w:rPr>
              <w:t>Šilelių k.</w:t>
            </w:r>
          </w:p>
        </w:tc>
      </w:tr>
      <w:tr w:rsidR="009333AA" w:rsidRPr="005C2DEE" w14:paraId="7B9A5AD3" w14:textId="77777777" w:rsidTr="005C2DEE">
        <w:tc>
          <w:tcPr>
            <w:tcW w:w="899" w:type="dxa"/>
            <w:shd w:val="clear" w:color="auto" w:fill="auto"/>
            <w:vAlign w:val="center"/>
          </w:tcPr>
          <w:p w14:paraId="7F295F3B" w14:textId="77777777" w:rsidR="009333AA" w:rsidRPr="005C2DEE" w:rsidRDefault="009333AA" w:rsidP="009333AA">
            <w:pPr>
              <w:jc w:val="center"/>
              <w:rPr>
                <w:rFonts w:cs="Times New Roman"/>
                <w:sz w:val="22"/>
                <w:szCs w:val="22"/>
              </w:rPr>
            </w:pPr>
            <w:r w:rsidRPr="005C2DEE">
              <w:rPr>
                <w:rFonts w:cs="Times New Roman"/>
                <w:sz w:val="22"/>
                <w:szCs w:val="22"/>
              </w:rPr>
              <w:t>5</w:t>
            </w:r>
          </w:p>
        </w:tc>
        <w:tc>
          <w:tcPr>
            <w:tcW w:w="2215" w:type="dxa"/>
            <w:shd w:val="clear" w:color="auto" w:fill="auto"/>
            <w:vAlign w:val="center"/>
          </w:tcPr>
          <w:p w14:paraId="71375829" w14:textId="77777777" w:rsidR="009333AA" w:rsidRPr="005C2DEE" w:rsidRDefault="009333AA" w:rsidP="009333AA">
            <w:pPr>
              <w:rPr>
                <w:rFonts w:cs="Times New Roman"/>
                <w:sz w:val="22"/>
                <w:szCs w:val="22"/>
              </w:rPr>
            </w:pPr>
            <w:r w:rsidRPr="005C2DEE">
              <w:rPr>
                <w:rFonts w:cs="Times New Roman"/>
                <w:sz w:val="22"/>
                <w:szCs w:val="22"/>
              </w:rPr>
              <w:t>Aukštųjų Viesų k.</w:t>
            </w:r>
          </w:p>
        </w:tc>
        <w:tc>
          <w:tcPr>
            <w:tcW w:w="877" w:type="dxa"/>
            <w:shd w:val="clear" w:color="auto" w:fill="auto"/>
            <w:vAlign w:val="center"/>
          </w:tcPr>
          <w:p w14:paraId="733E154D" w14:textId="77777777" w:rsidR="009333AA" w:rsidRPr="005C2DEE" w:rsidRDefault="009333AA" w:rsidP="009333AA">
            <w:pPr>
              <w:jc w:val="center"/>
              <w:rPr>
                <w:rFonts w:cs="Times New Roman"/>
                <w:sz w:val="22"/>
                <w:szCs w:val="22"/>
              </w:rPr>
            </w:pPr>
            <w:r w:rsidRPr="005C2DEE">
              <w:rPr>
                <w:rFonts w:cs="Times New Roman"/>
                <w:sz w:val="22"/>
                <w:szCs w:val="22"/>
              </w:rPr>
              <w:t>52</w:t>
            </w:r>
          </w:p>
        </w:tc>
        <w:tc>
          <w:tcPr>
            <w:tcW w:w="2237" w:type="dxa"/>
            <w:shd w:val="clear" w:color="auto" w:fill="auto"/>
            <w:vAlign w:val="center"/>
          </w:tcPr>
          <w:p w14:paraId="2FC42748" w14:textId="77777777" w:rsidR="009333AA" w:rsidRPr="005C2DEE" w:rsidRDefault="009333AA" w:rsidP="009333AA">
            <w:pPr>
              <w:rPr>
                <w:rFonts w:cs="Times New Roman"/>
                <w:sz w:val="22"/>
                <w:szCs w:val="22"/>
              </w:rPr>
            </w:pPr>
            <w:r w:rsidRPr="005C2DEE">
              <w:rPr>
                <w:rFonts w:cs="Times New Roman"/>
                <w:sz w:val="22"/>
                <w:szCs w:val="22"/>
              </w:rPr>
              <w:t>Koltynės k.</w:t>
            </w:r>
          </w:p>
        </w:tc>
        <w:tc>
          <w:tcPr>
            <w:tcW w:w="736" w:type="dxa"/>
            <w:shd w:val="clear" w:color="auto" w:fill="auto"/>
            <w:vAlign w:val="center"/>
          </w:tcPr>
          <w:p w14:paraId="1323B5D3" w14:textId="77777777" w:rsidR="009333AA" w:rsidRPr="005C2DEE" w:rsidRDefault="009333AA" w:rsidP="009333AA">
            <w:pPr>
              <w:jc w:val="center"/>
              <w:rPr>
                <w:rFonts w:cs="Times New Roman"/>
                <w:sz w:val="22"/>
                <w:szCs w:val="22"/>
              </w:rPr>
            </w:pPr>
            <w:r w:rsidRPr="005C2DEE">
              <w:rPr>
                <w:rFonts w:cs="Times New Roman"/>
                <w:sz w:val="22"/>
                <w:szCs w:val="22"/>
              </w:rPr>
              <w:t>99</w:t>
            </w:r>
          </w:p>
        </w:tc>
        <w:tc>
          <w:tcPr>
            <w:tcW w:w="2379" w:type="dxa"/>
            <w:shd w:val="clear" w:color="auto" w:fill="auto"/>
            <w:vAlign w:val="center"/>
          </w:tcPr>
          <w:p w14:paraId="5C0309C3" w14:textId="0B2F6A19" w:rsidR="009333AA" w:rsidRPr="005C2DEE" w:rsidRDefault="009333AA" w:rsidP="009333AA">
            <w:pPr>
              <w:rPr>
                <w:rFonts w:cs="Times New Roman"/>
                <w:sz w:val="22"/>
                <w:szCs w:val="22"/>
              </w:rPr>
            </w:pPr>
            <w:r w:rsidRPr="005C2DEE">
              <w:rPr>
                <w:rFonts w:cs="Times New Roman"/>
                <w:sz w:val="22"/>
                <w:szCs w:val="22"/>
              </w:rPr>
              <w:t>Širvintėl</w:t>
            </w:r>
            <w:r>
              <w:rPr>
                <w:rFonts w:cs="Times New Roman"/>
                <w:sz w:val="22"/>
                <w:szCs w:val="22"/>
              </w:rPr>
              <w:t>i</w:t>
            </w:r>
            <w:r w:rsidRPr="005C2DEE">
              <w:rPr>
                <w:rFonts w:cs="Times New Roman"/>
                <w:sz w:val="22"/>
                <w:szCs w:val="22"/>
              </w:rPr>
              <w:t>ų k.</w:t>
            </w:r>
          </w:p>
        </w:tc>
      </w:tr>
      <w:tr w:rsidR="009333AA" w:rsidRPr="005C2DEE" w14:paraId="2ADB46D2" w14:textId="77777777" w:rsidTr="005C2DEE">
        <w:tc>
          <w:tcPr>
            <w:tcW w:w="899" w:type="dxa"/>
            <w:shd w:val="clear" w:color="auto" w:fill="auto"/>
            <w:vAlign w:val="center"/>
          </w:tcPr>
          <w:p w14:paraId="6B9B3A73" w14:textId="77777777" w:rsidR="009333AA" w:rsidRPr="005C2DEE" w:rsidRDefault="009333AA" w:rsidP="009333AA">
            <w:pPr>
              <w:jc w:val="center"/>
              <w:rPr>
                <w:rFonts w:cs="Times New Roman"/>
                <w:sz w:val="22"/>
                <w:szCs w:val="22"/>
              </w:rPr>
            </w:pPr>
            <w:r w:rsidRPr="005C2DEE">
              <w:rPr>
                <w:rFonts w:cs="Times New Roman"/>
                <w:sz w:val="22"/>
                <w:szCs w:val="22"/>
              </w:rPr>
              <w:t>6</w:t>
            </w:r>
          </w:p>
        </w:tc>
        <w:tc>
          <w:tcPr>
            <w:tcW w:w="2215" w:type="dxa"/>
            <w:shd w:val="clear" w:color="auto" w:fill="auto"/>
            <w:vAlign w:val="center"/>
          </w:tcPr>
          <w:p w14:paraId="3D1E39E6" w14:textId="77777777" w:rsidR="009333AA" w:rsidRPr="005C2DEE" w:rsidRDefault="009333AA" w:rsidP="009333AA">
            <w:pPr>
              <w:rPr>
                <w:rFonts w:cs="Times New Roman"/>
                <w:sz w:val="22"/>
                <w:szCs w:val="22"/>
              </w:rPr>
            </w:pPr>
            <w:r w:rsidRPr="005C2DEE">
              <w:rPr>
                <w:rFonts w:cs="Times New Roman"/>
                <w:sz w:val="22"/>
                <w:szCs w:val="22"/>
              </w:rPr>
              <w:t>Avižonių k.</w:t>
            </w:r>
          </w:p>
        </w:tc>
        <w:tc>
          <w:tcPr>
            <w:tcW w:w="877" w:type="dxa"/>
            <w:shd w:val="clear" w:color="auto" w:fill="auto"/>
            <w:vAlign w:val="center"/>
          </w:tcPr>
          <w:p w14:paraId="4BA00A97" w14:textId="77777777" w:rsidR="009333AA" w:rsidRPr="005C2DEE" w:rsidRDefault="009333AA" w:rsidP="009333AA">
            <w:pPr>
              <w:jc w:val="center"/>
              <w:rPr>
                <w:rFonts w:cs="Times New Roman"/>
                <w:sz w:val="22"/>
                <w:szCs w:val="22"/>
              </w:rPr>
            </w:pPr>
            <w:r w:rsidRPr="005C2DEE">
              <w:rPr>
                <w:rFonts w:cs="Times New Roman"/>
                <w:sz w:val="22"/>
                <w:szCs w:val="22"/>
              </w:rPr>
              <w:t>53</w:t>
            </w:r>
          </w:p>
        </w:tc>
        <w:tc>
          <w:tcPr>
            <w:tcW w:w="2237" w:type="dxa"/>
            <w:shd w:val="clear" w:color="auto" w:fill="auto"/>
            <w:vAlign w:val="center"/>
          </w:tcPr>
          <w:p w14:paraId="55C31B1F" w14:textId="77777777" w:rsidR="009333AA" w:rsidRPr="005C2DEE" w:rsidRDefault="009333AA" w:rsidP="009333AA">
            <w:pPr>
              <w:rPr>
                <w:rFonts w:cs="Times New Roman"/>
                <w:sz w:val="22"/>
                <w:szCs w:val="22"/>
              </w:rPr>
            </w:pPr>
            <w:r w:rsidRPr="005C2DEE">
              <w:rPr>
                <w:rFonts w:cs="Times New Roman"/>
                <w:sz w:val="22"/>
                <w:szCs w:val="22"/>
              </w:rPr>
              <w:t>Kriaunaitiškių vs.</w:t>
            </w:r>
          </w:p>
        </w:tc>
        <w:tc>
          <w:tcPr>
            <w:tcW w:w="736" w:type="dxa"/>
            <w:shd w:val="clear" w:color="auto" w:fill="auto"/>
            <w:vAlign w:val="center"/>
          </w:tcPr>
          <w:p w14:paraId="38F44D0D" w14:textId="77777777" w:rsidR="009333AA" w:rsidRPr="005C2DEE" w:rsidRDefault="009333AA" w:rsidP="009333AA">
            <w:pPr>
              <w:jc w:val="center"/>
              <w:rPr>
                <w:rFonts w:cs="Times New Roman"/>
                <w:sz w:val="22"/>
                <w:szCs w:val="22"/>
              </w:rPr>
            </w:pPr>
            <w:r w:rsidRPr="005C2DEE">
              <w:rPr>
                <w:rFonts w:cs="Times New Roman"/>
                <w:sz w:val="22"/>
                <w:szCs w:val="22"/>
              </w:rPr>
              <w:t>100</w:t>
            </w:r>
          </w:p>
        </w:tc>
        <w:tc>
          <w:tcPr>
            <w:tcW w:w="2379" w:type="dxa"/>
            <w:shd w:val="clear" w:color="auto" w:fill="auto"/>
            <w:vAlign w:val="center"/>
          </w:tcPr>
          <w:p w14:paraId="0F3CCEEE" w14:textId="3505EB58" w:rsidR="009333AA" w:rsidRPr="005C2DEE" w:rsidRDefault="009333AA" w:rsidP="009333AA">
            <w:pPr>
              <w:rPr>
                <w:rFonts w:cs="Times New Roman"/>
                <w:sz w:val="22"/>
                <w:szCs w:val="22"/>
              </w:rPr>
            </w:pPr>
            <w:r w:rsidRPr="005C2DEE">
              <w:rPr>
                <w:rFonts w:cs="Times New Roman"/>
                <w:sz w:val="22"/>
                <w:szCs w:val="22"/>
              </w:rPr>
              <w:t>Širvintų k.</w:t>
            </w:r>
          </w:p>
        </w:tc>
      </w:tr>
      <w:tr w:rsidR="009333AA" w:rsidRPr="005C2DEE" w14:paraId="4E60B8B7" w14:textId="77777777" w:rsidTr="005C2DEE">
        <w:tc>
          <w:tcPr>
            <w:tcW w:w="899" w:type="dxa"/>
            <w:shd w:val="clear" w:color="auto" w:fill="auto"/>
            <w:vAlign w:val="center"/>
          </w:tcPr>
          <w:p w14:paraId="3938AF45" w14:textId="77777777" w:rsidR="009333AA" w:rsidRPr="005C2DEE" w:rsidRDefault="009333AA" w:rsidP="009333AA">
            <w:pPr>
              <w:jc w:val="center"/>
              <w:rPr>
                <w:rFonts w:cs="Times New Roman"/>
                <w:sz w:val="22"/>
                <w:szCs w:val="22"/>
              </w:rPr>
            </w:pPr>
            <w:r w:rsidRPr="005C2DEE">
              <w:rPr>
                <w:rFonts w:cs="Times New Roman"/>
                <w:sz w:val="22"/>
                <w:szCs w:val="22"/>
              </w:rPr>
              <w:t>7</w:t>
            </w:r>
          </w:p>
        </w:tc>
        <w:tc>
          <w:tcPr>
            <w:tcW w:w="2215" w:type="dxa"/>
            <w:shd w:val="clear" w:color="auto" w:fill="auto"/>
            <w:vAlign w:val="center"/>
          </w:tcPr>
          <w:p w14:paraId="4EA8C0C2" w14:textId="77777777" w:rsidR="009333AA" w:rsidRPr="005C2DEE" w:rsidRDefault="009333AA" w:rsidP="009333AA">
            <w:pPr>
              <w:rPr>
                <w:rFonts w:cs="Times New Roman"/>
                <w:sz w:val="22"/>
                <w:szCs w:val="22"/>
              </w:rPr>
            </w:pPr>
            <w:r w:rsidRPr="005C2DEE">
              <w:rPr>
                <w:rFonts w:cs="Times New Roman"/>
                <w:sz w:val="22"/>
                <w:szCs w:val="22"/>
              </w:rPr>
              <w:t>Banišonių k.</w:t>
            </w:r>
          </w:p>
        </w:tc>
        <w:tc>
          <w:tcPr>
            <w:tcW w:w="877" w:type="dxa"/>
            <w:shd w:val="clear" w:color="auto" w:fill="auto"/>
            <w:vAlign w:val="center"/>
          </w:tcPr>
          <w:p w14:paraId="3AF7B263" w14:textId="77777777" w:rsidR="009333AA" w:rsidRPr="005C2DEE" w:rsidRDefault="009333AA" w:rsidP="009333AA">
            <w:pPr>
              <w:jc w:val="center"/>
              <w:rPr>
                <w:rFonts w:cs="Times New Roman"/>
                <w:sz w:val="22"/>
                <w:szCs w:val="22"/>
              </w:rPr>
            </w:pPr>
            <w:r w:rsidRPr="005C2DEE">
              <w:rPr>
                <w:rFonts w:cs="Times New Roman"/>
                <w:sz w:val="22"/>
                <w:szCs w:val="22"/>
              </w:rPr>
              <w:t>54</w:t>
            </w:r>
          </w:p>
        </w:tc>
        <w:tc>
          <w:tcPr>
            <w:tcW w:w="2237" w:type="dxa"/>
            <w:shd w:val="clear" w:color="auto" w:fill="auto"/>
            <w:vAlign w:val="center"/>
          </w:tcPr>
          <w:p w14:paraId="4B83469F" w14:textId="77777777" w:rsidR="009333AA" w:rsidRPr="005C2DEE" w:rsidRDefault="009333AA" w:rsidP="009333AA">
            <w:pPr>
              <w:rPr>
                <w:rFonts w:cs="Times New Roman"/>
                <w:sz w:val="22"/>
                <w:szCs w:val="22"/>
              </w:rPr>
            </w:pPr>
            <w:r w:rsidRPr="005C2DEE">
              <w:rPr>
                <w:rFonts w:cs="Times New Roman"/>
                <w:sz w:val="22"/>
                <w:szCs w:val="22"/>
              </w:rPr>
              <w:t>Kruopinės vs.</w:t>
            </w:r>
          </w:p>
        </w:tc>
        <w:tc>
          <w:tcPr>
            <w:tcW w:w="736" w:type="dxa"/>
            <w:shd w:val="clear" w:color="auto" w:fill="auto"/>
            <w:vAlign w:val="center"/>
          </w:tcPr>
          <w:p w14:paraId="0639269E" w14:textId="77777777" w:rsidR="009333AA" w:rsidRPr="005C2DEE" w:rsidRDefault="009333AA" w:rsidP="009333AA">
            <w:pPr>
              <w:jc w:val="center"/>
              <w:rPr>
                <w:rFonts w:cs="Times New Roman"/>
                <w:sz w:val="22"/>
                <w:szCs w:val="22"/>
              </w:rPr>
            </w:pPr>
            <w:r w:rsidRPr="005C2DEE">
              <w:rPr>
                <w:rFonts w:cs="Times New Roman"/>
                <w:sz w:val="22"/>
                <w:szCs w:val="22"/>
              </w:rPr>
              <w:t>101</w:t>
            </w:r>
          </w:p>
        </w:tc>
        <w:tc>
          <w:tcPr>
            <w:tcW w:w="2379" w:type="dxa"/>
            <w:shd w:val="clear" w:color="auto" w:fill="auto"/>
            <w:vAlign w:val="center"/>
          </w:tcPr>
          <w:p w14:paraId="598B419B" w14:textId="3F225387" w:rsidR="009333AA" w:rsidRPr="005C2DEE" w:rsidRDefault="009333AA" w:rsidP="009333AA">
            <w:pPr>
              <w:rPr>
                <w:rFonts w:cs="Times New Roman"/>
                <w:sz w:val="22"/>
                <w:szCs w:val="22"/>
              </w:rPr>
            </w:pPr>
            <w:r w:rsidRPr="005C2DEE">
              <w:rPr>
                <w:rFonts w:cs="Times New Roman"/>
                <w:sz w:val="22"/>
                <w:szCs w:val="22"/>
              </w:rPr>
              <w:t>Šniponių k.</w:t>
            </w:r>
          </w:p>
        </w:tc>
      </w:tr>
      <w:tr w:rsidR="009333AA" w:rsidRPr="005C2DEE" w14:paraId="4E872B46" w14:textId="77777777" w:rsidTr="005C2DEE">
        <w:tc>
          <w:tcPr>
            <w:tcW w:w="899" w:type="dxa"/>
            <w:shd w:val="clear" w:color="auto" w:fill="auto"/>
            <w:vAlign w:val="center"/>
          </w:tcPr>
          <w:p w14:paraId="6F9B2369" w14:textId="77777777" w:rsidR="009333AA" w:rsidRPr="005C2DEE" w:rsidRDefault="009333AA" w:rsidP="009333AA">
            <w:pPr>
              <w:jc w:val="center"/>
              <w:rPr>
                <w:rFonts w:cs="Times New Roman"/>
                <w:sz w:val="22"/>
                <w:szCs w:val="22"/>
              </w:rPr>
            </w:pPr>
            <w:r w:rsidRPr="005C2DEE">
              <w:rPr>
                <w:rFonts w:cs="Times New Roman"/>
                <w:sz w:val="22"/>
                <w:szCs w:val="22"/>
              </w:rPr>
              <w:t>8</w:t>
            </w:r>
          </w:p>
        </w:tc>
        <w:tc>
          <w:tcPr>
            <w:tcW w:w="2215" w:type="dxa"/>
            <w:shd w:val="clear" w:color="auto" w:fill="auto"/>
            <w:vAlign w:val="center"/>
          </w:tcPr>
          <w:p w14:paraId="2DAA78AB" w14:textId="77777777" w:rsidR="009333AA" w:rsidRPr="005C2DEE" w:rsidRDefault="009333AA" w:rsidP="009333AA">
            <w:pPr>
              <w:rPr>
                <w:rFonts w:cs="Times New Roman"/>
                <w:sz w:val="22"/>
                <w:szCs w:val="22"/>
              </w:rPr>
            </w:pPr>
            <w:r w:rsidRPr="005C2DEE">
              <w:rPr>
                <w:rFonts w:cs="Times New Roman"/>
                <w:sz w:val="22"/>
                <w:szCs w:val="22"/>
              </w:rPr>
              <w:t>Barčių k.</w:t>
            </w:r>
          </w:p>
        </w:tc>
        <w:tc>
          <w:tcPr>
            <w:tcW w:w="877" w:type="dxa"/>
            <w:shd w:val="clear" w:color="auto" w:fill="auto"/>
            <w:vAlign w:val="center"/>
          </w:tcPr>
          <w:p w14:paraId="7FE405F8" w14:textId="77777777" w:rsidR="009333AA" w:rsidRPr="005C2DEE" w:rsidRDefault="009333AA" w:rsidP="009333AA">
            <w:pPr>
              <w:jc w:val="center"/>
              <w:rPr>
                <w:rFonts w:cs="Times New Roman"/>
                <w:sz w:val="22"/>
                <w:szCs w:val="22"/>
              </w:rPr>
            </w:pPr>
            <w:r w:rsidRPr="005C2DEE">
              <w:rPr>
                <w:rFonts w:cs="Times New Roman"/>
                <w:sz w:val="22"/>
                <w:szCs w:val="22"/>
              </w:rPr>
              <w:t>55</w:t>
            </w:r>
          </w:p>
        </w:tc>
        <w:tc>
          <w:tcPr>
            <w:tcW w:w="2237" w:type="dxa"/>
            <w:shd w:val="clear" w:color="auto" w:fill="auto"/>
            <w:vAlign w:val="center"/>
          </w:tcPr>
          <w:p w14:paraId="69C5F0BB" w14:textId="77777777" w:rsidR="009333AA" w:rsidRPr="005C2DEE" w:rsidRDefault="009333AA" w:rsidP="009333AA">
            <w:pPr>
              <w:rPr>
                <w:rFonts w:cs="Times New Roman"/>
                <w:sz w:val="22"/>
                <w:szCs w:val="22"/>
              </w:rPr>
            </w:pPr>
            <w:r w:rsidRPr="005C2DEE">
              <w:rPr>
                <w:rFonts w:cs="Times New Roman"/>
                <w:sz w:val="22"/>
                <w:szCs w:val="22"/>
              </w:rPr>
              <w:t>Lapšių k.</w:t>
            </w:r>
          </w:p>
        </w:tc>
        <w:tc>
          <w:tcPr>
            <w:tcW w:w="736" w:type="dxa"/>
            <w:shd w:val="clear" w:color="auto" w:fill="auto"/>
            <w:vAlign w:val="center"/>
          </w:tcPr>
          <w:p w14:paraId="69B116AA" w14:textId="77777777" w:rsidR="009333AA" w:rsidRPr="005C2DEE" w:rsidRDefault="009333AA" w:rsidP="009333AA">
            <w:pPr>
              <w:jc w:val="center"/>
              <w:rPr>
                <w:rFonts w:cs="Times New Roman"/>
                <w:sz w:val="22"/>
                <w:szCs w:val="22"/>
              </w:rPr>
            </w:pPr>
            <w:r w:rsidRPr="005C2DEE">
              <w:rPr>
                <w:rFonts w:cs="Times New Roman"/>
                <w:sz w:val="22"/>
                <w:szCs w:val="22"/>
              </w:rPr>
              <w:t>102</w:t>
            </w:r>
          </w:p>
        </w:tc>
        <w:tc>
          <w:tcPr>
            <w:tcW w:w="2379" w:type="dxa"/>
            <w:shd w:val="clear" w:color="auto" w:fill="auto"/>
            <w:vAlign w:val="center"/>
          </w:tcPr>
          <w:p w14:paraId="49BF64B4" w14:textId="22EB439A" w:rsidR="009333AA" w:rsidRPr="005C2DEE" w:rsidRDefault="009333AA" w:rsidP="009333AA">
            <w:pPr>
              <w:rPr>
                <w:rFonts w:cs="Times New Roman"/>
                <w:sz w:val="22"/>
                <w:szCs w:val="22"/>
              </w:rPr>
            </w:pPr>
            <w:r w:rsidRPr="005C2DEE">
              <w:rPr>
                <w:rFonts w:cs="Times New Roman"/>
                <w:sz w:val="22"/>
                <w:szCs w:val="22"/>
              </w:rPr>
              <w:t>Trejokų k.</w:t>
            </w:r>
          </w:p>
        </w:tc>
      </w:tr>
      <w:tr w:rsidR="009333AA" w:rsidRPr="005C2DEE" w14:paraId="6C88B47F" w14:textId="77777777" w:rsidTr="005C2DEE">
        <w:tc>
          <w:tcPr>
            <w:tcW w:w="899" w:type="dxa"/>
            <w:shd w:val="clear" w:color="auto" w:fill="auto"/>
            <w:vAlign w:val="center"/>
          </w:tcPr>
          <w:p w14:paraId="32940D1F" w14:textId="77777777" w:rsidR="009333AA" w:rsidRPr="005C2DEE" w:rsidRDefault="009333AA" w:rsidP="009333AA">
            <w:pPr>
              <w:jc w:val="center"/>
              <w:rPr>
                <w:rFonts w:cs="Times New Roman"/>
                <w:sz w:val="22"/>
                <w:szCs w:val="22"/>
              </w:rPr>
            </w:pPr>
            <w:r w:rsidRPr="005C2DEE">
              <w:rPr>
                <w:rFonts w:cs="Times New Roman"/>
                <w:sz w:val="22"/>
                <w:szCs w:val="22"/>
              </w:rPr>
              <w:t>9</w:t>
            </w:r>
          </w:p>
        </w:tc>
        <w:tc>
          <w:tcPr>
            <w:tcW w:w="2215" w:type="dxa"/>
            <w:shd w:val="clear" w:color="auto" w:fill="auto"/>
            <w:vAlign w:val="center"/>
          </w:tcPr>
          <w:p w14:paraId="74C83F4A" w14:textId="77777777" w:rsidR="009333AA" w:rsidRPr="005C2DEE" w:rsidRDefault="009333AA" w:rsidP="009333AA">
            <w:pPr>
              <w:rPr>
                <w:rFonts w:cs="Times New Roman"/>
                <w:sz w:val="22"/>
                <w:szCs w:val="22"/>
              </w:rPr>
            </w:pPr>
            <w:r w:rsidRPr="005C2DEE">
              <w:rPr>
                <w:rFonts w:cs="Times New Roman"/>
                <w:sz w:val="22"/>
                <w:szCs w:val="22"/>
              </w:rPr>
              <w:t>Barzdžių k.</w:t>
            </w:r>
          </w:p>
        </w:tc>
        <w:tc>
          <w:tcPr>
            <w:tcW w:w="877" w:type="dxa"/>
            <w:shd w:val="clear" w:color="auto" w:fill="auto"/>
            <w:vAlign w:val="center"/>
          </w:tcPr>
          <w:p w14:paraId="413102B4" w14:textId="77777777" w:rsidR="009333AA" w:rsidRPr="005C2DEE" w:rsidRDefault="009333AA" w:rsidP="009333AA">
            <w:pPr>
              <w:jc w:val="center"/>
              <w:rPr>
                <w:rFonts w:cs="Times New Roman"/>
                <w:sz w:val="22"/>
                <w:szCs w:val="22"/>
              </w:rPr>
            </w:pPr>
            <w:r w:rsidRPr="005C2DEE">
              <w:rPr>
                <w:rFonts w:cs="Times New Roman"/>
                <w:sz w:val="22"/>
                <w:szCs w:val="22"/>
              </w:rPr>
              <w:t>56</w:t>
            </w:r>
          </w:p>
        </w:tc>
        <w:tc>
          <w:tcPr>
            <w:tcW w:w="2237" w:type="dxa"/>
            <w:shd w:val="clear" w:color="auto" w:fill="auto"/>
            <w:vAlign w:val="center"/>
          </w:tcPr>
          <w:p w14:paraId="104180F2" w14:textId="77777777" w:rsidR="009333AA" w:rsidRPr="005C2DEE" w:rsidRDefault="009333AA" w:rsidP="009333AA">
            <w:pPr>
              <w:rPr>
                <w:rFonts w:cs="Times New Roman"/>
                <w:sz w:val="22"/>
                <w:szCs w:val="22"/>
              </w:rPr>
            </w:pPr>
            <w:r w:rsidRPr="005C2DEE">
              <w:rPr>
                <w:rFonts w:cs="Times New Roman"/>
                <w:sz w:val="22"/>
                <w:szCs w:val="22"/>
              </w:rPr>
              <w:t>Levainių k.</w:t>
            </w:r>
          </w:p>
        </w:tc>
        <w:tc>
          <w:tcPr>
            <w:tcW w:w="736" w:type="dxa"/>
            <w:shd w:val="clear" w:color="auto" w:fill="auto"/>
            <w:vAlign w:val="center"/>
          </w:tcPr>
          <w:p w14:paraId="3BFC7751" w14:textId="77777777" w:rsidR="009333AA" w:rsidRPr="005C2DEE" w:rsidRDefault="009333AA" w:rsidP="009333AA">
            <w:pPr>
              <w:jc w:val="center"/>
              <w:rPr>
                <w:rFonts w:cs="Times New Roman"/>
                <w:sz w:val="22"/>
                <w:szCs w:val="22"/>
              </w:rPr>
            </w:pPr>
            <w:r w:rsidRPr="005C2DEE">
              <w:rPr>
                <w:rFonts w:cs="Times New Roman"/>
                <w:sz w:val="22"/>
                <w:szCs w:val="22"/>
              </w:rPr>
              <w:t>103</w:t>
            </w:r>
          </w:p>
        </w:tc>
        <w:tc>
          <w:tcPr>
            <w:tcW w:w="2379" w:type="dxa"/>
            <w:shd w:val="clear" w:color="auto" w:fill="auto"/>
            <w:vAlign w:val="center"/>
          </w:tcPr>
          <w:p w14:paraId="5F7A2921" w14:textId="368D3174" w:rsidR="009333AA" w:rsidRPr="005C2DEE" w:rsidRDefault="009333AA" w:rsidP="009333AA">
            <w:pPr>
              <w:rPr>
                <w:rFonts w:cs="Times New Roman"/>
                <w:sz w:val="22"/>
                <w:szCs w:val="22"/>
              </w:rPr>
            </w:pPr>
            <w:r w:rsidRPr="005C2DEE">
              <w:rPr>
                <w:rFonts w:cs="Times New Roman"/>
                <w:sz w:val="22"/>
                <w:szCs w:val="22"/>
              </w:rPr>
              <w:t>Ūdaros k.</w:t>
            </w:r>
          </w:p>
        </w:tc>
      </w:tr>
      <w:tr w:rsidR="009333AA" w:rsidRPr="005C2DEE" w14:paraId="741E76EF" w14:textId="77777777" w:rsidTr="005C2DEE">
        <w:tc>
          <w:tcPr>
            <w:tcW w:w="899" w:type="dxa"/>
            <w:shd w:val="clear" w:color="auto" w:fill="auto"/>
            <w:vAlign w:val="center"/>
          </w:tcPr>
          <w:p w14:paraId="5381605A" w14:textId="77777777" w:rsidR="009333AA" w:rsidRPr="005C2DEE" w:rsidRDefault="009333AA" w:rsidP="009333AA">
            <w:pPr>
              <w:jc w:val="center"/>
              <w:rPr>
                <w:rFonts w:cs="Times New Roman"/>
                <w:sz w:val="22"/>
                <w:szCs w:val="22"/>
              </w:rPr>
            </w:pPr>
            <w:r w:rsidRPr="005C2DEE">
              <w:rPr>
                <w:rFonts w:cs="Times New Roman"/>
                <w:sz w:val="22"/>
                <w:szCs w:val="22"/>
              </w:rPr>
              <w:t>10</w:t>
            </w:r>
          </w:p>
        </w:tc>
        <w:tc>
          <w:tcPr>
            <w:tcW w:w="2215" w:type="dxa"/>
            <w:shd w:val="clear" w:color="auto" w:fill="auto"/>
            <w:vAlign w:val="center"/>
          </w:tcPr>
          <w:p w14:paraId="255A2C0C" w14:textId="77777777" w:rsidR="009333AA" w:rsidRPr="005C2DEE" w:rsidRDefault="009333AA" w:rsidP="009333AA">
            <w:pPr>
              <w:rPr>
                <w:rFonts w:cs="Times New Roman"/>
                <w:sz w:val="22"/>
                <w:szCs w:val="22"/>
              </w:rPr>
            </w:pPr>
            <w:r w:rsidRPr="005C2DEE">
              <w:rPr>
                <w:rFonts w:cs="Times New Roman"/>
                <w:sz w:val="22"/>
                <w:szCs w:val="22"/>
              </w:rPr>
              <w:t>Beržės k.</w:t>
            </w:r>
          </w:p>
        </w:tc>
        <w:tc>
          <w:tcPr>
            <w:tcW w:w="877" w:type="dxa"/>
            <w:shd w:val="clear" w:color="auto" w:fill="auto"/>
            <w:vAlign w:val="center"/>
          </w:tcPr>
          <w:p w14:paraId="0F58898D" w14:textId="77777777" w:rsidR="009333AA" w:rsidRPr="005C2DEE" w:rsidRDefault="009333AA" w:rsidP="009333AA">
            <w:pPr>
              <w:jc w:val="center"/>
              <w:rPr>
                <w:rFonts w:cs="Times New Roman"/>
                <w:sz w:val="22"/>
                <w:szCs w:val="22"/>
              </w:rPr>
            </w:pPr>
            <w:r w:rsidRPr="005C2DEE">
              <w:rPr>
                <w:rFonts w:cs="Times New Roman"/>
                <w:sz w:val="22"/>
                <w:szCs w:val="22"/>
              </w:rPr>
              <w:t>57</w:t>
            </w:r>
          </w:p>
        </w:tc>
        <w:tc>
          <w:tcPr>
            <w:tcW w:w="2237" w:type="dxa"/>
            <w:shd w:val="clear" w:color="auto" w:fill="auto"/>
            <w:vAlign w:val="center"/>
          </w:tcPr>
          <w:p w14:paraId="52A19ABF" w14:textId="77777777" w:rsidR="009333AA" w:rsidRPr="005C2DEE" w:rsidRDefault="009333AA" w:rsidP="009333AA">
            <w:pPr>
              <w:rPr>
                <w:rFonts w:cs="Times New Roman"/>
                <w:sz w:val="22"/>
                <w:szCs w:val="22"/>
              </w:rPr>
            </w:pPr>
            <w:r w:rsidRPr="005C2DEE">
              <w:rPr>
                <w:rFonts w:cs="Times New Roman"/>
                <w:sz w:val="22"/>
                <w:szCs w:val="22"/>
              </w:rPr>
              <w:t>Liaurų k.</w:t>
            </w:r>
          </w:p>
        </w:tc>
        <w:tc>
          <w:tcPr>
            <w:tcW w:w="736" w:type="dxa"/>
            <w:shd w:val="clear" w:color="auto" w:fill="auto"/>
            <w:vAlign w:val="center"/>
          </w:tcPr>
          <w:p w14:paraId="1CBA77E4" w14:textId="77777777" w:rsidR="009333AA" w:rsidRPr="005C2DEE" w:rsidRDefault="009333AA" w:rsidP="009333AA">
            <w:pPr>
              <w:jc w:val="center"/>
              <w:rPr>
                <w:rFonts w:cs="Times New Roman"/>
                <w:sz w:val="22"/>
                <w:szCs w:val="22"/>
              </w:rPr>
            </w:pPr>
            <w:r w:rsidRPr="005C2DEE">
              <w:rPr>
                <w:rFonts w:cs="Times New Roman"/>
                <w:sz w:val="22"/>
                <w:szCs w:val="22"/>
              </w:rPr>
              <w:t>104</w:t>
            </w:r>
          </w:p>
        </w:tc>
        <w:tc>
          <w:tcPr>
            <w:tcW w:w="2379" w:type="dxa"/>
            <w:shd w:val="clear" w:color="auto" w:fill="auto"/>
            <w:vAlign w:val="center"/>
          </w:tcPr>
          <w:p w14:paraId="38962BE3" w14:textId="61AF060E" w:rsidR="009333AA" w:rsidRPr="005C2DEE" w:rsidRDefault="009333AA" w:rsidP="009333AA">
            <w:pPr>
              <w:rPr>
                <w:rFonts w:cs="Times New Roman"/>
                <w:sz w:val="22"/>
                <w:szCs w:val="22"/>
              </w:rPr>
            </w:pPr>
            <w:r w:rsidRPr="005C2DEE">
              <w:rPr>
                <w:rFonts w:cs="Times New Roman"/>
                <w:sz w:val="22"/>
                <w:szCs w:val="22"/>
              </w:rPr>
              <w:t>Vaidžiuliškių k.</w:t>
            </w:r>
          </w:p>
        </w:tc>
      </w:tr>
      <w:tr w:rsidR="009333AA" w:rsidRPr="005C2DEE" w14:paraId="4A4D5F3F" w14:textId="77777777" w:rsidTr="005C2DEE">
        <w:tc>
          <w:tcPr>
            <w:tcW w:w="899" w:type="dxa"/>
            <w:shd w:val="clear" w:color="auto" w:fill="auto"/>
            <w:vAlign w:val="center"/>
          </w:tcPr>
          <w:p w14:paraId="4FC59600" w14:textId="77777777" w:rsidR="009333AA" w:rsidRPr="005C2DEE" w:rsidRDefault="009333AA" w:rsidP="009333AA">
            <w:pPr>
              <w:jc w:val="center"/>
              <w:rPr>
                <w:rFonts w:cs="Times New Roman"/>
                <w:sz w:val="22"/>
                <w:szCs w:val="22"/>
              </w:rPr>
            </w:pPr>
            <w:r w:rsidRPr="005C2DEE">
              <w:rPr>
                <w:rFonts w:cs="Times New Roman"/>
                <w:sz w:val="22"/>
                <w:szCs w:val="22"/>
              </w:rPr>
              <w:t>11</w:t>
            </w:r>
          </w:p>
        </w:tc>
        <w:tc>
          <w:tcPr>
            <w:tcW w:w="2215" w:type="dxa"/>
            <w:shd w:val="clear" w:color="auto" w:fill="auto"/>
            <w:vAlign w:val="center"/>
          </w:tcPr>
          <w:p w14:paraId="6A185C7B" w14:textId="77777777" w:rsidR="009333AA" w:rsidRPr="005C2DEE" w:rsidRDefault="009333AA" w:rsidP="009333AA">
            <w:pPr>
              <w:rPr>
                <w:rFonts w:cs="Times New Roman"/>
                <w:sz w:val="22"/>
                <w:szCs w:val="22"/>
              </w:rPr>
            </w:pPr>
            <w:r w:rsidRPr="005C2DEE">
              <w:rPr>
                <w:rFonts w:cs="Times New Roman"/>
                <w:sz w:val="22"/>
                <w:szCs w:val="22"/>
              </w:rPr>
              <w:t>Bilotų k.</w:t>
            </w:r>
          </w:p>
        </w:tc>
        <w:tc>
          <w:tcPr>
            <w:tcW w:w="877" w:type="dxa"/>
            <w:shd w:val="clear" w:color="auto" w:fill="auto"/>
            <w:vAlign w:val="center"/>
          </w:tcPr>
          <w:p w14:paraId="43A0DCC2" w14:textId="77777777" w:rsidR="009333AA" w:rsidRPr="005C2DEE" w:rsidRDefault="009333AA" w:rsidP="009333AA">
            <w:pPr>
              <w:jc w:val="center"/>
              <w:rPr>
                <w:rFonts w:cs="Times New Roman"/>
                <w:sz w:val="22"/>
                <w:szCs w:val="22"/>
              </w:rPr>
            </w:pPr>
            <w:r w:rsidRPr="005C2DEE">
              <w:rPr>
                <w:rFonts w:cs="Times New Roman"/>
                <w:sz w:val="22"/>
                <w:szCs w:val="22"/>
              </w:rPr>
              <w:t>58</w:t>
            </w:r>
          </w:p>
        </w:tc>
        <w:tc>
          <w:tcPr>
            <w:tcW w:w="2237" w:type="dxa"/>
            <w:shd w:val="clear" w:color="auto" w:fill="auto"/>
            <w:vAlign w:val="center"/>
          </w:tcPr>
          <w:p w14:paraId="0D41E4E8" w14:textId="77777777" w:rsidR="009333AA" w:rsidRPr="005C2DEE" w:rsidRDefault="009333AA" w:rsidP="009333AA">
            <w:pPr>
              <w:rPr>
                <w:rFonts w:cs="Times New Roman"/>
                <w:sz w:val="22"/>
                <w:szCs w:val="22"/>
              </w:rPr>
            </w:pPr>
            <w:r w:rsidRPr="005C2DEE">
              <w:rPr>
                <w:rFonts w:cs="Times New Roman"/>
                <w:sz w:val="22"/>
                <w:szCs w:val="22"/>
              </w:rPr>
              <w:t>Liepinės vs.</w:t>
            </w:r>
          </w:p>
        </w:tc>
        <w:tc>
          <w:tcPr>
            <w:tcW w:w="736" w:type="dxa"/>
            <w:shd w:val="clear" w:color="auto" w:fill="auto"/>
            <w:vAlign w:val="center"/>
          </w:tcPr>
          <w:p w14:paraId="33F7575F" w14:textId="77777777" w:rsidR="009333AA" w:rsidRPr="005C2DEE" w:rsidRDefault="009333AA" w:rsidP="009333AA">
            <w:pPr>
              <w:jc w:val="center"/>
              <w:rPr>
                <w:rFonts w:cs="Times New Roman"/>
                <w:sz w:val="22"/>
                <w:szCs w:val="22"/>
              </w:rPr>
            </w:pPr>
            <w:r w:rsidRPr="005C2DEE">
              <w:rPr>
                <w:rFonts w:cs="Times New Roman"/>
                <w:sz w:val="22"/>
                <w:szCs w:val="22"/>
              </w:rPr>
              <w:t>105</w:t>
            </w:r>
          </w:p>
        </w:tc>
        <w:tc>
          <w:tcPr>
            <w:tcW w:w="2379" w:type="dxa"/>
            <w:shd w:val="clear" w:color="auto" w:fill="auto"/>
            <w:vAlign w:val="center"/>
          </w:tcPr>
          <w:p w14:paraId="32DFAF1B" w14:textId="12883BE7" w:rsidR="009333AA" w:rsidRPr="005C2DEE" w:rsidRDefault="009333AA" w:rsidP="009333AA">
            <w:pPr>
              <w:rPr>
                <w:rFonts w:cs="Times New Roman"/>
                <w:sz w:val="22"/>
                <w:szCs w:val="22"/>
              </w:rPr>
            </w:pPr>
            <w:r w:rsidRPr="005C2DEE">
              <w:rPr>
                <w:rFonts w:cs="Times New Roman"/>
                <w:sz w:val="22"/>
                <w:szCs w:val="22"/>
              </w:rPr>
              <w:t>Vaiškūnų k.</w:t>
            </w:r>
          </w:p>
        </w:tc>
      </w:tr>
      <w:tr w:rsidR="009333AA" w:rsidRPr="005C2DEE" w14:paraId="5DC45017" w14:textId="77777777" w:rsidTr="005C2DEE">
        <w:tc>
          <w:tcPr>
            <w:tcW w:w="899" w:type="dxa"/>
            <w:shd w:val="clear" w:color="auto" w:fill="auto"/>
            <w:vAlign w:val="center"/>
          </w:tcPr>
          <w:p w14:paraId="154BD5D2" w14:textId="77777777" w:rsidR="009333AA" w:rsidRPr="005C2DEE" w:rsidRDefault="009333AA" w:rsidP="009333AA">
            <w:pPr>
              <w:jc w:val="center"/>
              <w:rPr>
                <w:rFonts w:cs="Times New Roman"/>
                <w:sz w:val="22"/>
                <w:szCs w:val="22"/>
              </w:rPr>
            </w:pPr>
            <w:r w:rsidRPr="005C2DEE">
              <w:rPr>
                <w:rFonts w:cs="Times New Roman"/>
                <w:sz w:val="22"/>
                <w:szCs w:val="22"/>
              </w:rPr>
              <w:t>12</w:t>
            </w:r>
          </w:p>
        </w:tc>
        <w:tc>
          <w:tcPr>
            <w:tcW w:w="2215" w:type="dxa"/>
            <w:shd w:val="clear" w:color="auto" w:fill="auto"/>
            <w:vAlign w:val="center"/>
          </w:tcPr>
          <w:p w14:paraId="19569C47" w14:textId="77777777" w:rsidR="009333AA" w:rsidRPr="005C2DEE" w:rsidRDefault="009333AA" w:rsidP="009333AA">
            <w:pPr>
              <w:rPr>
                <w:rFonts w:cs="Times New Roman"/>
                <w:sz w:val="22"/>
                <w:szCs w:val="22"/>
              </w:rPr>
            </w:pPr>
            <w:r w:rsidRPr="005C2DEE">
              <w:rPr>
                <w:rFonts w:cs="Times New Roman"/>
                <w:sz w:val="22"/>
                <w:szCs w:val="22"/>
              </w:rPr>
              <w:t>Bredėnų k.</w:t>
            </w:r>
          </w:p>
        </w:tc>
        <w:tc>
          <w:tcPr>
            <w:tcW w:w="877" w:type="dxa"/>
            <w:shd w:val="clear" w:color="auto" w:fill="auto"/>
            <w:vAlign w:val="center"/>
          </w:tcPr>
          <w:p w14:paraId="2AB6121B" w14:textId="77777777" w:rsidR="009333AA" w:rsidRPr="005C2DEE" w:rsidRDefault="009333AA" w:rsidP="009333AA">
            <w:pPr>
              <w:jc w:val="center"/>
              <w:rPr>
                <w:rFonts w:cs="Times New Roman"/>
                <w:sz w:val="22"/>
                <w:szCs w:val="22"/>
              </w:rPr>
            </w:pPr>
            <w:r w:rsidRPr="005C2DEE">
              <w:rPr>
                <w:rFonts w:cs="Times New Roman"/>
                <w:sz w:val="22"/>
                <w:szCs w:val="22"/>
              </w:rPr>
              <w:t>59</w:t>
            </w:r>
          </w:p>
        </w:tc>
        <w:tc>
          <w:tcPr>
            <w:tcW w:w="2237" w:type="dxa"/>
            <w:shd w:val="clear" w:color="auto" w:fill="auto"/>
            <w:vAlign w:val="center"/>
          </w:tcPr>
          <w:p w14:paraId="25E16622" w14:textId="77777777" w:rsidR="009333AA" w:rsidRPr="005C2DEE" w:rsidRDefault="009333AA" w:rsidP="009333AA">
            <w:pPr>
              <w:rPr>
                <w:rFonts w:cs="Times New Roman"/>
                <w:sz w:val="22"/>
                <w:szCs w:val="22"/>
              </w:rPr>
            </w:pPr>
            <w:r w:rsidRPr="005C2DEE">
              <w:rPr>
                <w:rFonts w:cs="Times New Roman"/>
                <w:sz w:val="22"/>
                <w:szCs w:val="22"/>
              </w:rPr>
              <w:t>Lipuvkos vs.</w:t>
            </w:r>
          </w:p>
        </w:tc>
        <w:tc>
          <w:tcPr>
            <w:tcW w:w="736" w:type="dxa"/>
            <w:shd w:val="clear" w:color="auto" w:fill="auto"/>
            <w:vAlign w:val="center"/>
          </w:tcPr>
          <w:p w14:paraId="5317F566" w14:textId="77777777" w:rsidR="009333AA" w:rsidRPr="005C2DEE" w:rsidRDefault="009333AA" w:rsidP="009333AA">
            <w:pPr>
              <w:jc w:val="center"/>
              <w:rPr>
                <w:rFonts w:cs="Times New Roman"/>
                <w:sz w:val="22"/>
                <w:szCs w:val="22"/>
              </w:rPr>
            </w:pPr>
            <w:r w:rsidRPr="005C2DEE">
              <w:rPr>
                <w:rFonts w:cs="Times New Roman"/>
                <w:sz w:val="22"/>
                <w:szCs w:val="22"/>
              </w:rPr>
              <w:t>106</w:t>
            </w:r>
          </w:p>
        </w:tc>
        <w:tc>
          <w:tcPr>
            <w:tcW w:w="2379" w:type="dxa"/>
            <w:shd w:val="clear" w:color="auto" w:fill="auto"/>
            <w:vAlign w:val="center"/>
          </w:tcPr>
          <w:p w14:paraId="592E3C18" w14:textId="0F6EC737" w:rsidR="009333AA" w:rsidRPr="005C2DEE" w:rsidRDefault="009333AA" w:rsidP="009333AA">
            <w:pPr>
              <w:rPr>
                <w:rFonts w:cs="Times New Roman"/>
                <w:sz w:val="22"/>
                <w:szCs w:val="22"/>
              </w:rPr>
            </w:pPr>
            <w:r w:rsidRPr="005C2DEE">
              <w:rPr>
                <w:rFonts w:cs="Times New Roman"/>
                <w:sz w:val="22"/>
                <w:szCs w:val="22"/>
              </w:rPr>
              <w:t>Varanavos k.</w:t>
            </w:r>
          </w:p>
        </w:tc>
      </w:tr>
      <w:tr w:rsidR="009333AA" w:rsidRPr="005C2DEE" w14:paraId="652B8024" w14:textId="77777777" w:rsidTr="005C2DEE">
        <w:tc>
          <w:tcPr>
            <w:tcW w:w="899" w:type="dxa"/>
            <w:shd w:val="clear" w:color="auto" w:fill="auto"/>
            <w:vAlign w:val="center"/>
          </w:tcPr>
          <w:p w14:paraId="4F41675C" w14:textId="77777777" w:rsidR="009333AA" w:rsidRPr="005C2DEE" w:rsidRDefault="009333AA" w:rsidP="009333AA">
            <w:pPr>
              <w:jc w:val="center"/>
              <w:rPr>
                <w:rFonts w:cs="Times New Roman"/>
                <w:sz w:val="22"/>
                <w:szCs w:val="22"/>
              </w:rPr>
            </w:pPr>
            <w:r w:rsidRPr="005C2DEE">
              <w:rPr>
                <w:rFonts w:cs="Times New Roman"/>
                <w:sz w:val="22"/>
                <w:szCs w:val="22"/>
              </w:rPr>
              <w:t>13</w:t>
            </w:r>
          </w:p>
        </w:tc>
        <w:tc>
          <w:tcPr>
            <w:tcW w:w="2215" w:type="dxa"/>
            <w:shd w:val="clear" w:color="auto" w:fill="auto"/>
            <w:vAlign w:val="center"/>
          </w:tcPr>
          <w:p w14:paraId="1B270892" w14:textId="77777777" w:rsidR="009333AA" w:rsidRPr="005C2DEE" w:rsidRDefault="009333AA" w:rsidP="009333AA">
            <w:pPr>
              <w:rPr>
                <w:rFonts w:cs="Times New Roman"/>
                <w:sz w:val="22"/>
                <w:szCs w:val="22"/>
              </w:rPr>
            </w:pPr>
            <w:r w:rsidRPr="005C2DEE">
              <w:rPr>
                <w:rFonts w:cs="Times New Roman"/>
                <w:sz w:val="22"/>
                <w:szCs w:val="22"/>
              </w:rPr>
              <w:t>Cegelnės vs.</w:t>
            </w:r>
          </w:p>
        </w:tc>
        <w:tc>
          <w:tcPr>
            <w:tcW w:w="877" w:type="dxa"/>
            <w:shd w:val="clear" w:color="auto" w:fill="auto"/>
            <w:vAlign w:val="center"/>
          </w:tcPr>
          <w:p w14:paraId="43807BD7" w14:textId="77777777" w:rsidR="009333AA" w:rsidRPr="005C2DEE" w:rsidRDefault="009333AA" w:rsidP="009333AA">
            <w:pPr>
              <w:jc w:val="center"/>
              <w:rPr>
                <w:rFonts w:cs="Times New Roman"/>
                <w:sz w:val="22"/>
                <w:szCs w:val="22"/>
              </w:rPr>
            </w:pPr>
            <w:r w:rsidRPr="005C2DEE">
              <w:rPr>
                <w:rFonts w:cs="Times New Roman"/>
                <w:sz w:val="22"/>
                <w:szCs w:val="22"/>
              </w:rPr>
              <w:t>60</w:t>
            </w:r>
          </w:p>
        </w:tc>
        <w:tc>
          <w:tcPr>
            <w:tcW w:w="2237" w:type="dxa"/>
            <w:shd w:val="clear" w:color="auto" w:fill="auto"/>
            <w:vAlign w:val="center"/>
          </w:tcPr>
          <w:p w14:paraId="331BC6CA" w14:textId="77777777" w:rsidR="009333AA" w:rsidRPr="005C2DEE" w:rsidRDefault="009333AA" w:rsidP="009333AA">
            <w:pPr>
              <w:rPr>
                <w:rFonts w:cs="Times New Roman"/>
                <w:sz w:val="22"/>
                <w:szCs w:val="22"/>
              </w:rPr>
            </w:pPr>
            <w:r w:rsidRPr="005C2DEE">
              <w:rPr>
                <w:rFonts w:cs="Times New Roman"/>
                <w:sz w:val="22"/>
                <w:szCs w:val="22"/>
              </w:rPr>
              <w:t>Liūnų I k.</w:t>
            </w:r>
          </w:p>
        </w:tc>
        <w:tc>
          <w:tcPr>
            <w:tcW w:w="736" w:type="dxa"/>
            <w:shd w:val="clear" w:color="auto" w:fill="auto"/>
            <w:vAlign w:val="center"/>
          </w:tcPr>
          <w:p w14:paraId="4BA60B80" w14:textId="77777777" w:rsidR="009333AA" w:rsidRPr="005C2DEE" w:rsidRDefault="009333AA" w:rsidP="009333AA">
            <w:pPr>
              <w:jc w:val="center"/>
              <w:rPr>
                <w:rFonts w:cs="Times New Roman"/>
                <w:sz w:val="22"/>
                <w:szCs w:val="22"/>
              </w:rPr>
            </w:pPr>
            <w:r w:rsidRPr="005C2DEE">
              <w:rPr>
                <w:rFonts w:cs="Times New Roman"/>
                <w:sz w:val="22"/>
                <w:szCs w:val="22"/>
              </w:rPr>
              <w:t>107</w:t>
            </w:r>
          </w:p>
        </w:tc>
        <w:tc>
          <w:tcPr>
            <w:tcW w:w="2379" w:type="dxa"/>
            <w:shd w:val="clear" w:color="auto" w:fill="auto"/>
            <w:vAlign w:val="center"/>
          </w:tcPr>
          <w:p w14:paraId="3C13F85B" w14:textId="27DD4899" w:rsidR="009333AA" w:rsidRPr="005C2DEE" w:rsidRDefault="009333AA" w:rsidP="009333AA">
            <w:pPr>
              <w:rPr>
                <w:rFonts w:cs="Times New Roman"/>
                <w:sz w:val="22"/>
                <w:szCs w:val="22"/>
              </w:rPr>
            </w:pPr>
            <w:r w:rsidRPr="005C2DEE">
              <w:rPr>
                <w:rFonts w:cs="Times New Roman"/>
                <w:sz w:val="22"/>
                <w:szCs w:val="22"/>
              </w:rPr>
              <w:t>Vėjelkos k.</w:t>
            </w:r>
          </w:p>
        </w:tc>
      </w:tr>
      <w:tr w:rsidR="009333AA" w:rsidRPr="005C2DEE" w14:paraId="2A804293" w14:textId="77777777" w:rsidTr="005C2DEE">
        <w:tc>
          <w:tcPr>
            <w:tcW w:w="899" w:type="dxa"/>
            <w:shd w:val="clear" w:color="auto" w:fill="auto"/>
            <w:vAlign w:val="center"/>
          </w:tcPr>
          <w:p w14:paraId="50DFD10D" w14:textId="77777777" w:rsidR="009333AA" w:rsidRPr="005C2DEE" w:rsidRDefault="009333AA" w:rsidP="009333AA">
            <w:pPr>
              <w:jc w:val="center"/>
              <w:rPr>
                <w:rFonts w:cs="Times New Roman"/>
                <w:sz w:val="22"/>
                <w:szCs w:val="22"/>
              </w:rPr>
            </w:pPr>
            <w:r w:rsidRPr="005C2DEE">
              <w:rPr>
                <w:rFonts w:cs="Times New Roman"/>
                <w:sz w:val="22"/>
                <w:szCs w:val="22"/>
              </w:rPr>
              <w:t>14</w:t>
            </w:r>
          </w:p>
        </w:tc>
        <w:tc>
          <w:tcPr>
            <w:tcW w:w="2215" w:type="dxa"/>
            <w:shd w:val="clear" w:color="auto" w:fill="auto"/>
            <w:vAlign w:val="center"/>
          </w:tcPr>
          <w:p w14:paraId="3563AFBF" w14:textId="77777777" w:rsidR="009333AA" w:rsidRPr="005C2DEE" w:rsidRDefault="009333AA" w:rsidP="009333AA">
            <w:pPr>
              <w:rPr>
                <w:rFonts w:cs="Times New Roman"/>
                <w:sz w:val="22"/>
                <w:szCs w:val="22"/>
              </w:rPr>
            </w:pPr>
            <w:r w:rsidRPr="005C2DEE">
              <w:rPr>
                <w:rFonts w:cs="Times New Roman"/>
                <w:sz w:val="22"/>
                <w:szCs w:val="22"/>
              </w:rPr>
              <w:t>Černiškių k.</w:t>
            </w:r>
          </w:p>
        </w:tc>
        <w:tc>
          <w:tcPr>
            <w:tcW w:w="877" w:type="dxa"/>
            <w:shd w:val="clear" w:color="auto" w:fill="auto"/>
            <w:vAlign w:val="center"/>
          </w:tcPr>
          <w:p w14:paraId="4C5A0BED" w14:textId="77777777" w:rsidR="009333AA" w:rsidRPr="005C2DEE" w:rsidRDefault="009333AA" w:rsidP="009333AA">
            <w:pPr>
              <w:jc w:val="center"/>
              <w:rPr>
                <w:rFonts w:cs="Times New Roman"/>
                <w:sz w:val="22"/>
                <w:szCs w:val="22"/>
              </w:rPr>
            </w:pPr>
            <w:r w:rsidRPr="005C2DEE">
              <w:rPr>
                <w:rFonts w:cs="Times New Roman"/>
                <w:sz w:val="22"/>
                <w:szCs w:val="22"/>
              </w:rPr>
              <w:t>61</w:t>
            </w:r>
          </w:p>
        </w:tc>
        <w:tc>
          <w:tcPr>
            <w:tcW w:w="2237" w:type="dxa"/>
            <w:shd w:val="clear" w:color="auto" w:fill="auto"/>
            <w:vAlign w:val="center"/>
          </w:tcPr>
          <w:p w14:paraId="35885F43" w14:textId="77777777" w:rsidR="009333AA" w:rsidRPr="005C2DEE" w:rsidRDefault="009333AA" w:rsidP="009333AA">
            <w:pPr>
              <w:rPr>
                <w:rFonts w:cs="Times New Roman"/>
                <w:sz w:val="22"/>
                <w:szCs w:val="22"/>
              </w:rPr>
            </w:pPr>
            <w:r w:rsidRPr="005C2DEE">
              <w:rPr>
                <w:rFonts w:cs="Times New Roman"/>
                <w:sz w:val="22"/>
                <w:szCs w:val="22"/>
              </w:rPr>
              <w:t>Liūnų II k.</w:t>
            </w:r>
          </w:p>
        </w:tc>
        <w:tc>
          <w:tcPr>
            <w:tcW w:w="736" w:type="dxa"/>
            <w:shd w:val="clear" w:color="auto" w:fill="auto"/>
            <w:vAlign w:val="center"/>
          </w:tcPr>
          <w:p w14:paraId="4BBB50DA" w14:textId="77777777" w:rsidR="009333AA" w:rsidRPr="005C2DEE" w:rsidRDefault="009333AA" w:rsidP="009333AA">
            <w:pPr>
              <w:jc w:val="center"/>
              <w:rPr>
                <w:rFonts w:cs="Times New Roman"/>
                <w:sz w:val="22"/>
                <w:szCs w:val="22"/>
              </w:rPr>
            </w:pPr>
            <w:r w:rsidRPr="005C2DEE">
              <w:rPr>
                <w:rFonts w:cs="Times New Roman"/>
                <w:sz w:val="22"/>
                <w:szCs w:val="22"/>
              </w:rPr>
              <w:t>108</w:t>
            </w:r>
          </w:p>
        </w:tc>
        <w:tc>
          <w:tcPr>
            <w:tcW w:w="2379" w:type="dxa"/>
            <w:shd w:val="clear" w:color="auto" w:fill="auto"/>
            <w:vAlign w:val="center"/>
          </w:tcPr>
          <w:p w14:paraId="6C1987EB" w14:textId="6F36D139" w:rsidR="009333AA" w:rsidRPr="005C2DEE" w:rsidRDefault="009333AA" w:rsidP="009333AA">
            <w:pPr>
              <w:rPr>
                <w:rFonts w:cs="Times New Roman"/>
                <w:sz w:val="22"/>
                <w:szCs w:val="22"/>
              </w:rPr>
            </w:pPr>
            <w:r w:rsidRPr="005C2DEE">
              <w:rPr>
                <w:rFonts w:cs="Times New Roman"/>
                <w:sz w:val="22"/>
                <w:szCs w:val="22"/>
              </w:rPr>
              <w:t>Verbiliškių k.</w:t>
            </w:r>
          </w:p>
        </w:tc>
      </w:tr>
      <w:tr w:rsidR="009333AA" w:rsidRPr="005C2DEE" w14:paraId="3DE210D3" w14:textId="77777777" w:rsidTr="005C2DEE">
        <w:tc>
          <w:tcPr>
            <w:tcW w:w="899" w:type="dxa"/>
            <w:shd w:val="clear" w:color="auto" w:fill="auto"/>
            <w:vAlign w:val="center"/>
          </w:tcPr>
          <w:p w14:paraId="1586D327" w14:textId="77777777" w:rsidR="009333AA" w:rsidRPr="005C2DEE" w:rsidRDefault="009333AA" w:rsidP="009333AA">
            <w:pPr>
              <w:jc w:val="center"/>
              <w:rPr>
                <w:rFonts w:cs="Times New Roman"/>
                <w:sz w:val="22"/>
                <w:szCs w:val="22"/>
              </w:rPr>
            </w:pPr>
            <w:r w:rsidRPr="005C2DEE">
              <w:rPr>
                <w:rFonts w:cs="Times New Roman"/>
                <w:sz w:val="22"/>
                <w:szCs w:val="22"/>
              </w:rPr>
              <w:t>15</w:t>
            </w:r>
          </w:p>
        </w:tc>
        <w:tc>
          <w:tcPr>
            <w:tcW w:w="2215" w:type="dxa"/>
            <w:shd w:val="clear" w:color="auto" w:fill="auto"/>
            <w:vAlign w:val="center"/>
          </w:tcPr>
          <w:p w14:paraId="705F3929" w14:textId="77777777" w:rsidR="009333AA" w:rsidRPr="005C2DEE" w:rsidRDefault="009333AA" w:rsidP="009333AA">
            <w:pPr>
              <w:rPr>
                <w:rFonts w:cs="Times New Roman"/>
                <w:sz w:val="22"/>
                <w:szCs w:val="22"/>
              </w:rPr>
            </w:pPr>
            <w:r w:rsidRPr="005C2DEE">
              <w:rPr>
                <w:rFonts w:cs="Times New Roman"/>
                <w:sz w:val="22"/>
                <w:szCs w:val="22"/>
              </w:rPr>
              <w:t>Čiurkiškių k.</w:t>
            </w:r>
          </w:p>
        </w:tc>
        <w:tc>
          <w:tcPr>
            <w:tcW w:w="877" w:type="dxa"/>
            <w:shd w:val="clear" w:color="auto" w:fill="auto"/>
            <w:vAlign w:val="center"/>
          </w:tcPr>
          <w:p w14:paraId="1020CA5D" w14:textId="77777777" w:rsidR="009333AA" w:rsidRPr="005C2DEE" w:rsidRDefault="009333AA" w:rsidP="009333AA">
            <w:pPr>
              <w:jc w:val="center"/>
              <w:rPr>
                <w:rFonts w:cs="Times New Roman"/>
                <w:sz w:val="22"/>
                <w:szCs w:val="22"/>
              </w:rPr>
            </w:pPr>
            <w:r w:rsidRPr="005C2DEE">
              <w:rPr>
                <w:rFonts w:cs="Times New Roman"/>
                <w:sz w:val="22"/>
                <w:szCs w:val="22"/>
              </w:rPr>
              <w:t>62</w:t>
            </w:r>
          </w:p>
        </w:tc>
        <w:tc>
          <w:tcPr>
            <w:tcW w:w="2237" w:type="dxa"/>
            <w:shd w:val="clear" w:color="auto" w:fill="auto"/>
            <w:vAlign w:val="center"/>
          </w:tcPr>
          <w:p w14:paraId="55001DFC" w14:textId="77777777" w:rsidR="009333AA" w:rsidRPr="005C2DEE" w:rsidRDefault="009333AA" w:rsidP="009333AA">
            <w:pPr>
              <w:rPr>
                <w:rFonts w:cs="Times New Roman"/>
                <w:sz w:val="22"/>
                <w:szCs w:val="22"/>
              </w:rPr>
            </w:pPr>
            <w:r w:rsidRPr="005C2DEE">
              <w:rPr>
                <w:rFonts w:cs="Times New Roman"/>
                <w:sz w:val="22"/>
                <w:szCs w:val="22"/>
              </w:rPr>
              <w:t>Matardavos vs.</w:t>
            </w:r>
          </w:p>
        </w:tc>
        <w:tc>
          <w:tcPr>
            <w:tcW w:w="736" w:type="dxa"/>
            <w:shd w:val="clear" w:color="auto" w:fill="auto"/>
            <w:vAlign w:val="center"/>
          </w:tcPr>
          <w:p w14:paraId="008B4257" w14:textId="77777777" w:rsidR="009333AA" w:rsidRPr="005C2DEE" w:rsidRDefault="009333AA" w:rsidP="009333AA">
            <w:pPr>
              <w:jc w:val="center"/>
              <w:rPr>
                <w:rFonts w:cs="Times New Roman"/>
                <w:sz w:val="22"/>
                <w:szCs w:val="22"/>
              </w:rPr>
            </w:pPr>
            <w:r w:rsidRPr="005C2DEE">
              <w:rPr>
                <w:rFonts w:cs="Times New Roman"/>
                <w:sz w:val="22"/>
                <w:szCs w:val="22"/>
              </w:rPr>
              <w:t>109</w:t>
            </w:r>
          </w:p>
        </w:tc>
        <w:tc>
          <w:tcPr>
            <w:tcW w:w="2379" w:type="dxa"/>
            <w:shd w:val="clear" w:color="auto" w:fill="auto"/>
            <w:vAlign w:val="center"/>
          </w:tcPr>
          <w:p w14:paraId="797CA565" w14:textId="25056807" w:rsidR="009333AA" w:rsidRPr="005C2DEE" w:rsidRDefault="009333AA" w:rsidP="009333AA">
            <w:pPr>
              <w:rPr>
                <w:rFonts w:cs="Times New Roman"/>
                <w:sz w:val="22"/>
                <w:szCs w:val="22"/>
              </w:rPr>
            </w:pPr>
            <w:r>
              <w:rPr>
                <w:rFonts w:cs="Times New Roman"/>
                <w:sz w:val="22"/>
                <w:szCs w:val="22"/>
              </w:rPr>
              <w:t>Vebr</w:t>
            </w:r>
            <w:r w:rsidRPr="005C2DEE">
              <w:rPr>
                <w:rFonts w:cs="Times New Roman"/>
                <w:sz w:val="22"/>
                <w:szCs w:val="22"/>
              </w:rPr>
              <w:t>onių k.</w:t>
            </w:r>
          </w:p>
        </w:tc>
      </w:tr>
      <w:tr w:rsidR="009333AA" w:rsidRPr="005C2DEE" w14:paraId="5964B055" w14:textId="77777777" w:rsidTr="005C2DEE">
        <w:tc>
          <w:tcPr>
            <w:tcW w:w="899" w:type="dxa"/>
            <w:shd w:val="clear" w:color="auto" w:fill="auto"/>
            <w:vAlign w:val="center"/>
          </w:tcPr>
          <w:p w14:paraId="24AC3AB5" w14:textId="77777777" w:rsidR="009333AA" w:rsidRPr="005C2DEE" w:rsidRDefault="009333AA" w:rsidP="009333AA">
            <w:pPr>
              <w:jc w:val="center"/>
              <w:rPr>
                <w:rFonts w:cs="Times New Roman"/>
                <w:sz w:val="22"/>
                <w:szCs w:val="22"/>
              </w:rPr>
            </w:pPr>
            <w:r w:rsidRPr="005C2DEE">
              <w:rPr>
                <w:rFonts w:cs="Times New Roman"/>
                <w:sz w:val="22"/>
                <w:szCs w:val="22"/>
              </w:rPr>
              <w:t>16</w:t>
            </w:r>
          </w:p>
        </w:tc>
        <w:tc>
          <w:tcPr>
            <w:tcW w:w="2215" w:type="dxa"/>
            <w:shd w:val="clear" w:color="auto" w:fill="auto"/>
            <w:vAlign w:val="center"/>
          </w:tcPr>
          <w:p w14:paraId="7E54F33D" w14:textId="77777777" w:rsidR="009333AA" w:rsidRPr="005C2DEE" w:rsidRDefault="009333AA" w:rsidP="009333AA">
            <w:pPr>
              <w:rPr>
                <w:rFonts w:cs="Times New Roman"/>
                <w:sz w:val="22"/>
                <w:szCs w:val="22"/>
              </w:rPr>
            </w:pPr>
            <w:r w:rsidRPr="005C2DEE">
              <w:rPr>
                <w:rFonts w:cs="Times New Roman"/>
                <w:sz w:val="22"/>
                <w:szCs w:val="22"/>
              </w:rPr>
              <w:t>Daciūnų k.</w:t>
            </w:r>
          </w:p>
        </w:tc>
        <w:tc>
          <w:tcPr>
            <w:tcW w:w="877" w:type="dxa"/>
            <w:shd w:val="clear" w:color="auto" w:fill="auto"/>
            <w:vAlign w:val="center"/>
          </w:tcPr>
          <w:p w14:paraId="1C0461ED" w14:textId="77777777" w:rsidR="009333AA" w:rsidRPr="005C2DEE" w:rsidRDefault="009333AA" w:rsidP="009333AA">
            <w:pPr>
              <w:jc w:val="center"/>
              <w:rPr>
                <w:rFonts w:cs="Times New Roman"/>
                <w:sz w:val="22"/>
                <w:szCs w:val="22"/>
              </w:rPr>
            </w:pPr>
            <w:r w:rsidRPr="005C2DEE">
              <w:rPr>
                <w:rFonts w:cs="Times New Roman"/>
                <w:sz w:val="22"/>
                <w:szCs w:val="22"/>
              </w:rPr>
              <w:t>63</w:t>
            </w:r>
          </w:p>
        </w:tc>
        <w:tc>
          <w:tcPr>
            <w:tcW w:w="2237" w:type="dxa"/>
            <w:shd w:val="clear" w:color="auto" w:fill="auto"/>
            <w:vAlign w:val="center"/>
          </w:tcPr>
          <w:p w14:paraId="6F2D70D3" w14:textId="77777777" w:rsidR="009333AA" w:rsidRPr="005C2DEE" w:rsidRDefault="009333AA" w:rsidP="009333AA">
            <w:pPr>
              <w:rPr>
                <w:rFonts w:cs="Times New Roman"/>
                <w:sz w:val="22"/>
                <w:szCs w:val="22"/>
              </w:rPr>
            </w:pPr>
            <w:r w:rsidRPr="005C2DEE">
              <w:rPr>
                <w:rFonts w:cs="Times New Roman"/>
                <w:sz w:val="22"/>
                <w:szCs w:val="22"/>
              </w:rPr>
              <w:t>Mažutiškio k.</w:t>
            </w:r>
          </w:p>
        </w:tc>
        <w:tc>
          <w:tcPr>
            <w:tcW w:w="736" w:type="dxa"/>
            <w:shd w:val="clear" w:color="auto" w:fill="auto"/>
            <w:vAlign w:val="center"/>
          </w:tcPr>
          <w:p w14:paraId="3D4E438A" w14:textId="77777777" w:rsidR="009333AA" w:rsidRPr="005C2DEE" w:rsidRDefault="009333AA" w:rsidP="009333AA">
            <w:pPr>
              <w:jc w:val="center"/>
              <w:rPr>
                <w:rFonts w:cs="Times New Roman"/>
                <w:sz w:val="22"/>
                <w:szCs w:val="22"/>
              </w:rPr>
            </w:pPr>
            <w:r w:rsidRPr="005C2DEE">
              <w:rPr>
                <w:rFonts w:cs="Times New Roman"/>
                <w:sz w:val="22"/>
                <w:szCs w:val="22"/>
              </w:rPr>
              <w:t>110</w:t>
            </w:r>
          </w:p>
        </w:tc>
        <w:tc>
          <w:tcPr>
            <w:tcW w:w="2379" w:type="dxa"/>
            <w:shd w:val="clear" w:color="auto" w:fill="auto"/>
            <w:vAlign w:val="center"/>
          </w:tcPr>
          <w:p w14:paraId="7E81ECC1" w14:textId="5B7492CF" w:rsidR="009333AA" w:rsidRPr="005C2DEE" w:rsidRDefault="009333AA" w:rsidP="009333AA">
            <w:pPr>
              <w:rPr>
                <w:rFonts w:cs="Times New Roman"/>
                <w:sz w:val="22"/>
                <w:szCs w:val="22"/>
              </w:rPr>
            </w:pPr>
            <w:r w:rsidRPr="005C2DEE">
              <w:rPr>
                <w:rFonts w:cs="Times New Roman"/>
                <w:sz w:val="22"/>
                <w:szCs w:val="22"/>
              </w:rPr>
              <w:t>Vindeikių k.</w:t>
            </w:r>
          </w:p>
        </w:tc>
      </w:tr>
      <w:tr w:rsidR="009333AA" w:rsidRPr="005C2DEE" w14:paraId="3659C222" w14:textId="77777777" w:rsidTr="005C2DEE">
        <w:tc>
          <w:tcPr>
            <w:tcW w:w="899" w:type="dxa"/>
            <w:shd w:val="clear" w:color="auto" w:fill="auto"/>
            <w:vAlign w:val="center"/>
          </w:tcPr>
          <w:p w14:paraId="06CD8F6A" w14:textId="77777777" w:rsidR="009333AA" w:rsidRPr="005C2DEE" w:rsidRDefault="009333AA" w:rsidP="009333AA">
            <w:pPr>
              <w:jc w:val="center"/>
              <w:rPr>
                <w:rFonts w:cs="Times New Roman"/>
                <w:sz w:val="22"/>
                <w:szCs w:val="22"/>
              </w:rPr>
            </w:pPr>
            <w:r w:rsidRPr="005C2DEE">
              <w:rPr>
                <w:rFonts w:cs="Times New Roman"/>
                <w:sz w:val="22"/>
                <w:szCs w:val="22"/>
              </w:rPr>
              <w:t>17</w:t>
            </w:r>
          </w:p>
        </w:tc>
        <w:tc>
          <w:tcPr>
            <w:tcW w:w="2215" w:type="dxa"/>
            <w:shd w:val="clear" w:color="auto" w:fill="auto"/>
            <w:vAlign w:val="center"/>
          </w:tcPr>
          <w:p w14:paraId="17038384" w14:textId="77777777" w:rsidR="009333AA" w:rsidRPr="005C2DEE" w:rsidRDefault="009333AA" w:rsidP="009333AA">
            <w:pPr>
              <w:rPr>
                <w:rFonts w:cs="Times New Roman"/>
                <w:sz w:val="22"/>
                <w:szCs w:val="22"/>
              </w:rPr>
            </w:pPr>
            <w:r w:rsidRPr="005C2DEE">
              <w:rPr>
                <w:rFonts w:cs="Times New Roman"/>
                <w:sz w:val="22"/>
                <w:szCs w:val="22"/>
              </w:rPr>
              <w:t>Dailidžionių k.</w:t>
            </w:r>
          </w:p>
        </w:tc>
        <w:tc>
          <w:tcPr>
            <w:tcW w:w="877" w:type="dxa"/>
            <w:shd w:val="clear" w:color="auto" w:fill="auto"/>
            <w:vAlign w:val="center"/>
          </w:tcPr>
          <w:p w14:paraId="7CD926A8" w14:textId="77777777" w:rsidR="009333AA" w:rsidRPr="005C2DEE" w:rsidRDefault="009333AA" w:rsidP="009333AA">
            <w:pPr>
              <w:jc w:val="center"/>
              <w:rPr>
                <w:rFonts w:cs="Times New Roman"/>
                <w:sz w:val="22"/>
                <w:szCs w:val="22"/>
              </w:rPr>
            </w:pPr>
            <w:r w:rsidRPr="005C2DEE">
              <w:rPr>
                <w:rFonts w:cs="Times New Roman"/>
                <w:sz w:val="22"/>
                <w:szCs w:val="22"/>
              </w:rPr>
              <w:t>64</w:t>
            </w:r>
          </w:p>
        </w:tc>
        <w:tc>
          <w:tcPr>
            <w:tcW w:w="2237" w:type="dxa"/>
            <w:shd w:val="clear" w:color="auto" w:fill="auto"/>
            <w:vAlign w:val="center"/>
          </w:tcPr>
          <w:p w14:paraId="31ACF4B7" w14:textId="77777777" w:rsidR="009333AA" w:rsidRPr="005C2DEE" w:rsidRDefault="009333AA" w:rsidP="009333AA">
            <w:pPr>
              <w:rPr>
                <w:rFonts w:cs="Times New Roman"/>
                <w:sz w:val="22"/>
                <w:szCs w:val="22"/>
              </w:rPr>
            </w:pPr>
            <w:r w:rsidRPr="005C2DEE">
              <w:rPr>
                <w:rFonts w:cs="Times New Roman"/>
                <w:sz w:val="22"/>
                <w:szCs w:val="22"/>
              </w:rPr>
              <w:t>Meižių k.</w:t>
            </w:r>
          </w:p>
        </w:tc>
        <w:tc>
          <w:tcPr>
            <w:tcW w:w="736" w:type="dxa"/>
            <w:shd w:val="clear" w:color="auto" w:fill="auto"/>
            <w:vAlign w:val="center"/>
          </w:tcPr>
          <w:p w14:paraId="5334E9B8" w14:textId="77777777" w:rsidR="009333AA" w:rsidRPr="005C2DEE" w:rsidRDefault="009333AA" w:rsidP="009333AA">
            <w:pPr>
              <w:jc w:val="center"/>
              <w:rPr>
                <w:rFonts w:cs="Times New Roman"/>
                <w:sz w:val="22"/>
                <w:szCs w:val="22"/>
              </w:rPr>
            </w:pPr>
            <w:r w:rsidRPr="005C2DEE">
              <w:rPr>
                <w:rFonts w:cs="Times New Roman"/>
                <w:sz w:val="22"/>
                <w:szCs w:val="22"/>
              </w:rPr>
              <w:t>111</w:t>
            </w:r>
          </w:p>
        </w:tc>
        <w:tc>
          <w:tcPr>
            <w:tcW w:w="2379" w:type="dxa"/>
            <w:shd w:val="clear" w:color="auto" w:fill="auto"/>
            <w:vAlign w:val="center"/>
          </w:tcPr>
          <w:p w14:paraId="2FF71E7F" w14:textId="2230E6DE" w:rsidR="009333AA" w:rsidRPr="005C2DEE" w:rsidRDefault="009333AA" w:rsidP="009333AA">
            <w:pPr>
              <w:rPr>
                <w:rFonts w:cs="Times New Roman"/>
                <w:sz w:val="22"/>
                <w:szCs w:val="22"/>
              </w:rPr>
            </w:pPr>
            <w:r w:rsidRPr="005C2DEE">
              <w:rPr>
                <w:rFonts w:cs="Times New Roman"/>
                <w:sz w:val="22"/>
                <w:szCs w:val="22"/>
              </w:rPr>
              <w:t>Vytinės k.</w:t>
            </w:r>
          </w:p>
        </w:tc>
      </w:tr>
      <w:tr w:rsidR="009333AA" w:rsidRPr="005C2DEE" w14:paraId="2C3D0AFD" w14:textId="77777777" w:rsidTr="005C2DEE">
        <w:tc>
          <w:tcPr>
            <w:tcW w:w="899" w:type="dxa"/>
            <w:shd w:val="clear" w:color="auto" w:fill="auto"/>
            <w:vAlign w:val="center"/>
          </w:tcPr>
          <w:p w14:paraId="2C795D95" w14:textId="77777777" w:rsidR="009333AA" w:rsidRPr="005C2DEE" w:rsidRDefault="009333AA" w:rsidP="009333AA">
            <w:pPr>
              <w:jc w:val="center"/>
              <w:rPr>
                <w:rFonts w:cs="Times New Roman"/>
                <w:sz w:val="22"/>
                <w:szCs w:val="22"/>
              </w:rPr>
            </w:pPr>
            <w:r w:rsidRPr="005C2DEE">
              <w:rPr>
                <w:rFonts w:cs="Times New Roman"/>
                <w:sz w:val="22"/>
                <w:szCs w:val="22"/>
              </w:rPr>
              <w:t>18</w:t>
            </w:r>
          </w:p>
        </w:tc>
        <w:tc>
          <w:tcPr>
            <w:tcW w:w="2215" w:type="dxa"/>
            <w:shd w:val="clear" w:color="auto" w:fill="auto"/>
            <w:vAlign w:val="center"/>
          </w:tcPr>
          <w:p w14:paraId="4707DEB1" w14:textId="77777777" w:rsidR="009333AA" w:rsidRPr="005C2DEE" w:rsidRDefault="009333AA" w:rsidP="009333AA">
            <w:pPr>
              <w:rPr>
                <w:rFonts w:cs="Times New Roman"/>
                <w:sz w:val="22"/>
                <w:szCs w:val="22"/>
              </w:rPr>
            </w:pPr>
            <w:r w:rsidRPr="005C2DEE">
              <w:rPr>
                <w:rFonts w:cs="Times New Roman"/>
                <w:sz w:val="22"/>
                <w:szCs w:val="22"/>
              </w:rPr>
              <w:t>Dainių k.</w:t>
            </w:r>
          </w:p>
        </w:tc>
        <w:tc>
          <w:tcPr>
            <w:tcW w:w="877" w:type="dxa"/>
            <w:shd w:val="clear" w:color="auto" w:fill="auto"/>
            <w:vAlign w:val="center"/>
          </w:tcPr>
          <w:p w14:paraId="13F703AC" w14:textId="77777777" w:rsidR="009333AA" w:rsidRPr="005C2DEE" w:rsidRDefault="009333AA" w:rsidP="009333AA">
            <w:pPr>
              <w:jc w:val="center"/>
              <w:rPr>
                <w:rFonts w:cs="Times New Roman"/>
                <w:sz w:val="22"/>
                <w:szCs w:val="22"/>
              </w:rPr>
            </w:pPr>
            <w:r w:rsidRPr="005C2DEE">
              <w:rPr>
                <w:rFonts w:cs="Times New Roman"/>
                <w:sz w:val="22"/>
                <w:szCs w:val="22"/>
              </w:rPr>
              <w:t>65</w:t>
            </w:r>
          </w:p>
        </w:tc>
        <w:tc>
          <w:tcPr>
            <w:tcW w:w="2237" w:type="dxa"/>
            <w:shd w:val="clear" w:color="auto" w:fill="auto"/>
            <w:vAlign w:val="center"/>
          </w:tcPr>
          <w:p w14:paraId="06548906" w14:textId="4C74312D" w:rsidR="009333AA" w:rsidRPr="005C2DEE" w:rsidRDefault="009333AA" w:rsidP="009333AA">
            <w:pPr>
              <w:rPr>
                <w:rFonts w:cs="Times New Roman"/>
                <w:sz w:val="22"/>
                <w:szCs w:val="22"/>
              </w:rPr>
            </w:pPr>
            <w:r>
              <w:rPr>
                <w:rFonts w:cs="Times New Roman"/>
                <w:sz w:val="22"/>
                <w:szCs w:val="22"/>
              </w:rPr>
              <w:t xml:space="preserve">Motiejūnų </w:t>
            </w:r>
            <w:r w:rsidRPr="005C2DEE">
              <w:rPr>
                <w:rFonts w:cs="Times New Roman"/>
                <w:sz w:val="22"/>
                <w:szCs w:val="22"/>
              </w:rPr>
              <w:t>k.</w:t>
            </w:r>
          </w:p>
        </w:tc>
        <w:tc>
          <w:tcPr>
            <w:tcW w:w="736" w:type="dxa"/>
            <w:shd w:val="clear" w:color="auto" w:fill="auto"/>
            <w:vAlign w:val="center"/>
          </w:tcPr>
          <w:p w14:paraId="74194CBF" w14:textId="77777777" w:rsidR="009333AA" w:rsidRPr="005C2DEE" w:rsidRDefault="009333AA" w:rsidP="009333AA">
            <w:pPr>
              <w:jc w:val="center"/>
              <w:rPr>
                <w:rFonts w:cs="Times New Roman"/>
                <w:sz w:val="22"/>
                <w:szCs w:val="22"/>
              </w:rPr>
            </w:pPr>
            <w:r w:rsidRPr="005C2DEE">
              <w:rPr>
                <w:rFonts w:cs="Times New Roman"/>
                <w:sz w:val="22"/>
                <w:szCs w:val="22"/>
              </w:rPr>
              <w:t>112</w:t>
            </w:r>
          </w:p>
        </w:tc>
        <w:tc>
          <w:tcPr>
            <w:tcW w:w="2379" w:type="dxa"/>
            <w:shd w:val="clear" w:color="auto" w:fill="auto"/>
            <w:vAlign w:val="center"/>
          </w:tcPr>
          <w:p w14:paraId="09A2239E" w14:textId="49159A0E" w:rsidR="009333AA" w:rsidRPr="005C2DEE" w:rsidRDefault="009333AA" w:rsidP="009333AA">
            <w:pPr>
              <w:rPr>
                <w:rFonts w:cs="Times New Roman"/>
                <w:sz w:val="22"/>
                <w:szCs w:val="22"/>
              </w:rPr>
            </w:pPr>
            <w:r w:rsidRPr="005C2DEE">
              <w:rPr>
                <w:rFonts w:cs="Times New Roman"/>
                <w:sz w:val="22"/>
                <w:szCs w:val="22"/>
              </w:rPr>
              <w:t>Zasino k.</w:t>
            </w:r>
          </w:p>
        </w:tc>
      </w:tr>
      <w:tr w:rsidR="009333AA" w:rsidRPr="005C2DEE" w14:paraId="36C91402" w14:textId="77777777" w:rsidTr="005C2DEE">
        <w:tc>
          <w:tcPr>
            <w:tcW w:w="899" w:type="dxa"/>
            <w:shd w:val="clear" w:color="auto" w:fill="auto"/>
            <w:vAlign w:val="center"/>
          </w:tcPr>
          <w:p w14:paraId="3CDB544B" w14:textId="77777777" w:rsidR="009333AA" w:rsidRPr="005C2DEE" w:rsidRDefault="009333AA" w:rsidP="009333AA">
            <w:pPr>
              <w:jc w:val="center"/>
              <w:rPr>
                <w:rFonts w:cs="Times New Roman"/>
                <w:sz w:val="22"/>
                <w:szCs w:val="22"/>
              </w:rPr>
            </w:pPr>
            <w:r w:rsidRPr="005C2DEE">
              <w:rPr>
                <w:rFonts w:cs="Times New Roman"/>
                <w:sz w:val="22"/>
                <w:szCs w:val="22"/>
              </w:rPr>
              <w:t>19</w:t>
            </w:r>
          </w:p>
        </w:tc>
        <w:tc>
          <w:tcPr>
            <w:tcW w:w="2215" w:type="dxa"/>
            <w:shd w:val="clear" w:color="auto" w:fill="auto"/>
            <w:vAlign w:val="center"/>
          </w:tcPr>
          <w:p w14:paraId="453D868E" w14:textId="7BFFF9FE" w:rsidR="009333AA" w:rsidRPr="005C2DEE" w:rsidRDefault="009333AA" w:rsidP="009333AA">
            <w:pPr>
              <w:rPr>
                <w:rFonts w:cs="Times New Roman"/>
                <w:sz w:val="22"/>
                <w:szCs w:val="22"/>
              </w:rPr>
            </w:pPr>
            <w:r w:rsidRPr="005C2DEE">
              <w:rPr>
                <w:rFonts w:cs="Times New Roman"/>
                <w:sz w:val="22"/>
                <w:szCs w:val="22"/>
              </w:rPr>
              <w:t>Darmoža</w:t>
            </w:r>
            <w:r>
              <w:rPr>
                <w:rFonts w:cs="Times New Roman"/>
                <w:sz w:val="22"/>
                <w:szCs w:val="22"/>
              </w:rPr>
              <w:t>r</w:t>
            </w:r>
            <w:r w:rsidRPr="005C2DEE">
              <w:rPr>
                <w:rFonts w:cs="Times New Roman"/>
                <w:sz w:val="22"/>
                <w:szCs w:val="22"/>
              </w:rPr>
              <w:t>ų k.</w:t>
            </w:r>
          </w:p>
        </w:tc>
        <w:tc>
          <w:tcPr>
            <w:tcW w:w="877" w:type="dxa"/>
            <w:shd w:val="clear" w:color="auto" w:fill="auto"/>
            <w:vAlign w:val="center"/>
          </w:tcPr>
          <w:p w14:paraId="645FD019" w14:textId="77777777" w:rsidR="009333AA" w:rsidRPr="005C2DEE" w:rsidRDefault="009333AA" w:rsidP="009333AA">
            <w:pPr>
              <w:jc w:val="center"/>
              <w:rPr>
                <w:rFonts w:cs="Times New Roman"/>
                <w:sz w:val="22"/>
                <w:szCs w:val="22"/>
              </w:rPr>
            </w:pPr>
            <w:r w:rsidRPr="005C2DEE">
              <w:rPr>
                <w:rFonts w:cs="Times New Roman"/>
                <w:sz w:val="22"/>
                <w:szCs w:val="22"/>
              </w:rPr>
              <w:t>66</w:t>
            </w:r>
          </w:p>
        </w:tc>
        <w:tc>
          <w:tcPr>
            <w:tcW w:w="2237" w:type="dxa"/>
            <w:shd w:val="clear" w:color="auto" w:fill="auto"/>
            <w:vAlign w:val="center"/>
          </w:tcPr>
          <w:p w14:paraId="4ABF391B" w14:textId="28A68CFA" w:rsidR="009333AA" w:rsidRPr="005C2DEE" w:rsidRDefault="009333AA" w:rsidP="009333AA">
            <w:pPr>
              <w:rPr>
                <w:rFonts w:cs="Times New Roman"/>
                <w:sz w:val="22"/>
                <w:szCs w:val="22"/>
              </w:rPr>
            </w:pPr>
            <w:r w:rsidRPr="005C2DEE">
              <w:rPr>
                <w:rFonts w:cs="Times New Roman"/>
                <w:sz w:val="22"/>
                <w:szCs w:val="22"/>
              </w:rPr>
              <w:t xml:space="preserve">Motiejūnų </w:t>
            </w:r>
            <w:r>
              <w:rPr>
                <w:rFonts w:cs="Times New Roman"/>
                <w:sz w:val="22"/>
                <w:szCs w:val="22"/>
              </w:rPr>
              <w:t xml:space="preserve">II </w:t>
            </w:r>
            <w:r w:rsidRPr="005C2DEE">
              <w:rPr>
                <w:rFonts w:cs="Times New Roman"/>
                <w:sz w:val="22"/>
                <w:szCs w:val="22"/>
              </w:rPr>
              <w:t>k.</w:t>
            </w:r>
          </w:p>
        </w:tc>
        <w:tc>
          <w:tcPr>
            <w:tcW w:w="736" w:type="dxa"/>
            <w:shd w:val="clear" w:color="auto" w:fill="auto"/>
            <w:vAlign w:val="center"/>
          </w:tcPr>
          <w:p w14:paraId="24FE9B79" w14:textId="77777777" w:rsidR="009333AA" w:rsidRPr="005C2DEE" w:rsidRDefault="009333AA" w:rsidP="009333AA">
            <w:pPr>
              <w:jc w:val="center"/>
              <w:rPr>
                <w:rFonts w:cs="Times New Roman"/>
                <w:sz w:val="22"/>
                <w:szCs w:val="22"/>
              </w:rPr>
            </w:pPr>
            <w:r w:rsidRPr="005C2DEE">
              <w:rPr>
                <w:rFonts w:cs="Times New Roman"/>
                <w:sz w:val="22"/>
                <w:szCs w:val="22"/>
              </w:rPr>
              <w:t>113</w:t>
            </w:r>
          </w:p>
        </w:tc>
        <w:tc>
          <w:tcPr>
            <w:tcW w:w="2379" w:type="dxa"/>
            <w:shd w:val="clear" w:color="auto" w:fill="auto"/>
            <w:vAlign w:val="center"/>
          </w:tcPr>
          <w:p w14:paraId="569F428E" w14:textId="5CC3E8E5" w:rsidR="009333AA" w:rsidRPr="005C2DEE" w:rsidRDefault="009333AA" w:rsidP="009333AA">
            <w:pPr>
              <w:rPr>
                <w:rFonts w:cs="Times New Roman"/>
                <w:sz w:val="22"/>
                <w:szCs w:val="22"/>
              </w:rPr>
            </w:pPr>
            <w:r w:rsidRPr="005C2DEE">
              <w:rPr>
                <w:rFonts w:cs="Times New Roman"/>
                <w:sz w:val="22"/>
                <w:szCs w:val="22"/>
              </w:rPr>
              <w:t>Žemųjų Viesų k.</w:t>
            </w:r>
          </w:p>
        </w:tc>
      </w:tr>
      <w:tr w:rsidR="009333AA" w:rsidRPr="005C2DEE" w14:paraId="0C5630F7" w14:textId="77777777" w:rsidTr="005C2DEE">
        <w:tc>
          <w:tcPr>
            <w:tcW w:w="899" w:type="dxa"/>
            <w:shd w:val="clear" w:color="auto" w:fill="auto"/>
            <w:vAlign w:val="center"/>
          </w:tcPr>
          <w:p w14:paraId="5B116312" w14:textId="77777777" w:rsidR="009333AA" w:rsidRPr="005C2DEE" w:rsidRDefault="009333AA" w:rsidP="009333AA">
            <w:pPr>
              <w:jc w:val="center"/>
              <w:rPr>
                <w:rFonts w:cs="Times New Roman"/>
                <w:sz w:val="22"/>
                <w:szCs w:val="22"/>
              </w:rPr>
            </w:pPr>
            <w:r w:rsidRPr="005C2DEE">
              <w:rPr>
                <w:rFonts w:cs="Times New Roman"/>
                <w:sz w:val="22"/>
                <w:szCs w:val="22"/>
              </w:rPr>
              <w:t>20</w:t>
            </w:r>
          </w:p>
        </w:tc>
        <w:tc>
          <w:tcPr>
            <w:tcW w:w="2215" w:type="dxa"/>
            <w:shd w:val="clear" w:color="auto" w:fill="auto"/>
            <w:vAlign w:val="center"/>
          </w:tcPr>
          <w:p w14:paraId="45129B48" w14:textId="77777777" w:rsidR="009333AA" w:rsidRPr="005C2DEE" w:rsidRDefault="009333AA" w:rsidP="009333AA">
            <w:pPr>
              <w:rPr>
                <w:rFonts w:cs="Times New Roman"/>
                <w:sz w:val="22"/>
                <w:szCs w:val="22"/>
              </w:rPr>
            </w:pPr>
            <w:r w:rsidRPr="005C2DEE">
              <w:rPr>
                <w:rFonts w:cs="Times New Roman"/>
                <w:sz w:val="22"/>
                <w:szCs w:val="22"/>
              </w:rPr>
              <w:t>Degučių k.</w:t>
            </w:r>
          </w:p>
        </w:tc>
        <w:tc>
          <w:tcPr>
            <w:tcW w:w="877" w:type="dxa"/>
            <w:shd w:val="clear" w:color="auto" w:fill="auto"/>
            <w:vAlign w:val="center"/>
          </w:tcPr>
          <w:p w14:paraId="75DBE8A7" w14:textId="77777777" w:rsidR="009333AA" w:rsidRPr="005C2DEE" w:rsidRDefault="009333AA" w:rsidP="009333AA">
            <w:pPr>
              <w:jc w:val="center"/>
              <w:rPr>
                <w:rFonts w:cs="Times New Roman"/>
                <w:sz w:val="22"/>
                <w:szCs w:val="22"/>
              </w:rPr>
            </w:pPr>
            <w:r w:rsidRPr="005C2DEE">
              <w:rPr>
                <w:rFonts w:cs="Times New Roman"/>
                <w:sz w:val="22"/>
                <w:szCs w:val="22"/>
              </w:rPr>
              <w:t>67</w:t>
            </w:r>
          </w:p>
        </w:tc>
        <w:tc>
          <w:tcPr>
            <w:tcW w:w="2237" w:type="dxa"/>
            <w:shd w:val="clear" w:color="auto" w:fill="auto"/>
            <w:vAlign w:val="center"/>
          </w:tcPr>
          <w:p w14:paraId="10794429" w14:textId="67529672" w:rsidR="009333AA" w:rsidRPr="005C2DEE" w:rsidRDefault="009333AA" w:rsidP="009333AA">
            <w:pPr>
              <w:rPr>
                <w:rFonts w:cs="Times New Roman"/>
                <w:sz w:val="22"/>
                <w:szCs w:val="22"/>
              </w:rPr>
            </w:pPr>
            <w:r w:rsidRPr="005C2DEE">
              <w:rPr>
                <w:rFonts w:cs="Times New Roman"/>
                <w:sz w:val="22"/>
                <w:szCs w:val="22"/>
              </w:rPr>
              <w:t>Nartakų k.</w:t>
            </w:r>
          </w:p>
        </w:tc>
        <w:tc>
          <w:tcPr>
            <w:tcW w:w="736" w:type="dxa"/>
            <w:shd w:val="clear" w:color="auto" w:fill="auto"/>
            <w:vAlign w:val="center"/>
          </w:tcPr>
          <w:p w14:paraId="1738852E" w14:textId="77777777" w:rsidR="009333AA" w:rsidRPr="005C2DEE" w:rsidRDefault="009333AA" w:rsidP="009333AA">
            <w:pPr>
              <w:jc w:val="center"/>
              <w:rPr>
                <w:rFonts w:cs="Times New Roman"/>
                <w:sz w:val="22"/>
                <w:szCs w:val="22"/>
              </w:rPr>
            </w:pPr>
            <w:r w:rsidRPr="005C2DEE">
              <w:rPr>
                <w:rFonts w:cs="Times New Roman"/>
                <w:sz w:val="22"/>
                <w:szCs w:val="22"/>
              </w:rPr>
              <w:t>114</w:t>
            </w:r>
          </w:p>
        </w:tc>
        <w:tc>
          <w:tcPr>
            <w:tcW w:w="2379" w:type="dxa"/>
            <w:shd w:val="clear" w:color="auto" w:fill="auto"/>
            <w:vAlign w:val="center"/>
          </w:tcPr>
          <w:p w14:paraId="6E59F699" w14:textId="62CA82EA" w:rsidR="009333AA" w:rsidRPr="005C2DEE" w:rsidRDefault="009333AA" w:rsidP="009333AA">
            <w:pPr>
              <w:rPr>
                <w:rFonts w:cs="Times New Roman"/>
                <w:sz w:val="22"/>
                <w:szCs w:val="22"/>
              </w:rPr>
            </w:pPr>
            <w:r w:rsidRPr="005C2DEE">
              <w:rPr>
                <w:rFonts w:cs="Times New Roman"/>
                <w:sz w:val="22"/>
                <w:szCs w:val="22"/>
              </w:rPr>
              <w:t>Žėplos k.</w:t>
            </w:r>
          </w:p>
        </w:tc>
      </w:tr>
      <w:tr w:rsidR="009333AA" w:rsidRPr="005C2DEE" w14:paraId="1A5CA9DC" w14:textId="77777777" w:rsidTr="005C2DEE">
        <w:tc>
          <w:tcPr>
            <w:tcW w:w="899" w:type="dxa"/>
            <w:shd w:val="clear" w:color="auto" w:fill="auto"/>
            <w:vAlign w:val="center"/>
          </w:tcPr>
          <w:p w14:paraId="61A11E10" w14:textId="77777777" w:rsidR="009333AA" w:rsidRPr="005C2DEE" w:rsidRDefault="009333AA" w:rsidP="009333AA">
            <w:pPr>
              <w:jc w:val="center"/>
              <w:rPr>
                <w:rFonts w:cs="Times New Roman"/>
                <w:sz w:val="22"/>
                <w:szCs w:val="22"/>
              </w:rPr>
            </w:pPr>
            <w:r w:rsidRPr="005C2DEE">
              <w:rPr>
                <w:rFonts w:cs="Times New Roman"/>
                <w:sz w:val="22"/>
                <w:szCs w:val="22"/>
              </w:rPr>
              <w:t>21</w:t>
            </w:r>
          </w:p>
        </w:tc>
        <w:tc>
          <w:tcPr>
            <w:tcW w:w="2215" w:type="dxa"/>
            <w:shd w:val="clear" w:color="auto" w:fill="auto"/>
            <w:vAlign w:val="center"/>
          </w:tcPr>
          <w:p w14:paraId="7D0B3DB3" w14:textId="77777777" w:rsidR="009333AA" w:rsidRPr="005C2DEE" w:rsidRDefault="009333AA" w:rsidP="009333AA">
            <w:pPr>
              <w:rPr>
                <w:rFonts w:cs="Times New Roman"/>
                <w:sz w:val="22"/>
                <w:szCs w:val="22"/>
              </w:rPr>
            </w:pPr>
            <w:r w:rsidRPr="005C2DEE">
              <w:rPr>
                <w:rFonts w:cs="Times New Roman"/>
                <w:sz w:val="22"/>
                <w:szCs w:val="22"/>
              </w:rPr>
              <w:t>Degusio Kelmo vs.</w:t>
            </w:r>
          </w:p>
        </w:tc>
        <w:tc>
          <w:tcPr>
            <w:tcW w:w="877" w:type="dxa"/>
            <w:shd w:val="clear" w:color="auto" w:fill="auto"/>
            <w:vAlign w:val="center"/>
          </w:tcPr>
          <w:p w14:paraId="334AFFD4" w14:textId="77777777" w:rsidR="009333AA" w:rsidRPr="005C2DEE" w:rsidRDefault="009333AA" w:rsidP="009333AA">
            <w:pPr>
              <w:jc w:val="center"/>
              <w:rPr>
                <w:rFonts w:cs="Times New Roman"/>
                <w:sz w:val="22"/>
                <w:szCs w:val="22"/>
              </w:rPr>
            </w:pPr>
            <w:r w:rsidRPr="005C2DEE">
              <w:rPr>
                <w:rFonts w:cs="Times New Roman"/>
                <w:sz w:val="22"/>
                <w:szCs w:val="22"/>
              </w:rPr>
              <w:t>68</w:t>
            </w:r>
          </w:p>
        </w:tc>
        <w:tc>
          <w:tcPr>
            <w:tcW w:w="2237" w:type="dxa"/>
            <w:shd w:val="clear" w:color="auto" w:fill="auto"/>
            <w:vAlign w:val="center"/>
          </w:tcPr>
          <w:p w14:paraId="5F452EF9" w14:textId="6662878D" w:rsidR="009333AA" w:rsidRPr="005C2DEE" w:rsidRDefault="009333AA" w:rsidP="009333AA">
            <w:pPr>
              <w:rPr>
                <w:rFonts w:cs="Times New Roman"/>
                <w:sz w:val="22"/>
                <w:szCs w:val="22"/>
              </w:rPr>
            </w:pPr>
            <w:r w:rsidRPr="005C2DEE">
              <w:rPr>
                <w:rFonts w:cs="Times New Roman"/>
                <w:sz w:val="22"/>
                <w:szCs w:val="22"/>
              </w:rPr>
              <w:t>Naujapilio vs.</w:t>
            </w:r>
          </w:p>
        </w:tc>
        <w:tc>
          <w:tcPr>
            <w:tcW w:w="736" w:type="dxa"/>
            <w:shd w:val="clear" w:color="auto" w:fill="auto"/>
            <w:vAlign w:val="center"/>
          </w:tcPr>
          <w:p w14:paraId="7C27E0D1" w14:textId="77777777" w:rsidR="009333AA" w:rsidRPr="005C2DEE" w:rsidRDefault="009333AA" w:rsidP="009333AA">
            <w:pPr>
              <w:jc w:val="center"/>
              <w:rPr>
                <w:rFonts w:cs="Times New Roman"/>
                <w:sz w:val="22"/>
                <w:szCs w:val="22"/>
              </w:rPr>
            </w:pPr>
            <w:r w:rsidRPr="005C2DEE">
              <w:rPr>
                <w:rFonts w:cs="Times New Roman"/>
                <w:sz w:val="22"/>
                <w:szCs w:val="22"/>
              </w:rPr>
              <w:t>115</w:t>
            </w:r>
          </w:p>
        </w:tc>
        <w:tc>
          <w:tcPr>
            <w:tcW w:w="2379" w:type="dxa"/>
            <w:shd w:val="clear" w:color="auto" w:fill="auto"/>
            <w:vAlign w:val="center"/>
          </w:tcPr>
          <w:p w14:paraId="20E8B461" w14:textId="0E0D302A" w:rsidR="009333AA" w:rsidRPr="005C2DEE" w:rsidRDefault="009333AA" w:rsidP="009333AA">
            <w:pPr>
              <w:rPr>
                <w:rFonts w:cs="Times New Roman"/>
                <w:sz w:val="22"/>
                <w:szCs w:val="22"/>
              </w:rPr>
            </w:pPr>
            <w:r w:rsidRPr="005C2DEE">
              <w:rPr>
                <w:rFonts w:cs="Times New Roman"/>
                <w:sz w:val="22"/>
                <w:szCs w:val="22"/>
              </w:rPr>
              <w:t>Žindulių k.</w:t>
            </w:r>
          </w:p>
        </w:tc>
      </w:tr>
      <w:tr w:rsidR="009333AA" w:rsidRPr="005C2DEE" w14:paraId="130765B0" w14:textId="77777777" w:rsidTr="005C2DEE">
        <w:tc>
          <w:tcPr>
            <w:tcW w:w="899" w:type="dxa"/>
            <w:shd w:val="clear" w:color="auto" w:fill="auto"/>
            <w:vAlign w:val="center"/>
          </w:tcPr>
          <w:p w14:paraId="6FED0E5F" w14:textId="77777777" w:rsidR="009333AA" w:rsidRPr="005C2DEE" w:rsidRDefault="009333AA" w:rsidP="009333AA">
            <w:pPr>
              <w:jc w:val="center"/>
              <w:rPr>
                <w:rFonts w:cs="Times New Roman"/>
                <w:sz w:val="22"/>
                <w:szCs w:val="22"/>
              </w:rPr>
            </w:pPr>
            <w:r w:rsidRPr="005C2DEE">
              <w:rPr>
                <w:rFonts w:cs="Times New Roman"/>
                <w:sz w:val="22"/>
                <w:szCs w:val="22"/>
              </w:rPr>
              <w:t>22</w:t>
            </w:r>
          </w:p>
        </w:tc>
        <w:tc>
          <w:tcPr>
            <w:tcW w:w="2215" w:type="dxa"/>
            <w:shd w:val="clear" w:color="auto" w:fill="auto"/>
            <w:vAlign w:val="center"/>
          </w:tcPr>
          <w:p w14:paraId="744D4E37" w14:textId="77777777" w:rsidR="009333AA" w:rsidRPr="005C2DEE" w:rsidRDefault="009333AA" w:rsidP="009333AA">
            <w:pPr>
              <w:rPr>
                <w:rFonts w:cs="Times New Roman"/>
                <w:sz w:val="22"/>
                <w:szCs w:val="22"/>
              </w:rPr>
            </w:pPr>
            <w:r w:rsidRPr="005C2DEE">
              <w:rPr>
                <w:rFonts w:cs="Times New Roman"/>
                <w:sz w:val="22"/>
                <w:szCs w:val="22"/>
              </w:rPr>
              <w:t>Dembuvkos k.</w:t>
            </w:r>
          </w:p>
        </w:tc>
        <w:tc>
          <w:tcPr>
            <w:tcW w:w="877" w:type="dxa"/>
            <w:shd w:val="clear" w:color="auto" w:fill="auto"/>
            <w:vAlign w:val="center"/>
          </w:tcPr>
          <w:p w14:paraId="54BE8FFC" w14:textId="77777777" w:rsidR="009333AA" w:rsidRPr="005C2DEE" w:rsidRDefault="009333AA" w:rsidP="009333AA">
            <w:pPr>
              <w:jc w:val="center"/>
              <w:rPr>
                <w:rFonts w:cs="Times New Roman"/>
                <w:sz w:val="22"/>
                <w:szCs w:val="22"/>
              </w:rPr>
            </w:pPr>
            <w:r w:rsidRPr="005C2DEE">
              <w:rPr>
                <w:rFonts w:cs="Times New Roman"/>
                <w:sz w:val="22"/>
                <w:szCs w:val="22"/>
              </w:rPr>
              <w:t>69</w:t>
            </w:r>
          </w:p>
        </w:tc>
        <w:tc>
          <w:tcPr>
            <w:tcW w:w="2237" w:type="dxa"/>
            <w:shd w:val="clear" w:color="auto" w:fill="auto"/>
            <w:vAlign w:val="center"/>
          </w:tcPr>
          <w:p w14:paraId="2DA6A811" w14:textId="6CF71AE4" w:rsidR="009333AA" w:rsidRPr="005C2DEE" w:rsidRDefault="009333AA" w:rsidP="009333AA">
            <w:pPr>
              <w:rPr>
                <w:rFonts w:cs="Times New Roman"/>
                <w:sz w:val="22"/>
                <w:szCs w:val="22"/>
              </w:rPr>
            </w:pPr>
            <w:r w:rsidRPr="005C2DEE">
              <w:rPr>
                <w:rFonts w:cs="Times New Roman"/>
                <w:sz w:val="22"/>
                <w:szCs w:val="22"/>
              </w:rPr>
              <w:t>Navasiolkų k.</w:t>
            </w:r>
          </w:p>
        </w:tc>
        <w:tc>
          <w:tcPr>
            <w:tcW w:w="736" w:type="dxa"/>
            <w:shd w:val="clear" w:color="auto" w:fill="auto"/>
            <w:vAlign w:val="center"/>
          </w:tcPr>
          <w:p w14:paraId="6D8A4EC4" w14:textId="77777777" w:rsidR="009333AA" w:rsidRPr="005C2DEE" w:rsidRDefault="009333AA" w:rsidP="009333AA">
            <w:pPr>
              <w:jc w:val="center"/>
              <w:rPr>
                <w:rFonts w:cs="Times New Roman"/>
                <w:sz w:val="22"/>
                <w:szCs w:val="22"/>
              </w:rPr>
            </w:pPr>
            <w:r w:rsidRPr="005C2DEE">
              <w:rPr>
                <w:rFonts w:cs="Times New Roman"/>
                <w:sz w:val="22"/>
                <w:szCs w:val="22"/>
              </w:rPr>
              <w:t>116</w:t>
            </w:r>
          </w:p>
        </w:tc>
        <w:tc>
          <w:tcPr>
            <w:tcW w:w="2379" w:type="dxa"/>
            <w:shd w:val="clear" w:color="auto" w:fill="auto"/>
            <w:vAlign w:val="center"/>
          </w:tcPr>
          <w:p w14:paraId="6DFCB70D" w14:textId="2AFD76FA" w:rsidR="009333AA" w:rsidRPr="005C2DEE" w:rsidRDefault="009333AA" w:rsidP="009333AA">
            <w:pPr>
              <w:rPr>
                <w:rFonts w:cs="Times New Roman"/>
                <w:sz w:val="22"/>
                <w:szCs w:val="22"/>
              </w:rPr>
            </w:pPr>
            <w:r w:rsidRPr="005C2DEE">
              <w:rPr>
                <w:rFonts w:cs="Times New Roman"/>
                <w:sz w:val="22"/>
                <w:szCs w:val="22"/>
              </w:rPr>
              <w:t>Žvirblių k.</w:t>
            </w:r>
          </w:p>
        </w:tc>
      </w:tr>
      <w:tr w:rsidR="009333AA" w:rsidRPr="005C2DEE" w14:paraId="5A50C776" w14:textId="77777777" w:rsidTr="00C5478F">
        <w:tc>
          <w:tcPr>
            <w:tcW w:w="899" w:type="dxa"/>
            <w:shd w:val="clear" w:color="auto" w:fill="auto"/>
            <w:vAlign w:val="center"/>
          </w:tcPr>
          <w:p w14:paraId="1DD4BD13" w14:textId="77777777" w:rsidR="009333AA" w:rsidRPr="005C2DEE" w:rsidRDefault="009333AA" w:rsidP="009333AA">
            <w:pPr>
              <w:jc w:val="center"/>
              <w:rPr>
                <w:rFonts w:cs="Times New Roman"/>
                <w:sz w:val="22"/>
                <w:szCs w:val="22"/>
              </w:rPr>
            </w:pPr>
            <w:r w:rsidRPr="005C2DEE">
              <w:rPr>
                <w:rFonts w:cs="Times New Roman"/>
                <w:sz w:val="22"/>
                <w:szCs w:val="22"/>
              </w:rPr>
              <w:t>23</w:t>
            </w:r>
          </w:p>
        </w:tc>
        <w:tc>
          <w:tcPr>
            <w:tcW w:w="2215" w:type="dxa"/>
            <w:shd w:val="clear" w:color="auto" w:fill="auto"/>
            <w:vAlign w:val="center"/>
          </w:tcPr>
          <w:p w14:paraId="056634DC" w14:textId="77777777" w:rsidR="009333AA" w:rsidRPr="005C2DEE" w:rsidRDefault="009333AA" w:rsidP="009333AA">
            <w:pPr>
              <w:rPr>
                <w:rFonts w:cs="Times New Roman"/>
                <w:sz w:val="22"/>
                <w:szCs w:val="22"/>
              </w:rPr>
            </w:pPr>
            <w:r w:rsidRPr="005C2DEE">
              <w:rPr>
                <w:rFonts w:cs="Times New Roman"/>
                <w:sz w:val="22"/>
                <w:szCs w:val="22"/>
              </w:rPr>
              <w:t>Družų k.</w:t>
            </w:r>
          </w:p>
        </w:tc>
        <w:tc>
          <w:tcPr>
            <w:tcW w:w="877" w:type="dxa"/>
            <w:shd w:val="clear" w:color="auto" w:fill="auto"/>
            <w:vAlign w:val="center"/>
          </w:tcPr>
          <w:p w14:paraId="3D067CD1" w14:textId="77777777" w:rsidR="009333AA" w:rsidRPr="005C2DEE" w:rsidRDefault="009333AA" w:rsidP="009333AA">
            <w:pPr>
              <w:jc w:val="center"/>
              <w:rPr>
                <w:rFonts w:cs="Times New Roman"/>
                <w:sz w:val="22"/>
                <w:szCs w:val="22"/>
              </w:rPr>
            </w:pPr>
            <w:r w:rsidRPr="005C2DEE">
              <w:rPr>
                <w:rFonts w:cs="Times New Roman"/>
                <w:sz w:val="22"/>
                <w:szCs w:val="22"/>
              </w:rPr>
              <w:t>70</w:t>
            </w:r>
          </w:p>
        </w:tc>
        <w:tc>
          <w:tcPr>
            <w:tcW w:w="2237" w:type="dxa"/>
            <w:shd w:val="clear" w:color="auto" w:fill="auto"/>
            <w:vAlign w:val="center"/>
          </w:tcPr>
          <w:p w14:paraId="3CEF2DCD" w14:textId="5ECF8188" w:rsidR="009333AA" w:rsidRPr="005C2DEE" w:rsidRDefault="009333AA" w:rsidP="009333AA">
            <w:pPr>
              <w:rPr>
                <w:rFonts w:cs="Times New Roman"/>
                <w:sz w:val="22"/>
                <w:szCs w:val="22"/>
              </w:rPr>
            </w:pPr>
            <w:r w:rsidRPr="005C2DEE">
              <w:rPr>
                <w:rFonts w:cs="Times New Roman"/>
                <w:sz w:val="22"/>
                <w:szCs w:val="22"/>
              </w:rPr>
              <w:t>Nečionių k.</w:t>
            </w:r>
          </w:p>
        </w:tc>
        <w:tc>
          <w:tcPr>
            <w:tcW w:w="736" w:type="dxa"/>
            <w:shd w:val="clear" w:color="auto" w:fill="auto"/>
          </w:tcPr>
          <w:p w14:paraId="3EBCDD13" w14:textId="50A2945E" w:rsidR="009333AA" w:rsidRPr="00EB714E" w:rsidRDefault="009333AA" w:rsidP="009333AA">
            <w:pPr>
              <w:tabs>
                <w:tab w:val="left" w:pos="0"/>
              </w:tabs>
              <w:jc w:val="center"/>
              <w:rPr>
                <w:rFonts w:cs="Times New Roman"/>
                <w:bCs/>
                <w:sz w:val="22"/>
                <w:szCs w:val="22"/>
              </w:rPr>
            </w:pPr>
          </w:p>
        </w:tc>
        <w:tc>
          <w:tcPr>
            <w:tcW w:w="2379" w:type="dxa"/>
            <w:shd w:val="clear" w:color="auto" w:fill="auto"/>
            <w:vAlign w:val="center"/>
          </w:tcPr>
          <w:p w14:paraId="6E7A064E" w14:textId="5F65E4C5" w:rsidR="009333AA" w:rsidRPr="005C2DEE" w:rsidRDefault="009333AA" w:rsidP="009333AA">
            <w:pPr>
              <w:tabs>
                <w:tab w:val="left" w:pos="0"/>
              </w:tabs>
              <w:rPr>
                <w:rFonts w:cs="Times New Roman"/>
                <w:b/>
                <w:bCs/>
                <w:sz w:val="22"/>
                <w:szCs w:val="22"/>
              </w:rPr>
            </w:pPr>
          </w:p>
        </w:tc>
      </w:tr>
      <w:tr w:rsidR="009333AA" w:rsidRPr="005C2DEE" w14:paraId="00EE74BE" w14:textId="77777777" w:rsidTr="00615DAB">
        <w:tc>
          <w:tcPr>
            <w:tcW w:w="899" w:type="dxa"/>
            <w:shd w:val="clear" w:color="auto" w:fill="auto"/>
            <w:vAlign w:val="center"/>
          </w:tcPr>
          <w:p w14:paraId="6800CDB6" w14:textId="77777777" w:rsidR="009333AA" w:rsidRPr="005C2DEE" w:rsidRDefault="009333AA" w:rsidP="009333AA">
            <w:pPr>
              <w:jc w:val="center"/>
              <w:rPr>
                <w:rFonts w:cs="Times New Roman"/>
                <w:sz w:val="22"/>
                <w:szCs w:val="22"/>
              </w:rPr>
            </w:pPr>
            <w:r w:rsidRPr="005C2DEE">
              <w:rPr>
                <w:rFonts w:cs="Times New Roman"/>
                <w:sz w:val="22"/>
                <w:szCs w:val="22"/>
              </w:rPr>
              <w:t>24</w:t>
            </w:r>
          </w:p>
        </w:tc>
        <w:tc>
          <w:tcPr>
            <w:tcW w:w="2215" w:type="dxa"/>
            <w:shd w:val="clear" w:color="auto" w:fill="auto"/>
            <w:vAlign w:val="center"/>
          </w:tcPr>
          <w:p w14:paraId="01E0A2C7" w14:textId="77777777" w:rsidR="009333AA" w:rsidRPr="005C2DEE" w:rsidRDefault="009333AA" w:rsidP="009333AA">
            <w:pPr>
              <w:rPr>
                <w:rFonts w:cs="Times New Roman"/>
                <w:sz w:val="22"/>
                <w:szCs w:val="22"/>
              </w:rPr>
            </w:pPr>
            <w:r w:rsidRPr="005C2DEE">
              <w:rPr>
                <w:rFonts w:cs="Times New Roman"/>
                <w:sz w:val="22"/>
                <w:szCs w:val="22"/>
              </w:rPr>
              <w:t>Dubelių k.</w:t>
            </w:r>
          </w:p>
        </w:tc>
        <w:tc>
          <w:tcPr>
            <w:tcW w:w="877" w:type="dxa"/>
            <w:shd w:val="clear" w:color="auto" w:fill="auto"/>
            <w:vAlign w:val="center"/>
          </w:tcPr>
          <w:p w14:paraId="21D14FBC" w14:textId="77777777" w:rsidR="009333AA" w:rsidRPr="005C2DEE" w:rsidRDefault="009333AA" w:rsidP="009333AA">
            <w:pPr>
              <w:jc w:val="center"/>
              <w:rPr>
                <w:rFonts w:cs="Times New Roman"/>
                <w:sz w:val="22"/>
                <w:szCs w:val="22"/>
              </w:rPr>
            </w:pPr>
            <w:r w:rsidRPr="005C2DEE">
              <w:rPr>
                <w:rFonts w:cs="Times New Roman"/>
                <w:sz w:val="22"/>
                <w:szCs w:val="22"/>
              </w:rPr>
              <w:t>71</w:t>
            </w:r>
          </w:p>
        </w:tc>
        <w:tc>
          <w:tcPr>
            <w:tcW w:w="2237" w:type="dxa"/>
            <w:shd w:val="clear" w:color="auto" w:fill="auto"/>
            <w:vAlign w:val="center"/>
          </w:tcPr>
          <w:p w14:paraId="75ECB5EA" w14:textId="59A91D0A" w:rsidR="009333AA" w:rsidRPr="005C2DEE" w:rsidRDefault="009333AA" w:rsidP="009333AA">
            <w:pPr>
              <w:rPr>
                <w:rFonts w:cs="Times New Roman"/>
                <w:sz w:val="22"/>
                <w:szCs w:val="22"/>
              </w:rPr>
            </w:pPr>
            <w:r w:rsidRPr="005C2DEE">
              <w:rPr>
                <w:rFonts w:cs="Times New Roman"/>
                <w:sz w:val="22"/>
                <w:szCs w:val="22"/>
              </w:rPr>
              <w:t>Pabiločių k.</w:t>
            </w:r>
          </w:p>
        </w:tc>
        <w:tc>
          <w:tcPr>
            <w:tcW w:w="736" w:type="dxa"/>
            <w:shd w:val="clear" w:color="auto" w:fill="auto"/>
          </w:tcPr>
          <w:p w14:paraId="150BC1F4" w14:textId="77777777" w:rsidR="009333AA" w:rsidRPr="005C2DEE" w:rsidRDefault="009333AA" w:rsidP="009333AA">
            <w:pPr>
              <w:tabs>
                <w:tab w:val="left" w:pos="0"/>
              </w:tabs>
              <w:rPr>
                <w:rFonts w:cs="Times New Roman"/>
                <w:b/>
                <w:bCs/>
                <w:sz w:val="22"/>
                <w:szCs w:val="22"/>
              </w:rPr>
            </w:pPr>
          </w:p>
        </w:tc>
        <w:tc>
          <w:tcPr>
            <w:tcW w:w="2379" w:type="dxa"/>
            <w:shd w:val="clear" w:color="auto" w:fill="auto"/>
            <w:vAlign w:val="center"/>
          </w:tcPr>
          <w:p w14:paraId="7F1C6F80" w14:textId="630648C2" w:rsidR="009333AA" w:rsidRPr="005C2DEE" w:rsidRDefault="009333AA" w:rsidP="009333AA">
            <w:pPr>
              <w:tabs>
                <w:tab w:val="left" w:pos="0"/>
              </w:tabs>
              <w:rPr>
                <w:rFonts w:cs="Times New Roman"/>
                <w:b/>
                <w:bCs/>
                <w:sz w:val="22"/>
                <w:szCs w:val="22"/>
              </w:rPr>
            </w:pPr>
          </w:p>
        </w:tc>
      </w:tr>
      <w:tr w:rsidR="009333AA" w:rsidRPr="005C2DEE" w14:paraId="6839B93D" w14:textId="77777777" w:rsidTr="00615DAB">
        <w:tc>
          <w:tcPr>
            <w:tcW w:w="899" w:type="dxa"/>
            <w:shd w:val="clear" w:color="auto" w:fill="auto"/>
            <w:vAlign w:val="center"/>
          </w:tcPr>
          <w:p w14:paraId="57015E96" w14:textId="77777777" w:rsidR="009333AA" w:rsidRPr="005C2DEE" w:rsidRDefault="009333AA" w:rsidP="009333AA">
            <w:pPr>
              <w:jc w:val="center"/>
              <w:rPr>
                <w:rFonts w:cs="Times New Roman"/>
                <w:sz w:val="22"/>
                <w:szCs w:val="22"/>
              </w:rPr>
            </w:pPr>
            <w:r w:rsidRPr="005C2DEE">
              <w:rPr>
                <w:rFonts w:cs="Times New Roman"/>
                <w:sz w:val="22"/>
                <w:szCs w:val="22"/>
              </w:rPr>
              <w:t>25</w:t>
            </w:r>
          </w:p>
        </w:tc>
        <w:tc>
          <w:tcPr>
            <w:tcW w:w="2215" w:type="dxa"/>
            <w:shd w:val="clear" w:color="auto" w:fill="auto"/>
            <w:vAlign w:val="center"/>
          </w:tcPr>
          <w:p w14:paraId="6A9677DC" w14:textId="77777777" w:rsidR="009333AA" w:rsidRPr="005C2DEE" w:rsidRDefault="009333AA" w:rsidP="009333AA">
            <w:pPr>
              <w:rPr>
                <w:rFonts w:cs="Times New Roman"/>
                <w:sz w:val="22"/>
                <w:szCs w:val="22"/>
              </w:rPr>
            </w:pPr>
            <w:r w:rsidRPr="005C2DEE">
              <w:rPr>
                <w:rFonts w:cs="Times New Roman"/>
                <w:sz w:val="22"/>
                <w:szCs w:val="22"/>
              </w:rPr>
              <w:t>Dubių k.</w:t>
            </w:r>
          </w:p>
        </w:tc>
        <w:tc>
          <w:tcPr>
            <w:tcW w:w="877" w:type="dxa"/>
            <w:shd w:val="clear" w:color="auto" w:fill="auto"/>
            <w:vAlign w:val="center"/>
          </w:tcPr>
          <w:p w14:paraId="29811049" w14:textId="77777777" w:rsidR="009333AA" w:rsidRPr="005C2DEE" w:rsidRDefault="009333AA" w:rsidP="009333AA">
            <w:pPr>
              <w:jc w:val="center"/>
              <w:rPr>
                <w:rFonts w:cs="Times New Roman"/>
                <w:sz w:val="22"/>
                <w:szCs w:val="22"/>
              </w:rPr>
            </w:pPr>
            <w:r w:rsidRPr="005C2DEE">
              <w:rPr>
                <w:rFonts w:cs="Times New Roman"/>
                <w:sz w:val="22"/>
                <w:szCs w:val="22"/>
              </w:rPr>
              <w:t>72</w:t>
            </w:r>
          </w:p>
        </w:tc>
        <w:tc>
          <w:tcPr>
            <w:tcW w:w="2237" w:type="dxa"/>
            <w:shd w:val="clear" w:color="auto" w:fill="auto"/>
            <w:vAlign w:val="center"/>
          </w:tcPr>
          <w:p w14:paraId="575A806F" w14:textId="47CBF248" w:rsidR="009333AA" w:rsidRPr="005C2DEE" w:rsidRDefault="009333AA" w:rsidP="009333AA">
            <w:pPr>
              <w:rPr>
                <w:rFonts w:cs="Times New Roman"/>
                <w:sz w:val="22"/>
                <w:szCs w:val="22"/>
              </w:rPr>
            </w:pPr>
            <w:r w:rsidRPr="005C2DEE">
              <w:rPr>
                <w:rFonts w:cs="Times New Roman"/>
                <w:sz w:val="22"/>
                <w:szCs w:val="22"/>
              </w:rPr>
              <w:t>Pablendžio k.</w:t>
            </w:r>
          </w:p>
        </w:tc>
        <w:tc>
          <w:tcPr>
            <w:tcW w:w="736" w:type="dxa"/>
            <w:shd w:val="clear" w:color="auto" w:fill="auto"/>
          </w:tcPr>
          <w:p w14:paraId="45FDF9D7" w14:textId="77777777" w:rsidR="009333AA" w:rsidRPr="005C2DEE" w:rsidRDefault="009333AA" w:rsidP="009333AA">
            <w:pPr>
              <w:tabs>
                <w:tab w:val="left" w:pos="0"/>
              </w:tabs>
              <w:rPr>
                <w:rFonts w:cs="Times New Roman"/>
                <w:b/>
                <w:bCs/>
                <w:sz w:val="22"/>
                <w:szCs w:val="22"/>
              </w:rPr>
            </w:pPr>
          </w:p>
        </w:tc>
        <w:tc>
          <w:tcPr>
            <w:tcW w:w="2379" w:type="dxa"/>
            <w:shd w:val="clear" w:color="auto" w:fill="auto"/>
            <w:vAlign w:val="center"/>
          </w:tcPr>
          <w:p w14:paraId="3B668CF0" w14:textId="03222999" w:rsidR="009333AA" w:rsidRPr="005C2DEE" w:rsidRDefault="009333AA" w:rsidP="009333AA">
            <w:pPr>
              <w:tabs>
                <w:tab w:val="left" w:pos="0"/>
              </w:tabs>
              <w:rPr>
                <w:rFonts w:cs="Times New Roman"/>
                <w:b/>
                <w:bCs/>
                <w:sz w:val="22"/>
                <w:szCs w:val="22"/>
              </w:rPr>
            </w:pPr>
          </w:p>
        </w:tc>
      </w:tr>
      <w:tr w:rsidR="00EB714E" w:rsidRPr="005C2DEE" w14:paraId="7D1B5618" w14:textId="77777777" w:rsidTr="005C2DEE">
        <w:tc>
          <w:tcPr>
            <w:tcW w:w="899" w:type="dxa"/>
            <w:shd w:val="clear" w:color="auto" w:fill="auto"/>
            <w:vAlign w:val="center"/>
          </w:tcPr>
          <w:p w14:paraId="09844223" w14:textId="77777777" w:rsidR="00EB714E" w:rsidRPr="005C2DEE" w:rsidRDefault="00EB714E" w:rsidP="00EB714E">
            <w:pPr>
              <w:jc w:val="center"/>
              <w:rPr>
                <w:rFonts w:cs="Times New Roman"/>
                <w:sz w:val="22"/>
                <w:szCs w:val="22"/>
              </w:rPr>
            </w:pPr>
            <w:r w:rsidRPr="005C2DEE">
              <w:rPr>
                <w:rFonts w:cs="Times New Roman"/>
                <w:sz w:val="22"/>
                <w:szCs w:val="22"/>
              </w:rPr>
              <w:t>26</w:t>
            </w:r>
          </w:p>
        </w:tc>
        <w:tc>
          <w:tcPr>
            <w:tcW w:w="2215" w:type="dxa"/>
            <w:shd w:val="clear" w:color="auto" w:fill="auto"/>
            <w:vAlign w:val="center"/>
          </w:tcPr>
          <w:p w14:paraId="31E9FE8D" w14:textId="77777777" w:rsidR="00EB714E" w:rsidRPr="005C2DEE" w:rsidRDefault="00EB714E" w:rsidP="00EB714E">
            <w:pPr>
              <w:rPr>
                <w:rFonts w:cs="Times New Roman"/>
                <w:sz w:val="22"/>
                <w:szCs w:val="22"/>
              </w:rPr>
            </w:pPr>
            <w:r w:rsidRPr="005C2DEE">
              <w:rPr>
                <w:rFonts w:cs="Times New Roman"/>
                <w:sz w:val="22"/>
                <w:szCs w:val="22"/>
              </w:rPr>
              <w:t>Dūdiškių k.</w:t>
            </w:r>
          </w:p>
        </w:tc>
        <w:tc>
          <w:tcPr>
            <w:tcW w:w="877" w:type="dxa"/>
            <w:shd w:val="clear" w:color="auto" w:fill="auto"/>
            <w:vAlign w:val="center"/>
          </w:tcPr>
          <w:p w14:paraId="78D725C9" w14:textId="77777777" w:rsidR="00EB714E" w:rsidRPr="005C2DEE" w:rsidRDefault="00EB714E" w:rsidP="00EB714E">
            <w:pPr>
              <w:jc w:val="center"/>
              <w:rPr>
                <w:rFonts w:cs="Times New Roman"/>
                <w:sz w:val="22"/>
                <w:szCs w:val="22"/>
              </w:rPr>
            </w:pPr>
            <w:r w:rsidRPr="005C2DEE">
              <w:rPr>
                <w:rFonts w:cs="Times New Roman"/>
                <w:sz w:val="22"/>
                <w:szCs w:val="22"/>
              </w:rPr>
              <w:t>73</w:t>
            </w:r>
          </w:p>
        </w:tc>
        <w:tc>
          <w:tcPr>
            <w:tcW w:w="2237" w:type="dxa"/>
            <w:shd w:val="clear" w:color="auto" w:fill="auto"/>
            <w:vAlign w:val="center"/>
          </w:tcPr>
          <w:p w14:paraId="70D1838E" w14:textId="761A9257" w:rsidR="00EB714E" w:rsidRPr="005C2DEE" w:rsidRDefault="00EB714E" w:rsidP="00EB714E">
            <w:pPr>
              <w:rPr>
                <w:rFonts w:cs="Times New Roman"/>
                <w:sz w:val="22"/>
                <w:szCs w:val="22"/>
              </w:rPr>
            </w:pPr>
            <w:r w:rsidRPr="005C2DEE">
              <w:rPr>
                <w:rFonts w:cs="Times New Roman"/>
                <w:sz w:val="22"/>
                <w:szCs w:val="22"/>
              </w:rPr>
              <w:t>Padaciūnų k.</w:t>
            </w:r>
          </w:p>
        </w:tc>
        <w:tc>
          <w:tcPr>
            <w:tcW w:w="736" w:type="dxa"/>
            <w:shd w:val="clear" w:color="auto" w:fill="auto"/>
          </w:tcPr>
          <w:p w14:paraId="30B0E263" w14:textId="77777777" w:rsidR="00EB714E" w:rsidRPr="005C2DEE" w:rsidRDefault="00EB714E" w:rsidP="00EB714E">
            <w:pPr>
              <w:tabs>
                <w:tab w:val="left" w:pos="0"/>
              </w:tabs>
              <w:rPr>
                <w:rFonts w:cs="Times New Roman"/>
                <w:b/>
                <w:bCs/>
                <w:sz w:val="22"/>
                <w:szCs w:val="22"/>
              </w:rPr>
            </w:pPr>
          </w:p>
        </w:tc>
        <w:tc>
          <w:tcPr>
            <w:tcW w:w="2379" w:type="dxa"/>
            <w:shd w:val="clear" w:color="auto" w:fill="auto"/>
          </w:tcPr>
          <w:p w14:paraId="0CE9B6ED" w14:textId="77777777" w:rsidR="00EB714E" w:rsidRPr="005C2DEE" w:rsidRDefault="00EB714E" w:rsidP="00EB714E">
            <w:pPr>
              <w:tabs>
                <w:tab w:val="left" w:pos="0"/>
              </w:tabs>
              <w:rPr>
                <w:rFonts w:cs="Times New Roman"/>
                <w:b/>
                <w:bCs/>
                <w:sz w:val="22"/>
                <w:szCs w:val="22"/>
              </w:rPr>
            </w:pPr>
          </w:p>
        </w:tc>
      </w:tr>
      <w:tr w:rsidR="00EB714E" w:rsidRPr="005C2DEE" w14:paraId="36EA8CD5" w14:textId="77777777" w:rsidTr="005C2DEE">
        <w:tc>
          <w:tcPr>
            <w:tcW w:w="899" w:type="dxa"/>
            <w:shd w:val="clear" w:color="auto" w:fill="auto"/>
            <w:vAlign w:val="center"/>
          </w:tcPr>
          <w:p w14:paraId="1CC2D92C" w14:textId="77777777" w:rsidR="00EB714E" w:rsidRPr="005C2DEE" w:rsidRDefault="00EB714E" w:rsidP="00EB714E">
            <w:pPr>
              <w:jc w:val="center"/>
              <w:rPr>
                <w:rFonts w:cs="Times New Roman"/>
                <w:sz w:val="22"/>
                <w:szCs w:val="22"/>
              </w:rPr>
            </w:pPr>
            <w:r w:rsidRPr="005C2DEE">
              <w:rPr>
                <w:rFonts w:cs="Times New Roman"/>
                <w:sz w:val="22"/>
                <w:szCs w:val="22"/>
              </w:rPr>
              <w:t>27</w:t>
            </w:r>
          </w:p>
        </w:tc>
        <w:tc>
          <w:tcPr>
            <w:tcW w:w="2215" w:type="dxa"/>
            <w:shd w:val="clear" w:color="auto" w:fill="auto"/>
            <w:vAlign w:val="center"/>
          </w:tcPr>
          <w:p w14:paraId="7A122999" w14:textId="77777777" w:rsidR="00EB714E" w:rsidRPr="005C2DEE" w:rsidRDefault="00EB714E" w:rsidP="00EB714E">
            <w:pPr>
              <w:rPr>
                <w:rFonts w:cs="Times New Roman"/>
                <w:sz w:val="22"/>
                <w:szCs w:val="22"/>
              </w:rPr>
            </w:pPr>
            <w:r w:rsidRPr="005C2DEE">
              <w:rPr>
                <w:rFonts w:cs="Times New Roman"/>
                <w:sz w:val="22"/>
                <w:szCs w:val="22"/>
              </w:rPr>
              <w:t>Gavėnių k.</w:t>
            </w:r>
          </w:p>
        </w:tc>
        <w:tc>
          <w:tcPr>
            <w:tcW w:w="877" w:type="dxa"/>
            <w:shd w:val="clear" w:color="auto" w:fill="auto"/>
            <w:vAlign w:val="center"/>
          </w:tcPr>
          <w:p w14:paraId="25D2D0C3" w14:textId="77777777" w:rsidR="00EB714E" w:rsidRPr="005C2DEE" w:rsidRDefault="00EB714E" w:rsidP="00EB714E">
            <w:pPr>
              <w:jc w:val="center"/>
              <w:rPr>
                <w:rFonts w:cs="Times New Roman"/>
                <w:sz w:val="22"/>
                <w:szCs w:val="22"/>
              </w:rPr>
            </w:pPr>
            <w:r w:rsidRPr="005C2DEE">
              <w:rPr>
                <w:rFonts w:cs="Times New Roman"/>
                <w:sz w:val="22"/>
                <w:szCs w:val="22"/>
              </w:rPr>
              <w:t>74</w:t>
            </w:r>
          </w:p>
        </w:tc>
        <w:tc>
          <w:tcPr>
            <w:tcW w:w="2237" w:type="dxa"/>
            <w:shd w:val="clear" w:color="auto" w:fill="auto"/>
            <w:vAlign w:val="center"/>
          </w:tcPr>
          <w:p w14:paraId="239F9E2F" w14:textId="746CF9CE" w:rsidR="00EB714E" w:rsidRPr="005C2DEE" w:rsidRDefault="00EB714E" w:rsidP="00EB714E">
            <w:pPr>
              <w:rPr>
                <w:rFonts w:cs="Times New Roman"/>
                <w:sz w:val="22"/>
                <w:szCs w:val="22"/>
              </w:rPr>
            </w:pPr>
            <w:r w:rsidRPr="005C2DEE">
              <w:rPr>
                <w:rFonts w:cs="Times New Roman"/>
                <w:sz w:val="22"/>
                <w:szCs w:val="22"/>
              </w:rPr>
              <w:t>Pagojo vs.</w:t>
            </w:r>
          </w:p>
        </w:tc>
        <w:tc>
          <w:tcPr>
            <w:tcW w:w="736" w:type="dxa"/>
            <w:shd w:val="clear" w:color="auto" w:fill="auto"/>
          </w:tcPr>
          <w:p w14:paraId="3D8446A5" w14:textId="77777777" w:rsidR="00EB714E" w:rsidRPr="005C2DEE" w:rsidRDefault="00EB714E" w:rsidP="00EB714E">
            <w:pPr>
              <w:tabs>
                <w:tab w:val="left" w:pos="0"/>
              </w:tabs>
              <w:rPr>
                <w:rFonts w:cs="Times New Roman"/>
                <w:b/>
                <w:bCs/>
                <w:sz w:val="22"/>
                <w:szCs w:val="22"/>
              </w:rPr>
            </w:pPr>
          </w:p>
        </w:tc>
        <w:tc>
          <w:tcPr>
            <w:tcW w:w="2379" w:type="dxa"/>
            <w:shd w:val="clear" w:color="auto" w:fill="auto"/>
          </w:tcPr>
          <w:p w14:paraId="1696EC0E" w14:textId="77777777" w:rsidR="00EB714E" w:rsidRPr="005C2DEE" w:rsidRDefault="00EB714E" w:rsidP="00EB714E">
            <w:pPr>
              <w:tabs>
                <w:tab w:val="left" w:pos="0"/>
              </w:tabs>
              <w:rPr>
                <w:rFonts w:cs="Times New Roman"/>
                <w:b/>
                <w:bCs/>
                <w:sz w:val="22"/>
                <w:szCs w:val="22"/>
              </w:rPr>
            </w:pPr>
          </w:p>
        </w:tc>
      </w:tr>
      <w:tr w:rsidR="00EB714E" w:rsidRPr="005C2DEE" w14:paraId="49CF51FC" w14:textId="77777777" w:rsidTr="005C2DEE">
        <w:tc>
          <w:tcPr>
            <w:tcW w:w="899" w:type="dxa"/>
            <w:shd w:val="clear" w:color="auto" w:fill="auto"/>
            <w:vAlign w:val="center"/>
          </w:tcPr>
          <w:p w14:paraId="5F29A69C" w14:textId="77777777" w:rsidR="00EB714E" w:rsidRPr="005C2DEE" w:rsidRDefault="00EB714E" w:rsidP="00EB714E">
            <w:pPr>
              <w:jc w:val="center"/>
              <w:rPr>
                <w:rFonts w:cs="Times New Roman"/>
                <w:sz w:val="22"/>
                <w:szCs w:val="22"/>
              </w:rPr>
            </w:pPr>
            <w:r w:rsidRPr="005C2DEE">
              <w:rPr>
                <w:rFonts w:cs="Times New Roman"/>
                <w:sz w:val="22"/>
                <w:szCs w:val="22"/>
              </w:rPr>
              <w:t>28</w:t>
            </w:r>
          </w:p>
        </w:tc>
        <w:tc>
          <w:tcPr>
            <w:tcW w:w="2215" w:type="dxa"/>
            <w:shd w:val="clear" w:color="auto" w:fill="auto"/>
            <w:vAlign w:val="center"/>
          </w:tcPr>
          <w:p w14:paraId="5BE9A9B4" w14:textId="77777777" w:rsidR="00EB714E" w:rsidRPr="005C2DEE" w:rsidRDefault="00EB714E" w:rsidP="00EB714E">
            <w:pPr>
              <w:rPr>
                <w:rFonts w:cs="Times New Roman"/>
                <w:sz w:val="22"/>
                <w:szCs w:val="22"/>
              </w:rPr>
            </w:pPr>
            <w:r w:rsidRPr="005C2DEE">
              <w:rPr>
                <w:rFonts w:cs="Times New Roman"/>
                <w:sz w:val="22"/>
                <w:szCs w:val="22"/>
              </w:rPr>
              <w:t>Geceniškių vs</w:t>
            </w:r>
          </w:p>
        </w:tc>
        <w:tc>
          <w:tcPr>
            <w:tcW w:w="877" w:type="dxa"/>
            <w:shd w:val="clear" w:color="auto" w:fill="auto"/>
            <w:vAlign w:val="center"/>
          </w:tcPr>
          <w:p w14:paraId="2E2041F9" w14:textId="77777777" w:rsidR="00EB714E" w:rsidRPr="005C2DEE" w:rsidRDefault="00EB714E" w:rsidP="00EB714E">
            <w:pPr>
              <w:jc w:val="center"/>
              <w:rPr>
                <w:rFonts w:cs="Times New Roman"/>
                <w:sz w:val="22"/>
                <w:szCs w:val="22"/>
              </w:rPr>
            </w:pPr>
            <w:r w:rsidRPr="005C2DEE">
              <w:rPr>
                <w:rFonts w:cs="Times New Roman"/>
                <w:sz w:val="22"/>
                <w:szCs w:val="22"/>
              </w:rPr>
              <w:t>75</w:t>
            </w:r>
          </w:p>
        </w:tc>
        <w:tc>
          <w:tcPr>
            <w:tcW w:w="2237" w:type="dxa"/>
            <w:shd w:val="clear" w:color="auto" w:fill="auto"/>
            <w:vAlign w:val="center"/>
          </w:tcPr>
          <w:p w14:paraId="268FB04C" w14:textId="13B84AC0" w:rsidR="00EB714E" w:rsidRPr="005C2DEE" w:rsidRDefault="00EB714E" w:rsidP="00EB714E">
            <w:pPr>
              <w:rPr>
                <w:rFonts w:cs="Times New Roman"/>
                <w:sz w:val="22"/>
                <w:szCs w:val="22"/>
              </w:rPr>
            </w:pPr>
            <w:r w:rsidRPr="005C2DEE">
              <w:rPr>
                <w:rFonts w:cs="Times New Roman"/>
                <w:sz w:val="22"/>
                <w:szCs w:val="22"/>
              </w:rPr>
              <w:t>Pailgių vs.</w:t>
            </w:r>
          </w:p>
        </w:tc>
        <w:tc>
          <w:tcPr>
            <w:tcW w:w="736" w:type="dxa"/>
            <w:shd w:val="clear" w:color="auto" w:fill="auto"/>
          </w:tcPr>
          <w:p w14:paraId="716B07FB" w14:textId="77777777" w:rsidR="00EB714E" w:rsidRPr="005C2DEE" w:rsidRDefault="00EB714E" w:rsidP="00EB714E">
            <w:pPr>
              <w:tabs>
                <w:tab w:val="left" w:pos="0"/>
              </w:tabs>
              <w:rPr>
                <w:rFonts w:cs="Times New Roman"/>
                <w:b/>
                <w:bCs/>
                <w:sz w:val="22"/>
                <w:szCs w:val="22"/>
              </w:rPr>
            </w:pPr>
          </w:p>
        </w:tc>
        <w:tc>
          <w:tcPr>
            <w:tcW w:w="2379" w:type="dxa"/>
            <w:shd w:val="clear" w:color="auto" w:fill="auto"/>
          </w:tcPr>
          <w:p w14:paraId="321E271D" w14:textId="77777777" w:rsidR="00EB714E" w:rsidRPr="005C2DEE" w:rsidRDefault="00EB714E" w:rsidP="00EB714E">
            <w:pPr>
              <w:tabs>
                <w:tab w:val="left" w:pos="0"/>
              </w:tabs>
              <w:rPr>
                <w:rFonts w:cs="Times New Roman"/>
                <w:b/>
                <w:bCs/>
                <w:sz w:val="22"/>
                <w:szCs w:val="22"/>
              </w:rPr>
            </w:pPr>
          </w:p>
        </w:tc>
      </w:tr>
      <w:tr w:rsidR="00EB714E" w:rsidRPr="005C2DEE" w14:paraId="6474C9F8" w14:textId="77777777" w:rsidTr="005C2DEE">
        <w:tc>
          <w:tcPr>
            <w:tcW w:w="899" w:type="dxa"/>
            <w:shd w:val="clear" w:color="auto" w:fill="auto"/>
            <w:vAlign w:val="center"/>
          </w:tcPr>
          <w:p w14:paraId="31891135" w14:textId="77777777" w:rsidR="00EB714E" w:rsidRPr="005C2DEE" w:rsidRDefault="00EB714E" w:rsidP="00EB714E">
            <w:pPr>
              <w:jc w:val="center"/>
              <w:rPr>
                <w:rFonts w:cs="Times New Roman"/>
                <w:sz w:val="22"/>
                <w:szCs w:val="22"/>
              </w:rPr>
            </w:pPr>
            <w:r w:rsidRPr="005C2DEE">
              <w:rPr>
                <w:rFonts w:cs="Times New Roman"/>
                <w:sz w:val="22"/>
                <w:szCs w:val="22"/>
              </w:rPr>
              <w:t>29</w:t>
            </w:r>
          </w:p>
        </w:tc>
        <w:tc>
          <w:tcPr>
            <w:tcW w:w="2215" w:type="dxa"/>
            <w:shd w:val="clear" w:color="auto" w:fill="auto"/>
            <w:vAlign w:val="center"/>
          </w:tcPr>
          <w:p w14:paraId="7265DDDE" w14:textId="77777777" w:rsidR="00EB714E" w:rsidRPr="005C2DEE" w:rsidRDefault="00EB714E" w:rsidP="00EB714E">
            <w:pPr>
              <w:rPr>
                <w:rFonts w:cs="Times New Roman"/>
                <w:sz w:val="22"/>
                <w:szCs w:val="22"/>
              </w:rPr>
            </w:pPr>
            <w:r w:rsidRPr="005C2DEE">
              <w:rPr>
                <w:rFonts w:cs="Times New Roman"/>
                <w:sz w:val="22"/>
                <w:szCs w:val="22"/>
              </w:rPr>
              <w:t>Gelvonėlių k.</w:t>
            </w:r>
          </w:p>
        </w:tc>
        <w:tc>
          <w:tcPr>
            <w:tcW w:w="877" w:type="dxa"/>
            <w:shd w:val="clear" w:color="auto" w:fill="auto"/>
            <w:vAlign w:val="center"/>
          </w:tcPr>
          <w:p w14:paraId="48FD6FA8" w14:textId="77777777" w:rsidR="00EB714E" w:rsidRPr="005C2DEE" w:rsidRDefault="00EB714E" w:rsidP="00EB714E">
            <w:pPr>
              <w:jc w:val="center"/>
              <w:rPr>
                <w:rFonts w:cs="Times New Roman"/>
                <w:sz w:val="22"/>
                <w:szCs w:val="22"/>
              </w:rPr>
            </w:pPr>
            <w:r w:rsidRPr="005C2DEE">
              <w:rPr>
                <w:rFonts w:cs="Times New Roman"/>
                <w:sz w:val="22"/>
                <w:szCs w:val="22"/>
              </w:rPr>
              <w:t>76</w:t>
            </w:r>
          </w:p>
        </w:tc>
        <w:tc>
          <w:tcPr>
            <w:tcW w:w="2237" w:type="dxa"/>
            <w:shd w:val="clear" w:color="auto" w:fill="auto"/>
            <w:vAlign w:val="center"/>
          </w:tcPr>
          <w:p w14:paraId="3DB149FC" w14:textId="2018656B" w:rsidR="00EB714E" w:rsidRPr="005C2DEE" w:rsidRDefault="00EB714E" w:rsidP="00EB714E">
            <w:pPr>
              <w:rPr>
                <w:rFonts w:cs="Times New Roman"/>
                <w:sz w:val="22"/>
                <w:szCs w:val="22"/>
              </w:rPr>
            </w:pPr>
            <w:r w:rsidRPr="005C2DEE">
              <w:rPr>
                <w:rFonts w:cs="Times New Roman"/>
                <w:sz w:val="22"/>
                <w:szCs w:val="22"/>
              </w:rPr>
              <w:t>Paširvinčio k.</w:t>
            </w:r>
          </w:p>
        </w:tc>
        <w:tc>
          <w:tcPr>
            <w:tcW w:w="736" w:type="dxa"/>
            <w:shd w:val="clear" w:color="auto" w:fill="auto"/>
          </w:tcPr>
          <w:p w14:paraId="55702D1A" w14:textId="77777777" w:rsidR="00EB714E" w:rsidRPr="005C2DEE" w:rsidRDefault="00EB714E" w:rsidP="00EB714E">
            <w:pPr>
              <w:tabs>
                <w:tab w:val="left" w:pos="0"/>
              </w:tabs>
              <w:rPr>
                <w:rFonts w:cs="Times New Roman"/>
                <w:b/>
                <w:bCs/>
                <w:sz w:val="22"/>
                <w:szCs w:val="22"/>
              </w:rPr>
            </w:pPr>
          </w:p>
        </w:tc>
        <w:tc>
          <w:tcPr>
            <w:tcW w:w="2379" w:type="dxa"/>
            <w:shd w:val="clear" w:color="auto" w:fill="auto"/>
          </w:tcPr>
          <w:p w14:paraId="4B7F0F25" w14:textId="77777777" w:rsidR="00EB714E" w:rsidRPr="005C2DEE" w:rsidRDefault="00EB714E" w:rsidP="00EB714E">
            <w:pPr>
              <w:tabs>
                <w:tab w:val="left" w:pos="0"/>
              </w:tabs>
              <w:rPr>
                <w:rFonts w:cs="Times New Roman"/>
                <w:b/>
                <w:bCs/>
                <w:sz w:val="22"/>
                <w:szCs w:val="22"/>
              </w:rPr>
            </w:pPr>
          </w:p>
        </w:tc>
      </w:tr>
      <w:tr w:rsidR="00EB714E" w:rsidRPr="005C2DEE" w14:paraId="62201DF0" w14:textId="77777777" w:rsidTr="005C2DEE">
        <w:tc>
          <w:tcPr>
            <w:tcW w:w="899" w:type="dxa"/>
            <w:shd w:val="clear" w:color="auto" w:fill="auto"/>
            <w:vAlign w:val="center"/>
          </w:tcPr>
          <w:p w14:paraId="6F750C87" w14:textId="77777777" w:rsidR="00EB714E" w:rsidRPr="005C2DEE" w:rsidRDefault="00EB714E" w:rsidP="00EB714E">
            <w:pPr>
              <w:jc w:val="center"/>
              <w:rPr>
                <w:rFonts w:cs="Times New Roman"/>
                <w:sz w:val="22"/>
                <w:szCs w:val="22"/>
              </w:rPr>
            </w:pPr>
            <w:r w:rsidRPr="005C2DEE">
              <w:rPr>
                <w:rFonts w:cs="Times New Roman"/>
                <w:sz w:val="22"/>
                <w:szCs w:val="22"/>
              </w:rPr>
              <w:t>30</w:t>
            </w:r>
          </w:p>
        </w:tc>
        <w:tc>
          <w:tcPr>
            <w:tcW w:w="2215" w:type="dxa"/>
            <w:shd w:val="clear" w:color="auto" w:fill="auto"/>
            <w:vAlign w:val="center"/>
          </w:tcPr>
          <w:p w14:paraId="786E8449" w14:textId="77777777" w:rsidR="00EB714E" w:rsidRPr="005C2DEE" w:rsidRDefault="00EB714E" w:rsidP="00EB714E">
            <w:pPr>
              <w:rPr>
                <w:rFonts w:cs="Times New Roman"/>
                <w:sz w:val="22"/>
                <w:szCs w:val="22"/>
              </w:rPr>
            </w:pPr>
            <w:r w:rsidRPr="005C2DEE">
              <w:rPr>
                <w:rFonts w:cs="Times New Roman"/>
                <w:sz w:val="22"/>
                <w:szCs w:val="22"/>
              </w:rPr>
              <w:t>Girelės vs.</w:t>
            </w:r>
          </w:p>
        </w:tc>
        <w:tc>
          <w:tcPr>
            <w:tcW w:w="877" w:type="dxa"/>
            <w:shd w:val="clear" w:color="auto" w:fill="auto"/>
            <w:vAlign w:val="center"/>
          </w:tcPr>
          <w:p w14:paraId="42D5DE6E" w14:textId="77777777" w:rsidR="00EB714E" w:rsidRPr="005C2DEE" w:rsidRDefault="00EB714E" w:rsidP="00EB714E">
            <w:pPr>
              <w:jc w:val="center"/>
              <w:rPr>
                <w:rFonts w:cs="Times New Roman"/>
                <w:sz w:val="22"/>
                <w:szCs w:val="22"/>
              </w:rPr>
            </w:pPr>
            <w:r w:rsidRPr="005C2DEE">
              <w:rPr>
                <w:rFonts w:cs="Times New Roman"/>
                <w:sz w:val="22"/>
                <w:szCs w:val="22"/>
              </w:rPr>
              <w:t>77</w:t>
            </w:r>
          </w:p>
        </w:tc>
        <w:tc>
          <w:tcPr>
            <w:tcW w:w="2237" w:type="dxa"/>
            <w:shd w:val="clear" w:color="auto" w:fill="auto"/>
            <w:vAlign w:val="center"/>
          </w:tcPr>
          <w:p w14:paraId="21C2E9D2" w14:textId="62F78027" w:rsidR="00EB714E" w:rsidRPr="005C2DEE" w:rsidRDefault="00EB714E" w:rsidP="00EB714E">
            <w:pPr>
              <w:rPr>
                <w:rFonts w:cs="Times New Roman"/>
                <w:sz w:val="22"/>
                <w:szCs w:val="22"/>
              </w:rPr>
            </w:pPr>
            <w:r w:rsidRPr="005C2DEE">
              <w:rPr>
                <w:rFonts w:cs="Times New Roman"/>
                <w:sz w:val="22"/>
                <w:szCs w:val="22"/>
              </w:rPr>
              <w:t>Paširvinčio vs.</w:t>
            </w:r>
          </w:p>
        </w:tc>
        <w:tc>
          <w:tcPr>
            <w:tcW w:w="736" w:type="dxa"/>
            <w:shd w:val="clear" w:color="auto" w:fill="auto"/>
          </w:tcPr>
          <w:p w14:paraId="4D90D82F" w14:textId="77777777" w:rsidR="00EB714E" w:rsidRPr="005C2DEE" w:rsidRDefault="00EB714E" w:rsidP="00EB714E">
            <w:pPr>
              <w:tabs>
                <w:tab w:val="left" w:pos="0"/>
              </w:tabs>
              <w:rPr>
                <w:rFonts w:cs="Times New Roman"/>
                <w:b/>
                <w:bCs/>
                <w:sz w:val="22"/>
                <w:szCs w:val="22"/>
              </w:rPr>
            </w:pPr>
          </w:p>
        </w:tc>
        <w:tc>
          <w:tcPr>
            <w:tcW w:w="2379" w:type="dxa"/>
            <w:shd w:val="clear" w:color="auto" w:fill="auto"/>
          </w:tcPr>
          <w:p w14:paraId="48C25412" w14:textId="77777777" w:rsidR="00EB714E" w:rsidRPr="005C2DEE" w:rsidRDefault="00EB714E" w:rsidP="00EB714E">
            <w:pPr>
              <w:tabs>
                <w:tab w:val="left" w:pos="0"/>
              </w:tabs>
              <w:rPr>
                <w:rFonts w:cs="Times New Roman"/>
                <w:b/>
                <w:bCs/>
                <w:sz w:val="22"/>
                <w:szCs w:val="22"/>
              </w:rPr>
            </w:pPr>
          </w:p>
        </w:tc>
      </w:tr>
      <w:tr w:rsidR="00EB714E" w:rsidRPr="005C2DEE" w14:paraId="1734B773" w14:textId="77777777" w:rsidTr="005C2DEE">
        <w:tc>
          <w:tcPr>
            <w:tcW w:w="899" w:type="dxa"/>
            <w:shd w:val="clear" w:color="auto" w:fill="auto"/>
            <w:vAlign w:val="center"/>
          </w:tcPr>
          <w:p w14:paraId="05297382" w14:textId="77777777" w:rsidR="00EB714E" w:rsidRPr="005C2DEE" w:rsidRDefault="00EB714E" w:rsidP="00EB714E">
            <w:pPr>
              <w:jc w:val="center"/>
              <w:rPr>
                <w:rFonts w:cs="Times New Roman"/>
                <w:sz w:val="22"/>
                <w:szCs w:val="22"/>
              </w:rPr>
            </w:pPr>
            <w:r w:rsidRPr="005C2DEE">
              <w:rPr>
                <w:rFonts w:cs="Times New Roman"/>
                <w:sz w:val="22"/>
                <w:szCs w:val="22"/>
              </w:rPr>
              <w:t>31</w:t>
            </w:r>
          </w:p>
        </w:tc>
        <w:tc>
          <w:tcPr>
            <w:tcW w:w="2215" w:type="dxa"/>
            <w:shd w:val="clear" w:color="auto" w:fill="auto"/>
            <w:vAlign w:val="center"/>
          </w:tcPr>
          <w:p w14:paraId="2240E43F" w14:textId="76F4BF8A" w:rsidR="00EB714E" w:rsidRPr="005C2DEE" w:rsidRDefault="00EB714E" w:rsidP="00EB714E">
            <w:pPr>
              <w:rPr>
                <w:rFonts w:cs="Times New Roman"/>
                <w:sz w:val="22"/>
                <w:szCs w:val="22"/>
              </w:rPr>
            </w:pPr>
            <w:r w:rsidRPr="005C2DEE">
              <w:rPr>
                <w:rFonts w:cs="Times New Roman"/>
                <w:sz w:val="22"/>
                <w:szCs w:val="22"/>
              </w:rPr>
              <w:t xml:space="preserve">Gorupės </w:t>
            </w:r>
            <w:r>
              <w:rPr>
                <w:rFonts w:cs="Times New Roman"/>
                <w:sz w:val="22"/>
                <w:szCs w:val="22"/>
              </w:rPr>
              <w:t>vs</w:t>
            </w:r>
            <w:r w:rsidRPr="005C2DEE">
              <w:rPr>
                <w:rFonts w:cs="Times New Roman"/>
                <w:sz w:val="22"/>
                <w:szCs w:val="22"/>
              </w:rPr>
              <w:t>.</w:t>
            </w:r>
          </w:p>
        </w:tc>
        <w:tc>
          <w:tcPr>
            <w:tcW w:w="877" w:type="dxa"/>
            <w:shd w:val="clear" w:color="auto" w:fill="auto"/>
            <w:vAlign w:val="center"/>
          </w:tcPr>
          <w:p w14:paraId="2E810A32" w14:textId="77777777" w:rsidR="00EB714E" w:rsidRPr="005C2DEE" w:rsidRDefault="00EB714E" w:rsidP="00EB714E">
            <w:pPr>
              <w:jc w:val="center"/>
              <w:rPr>
                <w:rFonts w:cs="Times New Roman"/>
                <w:sz w:val="22"/>
                <w:szCs w:val="22"/>
              </w:rPr>
            </w:pPr>
            <w:r w:rsidRPr="005C2DEE">
              <w:rPr>
                <w:rFonts w:cs="Times New Roman"/>
                <w:sz w:val="22"/>
                <w:szCs w:val="22"/>
              </w:rPr>
              <w:t>78</w:t>
            </w:r>
          </w:p>
        </w:tc>
        <w:tc>
          <w:tcPr>
            <w:tcW w:w="2237" w:type="dxa"/>
            <w:shd w:val="clear" w:color="auto" w:fill="auto"/>
            <w:vAlign w:val="center"/>
          </w:tcPr>
          <w:p w14:paraId="2770FAAE" w14:textId="4BFC408B" w:rsidR="00EB714E" w:rsidRPr="005C2DEE" w:rsidRDefault="00EB714E" w:rsidP="00EB714E">
            <w:pPr>
              <w:rPr>
                <w:rFonts w:cs="Times New Roman"/>
                <w:sz w:val="22"/>
                <w:szCs w:val="22"/>
              </w:rPr>
            </w:pPr>
            <w:r w:rsidRPr="005C2DEE">
              <w:rPr>
                <w:rFonts w:cs="Times New Roman"/>
                <w:sz w:val="22"/>
                <w:szCs w:val="22"/>
              </w:rPr>
              <w:t>Peliškių vs.</w:t>
            </w:r>
          </w:p>
        </w:tc>
        <w:tc>
          <w:tcPr>
            <w:tcW w:w="736" w:type="dxa"/>
            <w:shd w:val="clear" w:color="auto" w:fill="auto"/>
          </w:tcPr>
          <w:p w14:paraId="344DA8DF" w14:textId="77777777" w:rsidR="00EB714E" w:rsidRPr="005C2DEE" w:rsidRDefault="00EB714E" w:rsidP="00EB714E">
            <w:pPr>
              <w:tabs>
                <w:tab w:val="left" w:pos="0"/>
              </w:tabs>
              <w:rPr>
                <w:rFonts w:cs="Times New Roman"/>
                <w:b/>
                <w:bCs/>
                <w:sz w:val="22"/>
                <w:szCs w:val="22"/>
              </w:rPr>
            </w:pPr>
          </w:p>
        </w:tc>
        <w:tc>
          <w:tcPr>
            <w:tcW w:w="2379" w:type="dxa"/>
            <w:shd w:val="clear" w:color="auto" w:fill="auto"/>
          </w:tcPr>
          <w:p w14:paraId="22544DAD" w14:textId="77777777" w:rsidR="00EB714E" w:rsidRPr="005C2DEE" w:rsidRDefault="00EB714E" w:rsidP="00EB714E">
            <w:pPr>
              <w:tabs>
                <w:tab w:val="left" w:pos="0"/>
              </w:tabs>
              <w:rPr>
                <w:rFonts w:cs="Times New Roman"/>
                <w:b/>
                <w:bCs/>
                <w:sz w:val="22"/>
                <w:szCs w:val="22"/>
              </w:rPr>
            </w:pPr>
          </w:p>
        </w:tc>
      </w:tr>
      <w:tr w:rsidR="005C2DEE" w:rsidRPr="005C2DEE" w14:paraId="4FAEE960" w14:textId="77777777" w:rsidTr="005C2DEE">
        <w:tc>
          <w:tcPr>
            <w:tcW w:w="899" w:type="dxa"/>
            <w:shd w:val="clear" w:color="auto" w:fill="auto"/>
            <w:vAlign w:val="center"/>
          </w:tcPr>
          <w:p w14:paraId="5C6E62D5" w14:textId="77777777" w:rsidR="005C2DEE" w:rsidRPr="005C2DEE" w:rsidRDefault="005C2DEE" w:rsidP="00CC740E">
            <w:pPr>
              <w:jc w:val="center"/>
              <w:rPr>
                <w:rFonts w:cs="Times New Roman"/>
                <w:sz w:val="22"/>
                <w:szCs w:val="22"/>
              </w:rPr>
            </w:pPr>
            <w:r w:rsidRPr="005C2DEE">
              <w:rPr>
                <w:rFonts w:cs="Times New Roman"/>
                <w:sz w:val="22"/>
                <w:szCs w:val="22"/>
              </w:rPr>
              <w:t>32</w:t>
            </w:r>
          </w:p>
        </w:tc>
        <w:tc>
          <w:tcPr>
            <w:tcW w:w="2215" w:type="dxa"/>
            <w:shd w:val="clear" w:color="auto" w:fill="auto"/>
            <w:vAlign w:val="center"/>
          </w:tcPr>
          <w:p w14:paraId="11D27E17" w14:textId="77777777" w:rsidR="005C2DEE" w:rsidRPr="005C2DEE" w:rsidRDefault="005C2DEE" w:rsidP="00CC740E">
            <w:pPr>
              <w:rPr>
                <w:rFonts w:cs="Times New Roman"/>
                <w:sz w:val="22"/>
                <w:szCs w:val="22"/>
              </w:rPr>
            </w:pPr>
            <w:r w:rsidRPr="005C2DEE">
              <w:rPr>
                <w:rFonts w:cs="Times New Roman"/>
                <w:sz w:val="22"/>
                <w:szCs w:val="22"/>
              </w:rPr>
              <w:t>Grigaliūnų k.</w:t>
            </w:r>
          </w:p>
        </w:tc>
        <w:tc>
          <w:tcPr>
            <w:tcW w:w="877" w:type="dxa"/>
            <w:shd w:val="clear" w:color="auto" w:fill="auto"/>
            <w:vAlign w:val="center"/>
          </w:tcPr>
          <w:p w14:paraId="533C03BC" w14:textId="77777777" w:rsidR="005C2DEE" w:rsidRPr="005C2DEE" w:rsidRDefault="005C2DEE" w:rsidP="00CC740E">
            <w:pPr>
              <w:jc w:val="center"/>
              <w:rPr>
                <w:rFonts w:cs="Times New Roman"/>
                <w:sz w:val="22"/>
                <w:szCs w:val="22"/>
              </w:rPr>
            </w:pPr>
            <w:r w:rsidRPr="005C2DEE">
              <w:rPr>
                <w:rFonts w:cs="Times New Roman"/>
                <w:sz w:val="22"/>
                <w:szCs w:val="22"/>
              </w:rPr>
              <w:t>79</w:t>
            </w:r>
          </w:p>
        </w:tc>
        <w:tc>
          <w:tcPr>
            <w:tcW w:w="2237" w:type="dxa"/>
            <w:shd w:val="clear" w:color="auto" w:fill="auto"/>
            <w:vAlign w:val="center"/>
          </w:tcPr>
          <w:p w14:paraId="406812CC" w14:textId="77777777" w:rsidR="005C2DEE" w:rsidRPr="005C2DEE" w:rsidRDefault="005C2DEE" w:rsidP="00CC740E">
            <w:pPr>
              <w:rPr>
                <w:rFonts w:cs="Times New Roman"/>
                <w:sz w:val="22"/>
                <w:szCs w:val="22"/>
              </w:rPr>
            </w:pPr>
            <w:r w:rsidRPr="005C2DEE">
              <w:rPr>
                <w:rFonts w:cs="Times New Roman"/>
                <w:sz w:val="22"/>
                <w:szCs w:val="22"/>
              </w:rPr>
              <w:t>Prienų k.</w:t>
            </w:r>
          </w:p>
        </w:tc>
        <w:tc>
          <w:tcPr>
            <w:tcW w:w="736" w:type="dxa"/>
            <w:shd w:val="clear" w:color="auto" w:fill="auto"/>
          </w:tcPr>
          <w:p w14:paraId="73A5EB3B" w14:textId="77777777" w:rsidR="005C2DEE" w:rsidRPr="005C2DEE" w:rsidRDefault="005C2DEE" w:rsidP="00CC740E">
            <w:pPr>
              <w:tabs>
                <w:tab w:val="left" w:pos="0"/>
              </w:tabs>
              <w:rPr>
                <w:rFonts w:cs="Times New Roman"/>
                <w:b/>
                <w:bCs/>
                <w:sz w:val="22"/>
                <w:szCs w:val="22"/>
              </w:rPr>
            </w:pPr>
          </w:p>
        </w:tc>
        <w:tc>
          <w:tcPr>
            <w:tcW w:w="2379" w:type="dxa"/>
            <w:shd w:val="clear" w:color="auto" w:fill="auto"/>
          </w:tcPr>
          <w:p w14:paraId="3F3E2F71" w14:textId="77777777" w:rsidR="005C2DEE" w:rsidRPr="005C2DEE" w:rsidRDefault="005C2DEE" w:rsidP="00CC740E">
            <w:pPr>
              <w:tabs>
                <w:tab w:val="left" w:pos="0"/>
              </w:tabs>
              <w:rPr>
                <w:rFonts w:cs="Times New Roman"/>
                <w:b/>
                <w:bCs/>
                <w:sz w:val="22"/>
                <w:szCs w:val="22"/>
              </w:rPr>
            </w:pPr>
          </w:p>
        </w:tc>
      </w:tr>
      <w:tr w:rsidR="005C2DEE" w:rsidRPr="005C2DEE" w14:paraId="162937A8" w14:textId="77777777" w:rsidTr="005C2DEE">
        <w:tc>
          <w:tcPr>
            <w:tcW w:w="899" w:type="dxa"/>
            <w:shd w:val="clear" w:color="auto" w:fill="auto"/>
            <w:vAlign w:val="center"/>
          </w:tcPr>
          <w:p w14:paraId="043BF43A" w14:textId="77777777" w:rsidR="005C2DEE" w:rsidRPr="005C2DEE" w:rsidRDefault="005C2DEE" w:rsidP="00CC740E">
            <w:pPr>
              <w:jc w:val="center"/>
              <w:rPr>
                <w:rFonts w:cs="Times New Roman"/>
                <w:sz w:val="22"/>
                <w:szCs w:val="22"/>
              </w:rPr>
            </w:pPr>
            <w:r w:rsidRPr="005C2DEE">
              <w:rPr>
                <w:rFonts w:cs="Times New Roman"/>
                <w:sz w:val="22"/>
                <w:szCs w:val="22"/>
              </w:rPr>
              <w:t>33</w:t>
            </w:r>
          </w:p>
        </w:tc>
        <w:tc>
          <w:tcPr>
            <w:tcW w:w="2215" w:type="dxa"/>
            <w:shd w:val="clear" w:color="auto" w:fill="auto"/>
            <w:vAlign w:val="center"/>
          </w:tcPr>
          <w:p w14:paraId="0B14FB36" w14:textId="77777777" w:rsidR="005C2DEE" w:rsidRPr="005C2DEE" w:rsidRDefault="005C2DEE" w:rsidP="00CC740E">
            <w:pPr>
              <w:rPr>
                <w:rFonts w:cs="Times New Roman"/>
                <w:sz w:val="22"/>
                <w:szCs w:val="22"/>
              </w:rPr>
            </w:pPr>
            <w:r w:rsidRPr="005C2DEE">
              <w:rPr>
                <w:rFonts w:cs="Times New Roman"/>
                <w:sz w:val="22"/>
                <w:szCs w:val="22"/>
              </w:rPr>
              <w:t>Grigiškių k.</w:t>
            </w:r>
          </w:p>
        </w:tc>
        <w:tc>
          <w:tcPr>
            <w:tcW w:w="877" w:type="dxa"/>
            <w:shd w:val="clear" w:color="auto" w:fill="auto"/>
            <w:vAlign w:val="center"/>
          </w:tcPr>
          <w:p w14:paraId="3EF60B8D" w14:textId="77777777" w:rsidR="005C2DEE" w:rsidRPr="005C2DEE" w:rsidRDefault="005C2DEE" w:rsidP="00CC740E">
            <w:pPr>
              <w:jc w:val="center"/>
              <w:rPr>
                <w:rFonts w:cs="Times New Roman"/>
                <w:sz w:val="22"/>
                <w:szCs w:val="22"/>
              </w:rPr>
            </w:pPr>
            <w:r w:rsidRPr="005C2DEE">
              <w:rPr>
                <w:rFonts w:cs="Times New Roman"/>
                <w:sz w:val="22"/>
                <w:szCs w:val="22"/>
              </w:rPr>
              <w:t>80</w:t>
            </w:r>
          </w:p>
        </w:tc>
        <w:tc>
          <w:tcPr>
            <w:tcW w:w="2237" w:type="dxa"/>
            <w:shd w:val="clear" w:color="auto" w:fill="auto"/>
            <w:vAlign w:val="center"/>
          </w:tcPr>
          <w:p w14:paraId="0025FE43" w14:textId="77777777" w:rsidR="005C2DEE" w:rsidRPr="005C2DEE" w:rsidRDefault="005C2DEE" w:rsidP="00CC740E">
            <w:pPr>
              <w:rPr>
                <w:rFonts w:cs="Times New Roman"/>
                <w:sz w:val="22"/>
                <w:szCs w:val="22"/>
              </w:rPr>
            </w:pPr>
            <w:r w:rsidRPr="005C2DEE">
              <w:rPr>
                <w:rFonts w:cs="Times New Roman"/>
                <w:sz w:val="22"/>
                <w:szCs w:val="22"/>
              </w:rPr>
              <w:t>Puorių k.</w:t>
            </w:r>
          </w:p>
        </w:tc>
        <w:tc>
          <w:tcPr>
            <w:tcW w:w="736" w:type="dxa"/>
            <w:shd w:val="clear" w:color="auto" w:fill="auto"/>
          </w:tcPr>
          <w:p w14:paraId="4C98023E" w14:textId="77777777" w:rsidR="005C2DEE" w:rsidRPr="005C2DEE" w:rsidRDefault="005C2DEE" w:rsidP="00CC740E">
            <w:pPr>
              <w:tabs>
                <w:tab w:val="left" w:pos="0"/>
              </w:tabs>
              <w:rPr>
                <w:rFonts w:cs="Times New Roman"/>
                <w:b/>
                <w:bCs/>
                <w:sz w:val="22"/>
                <w:szCs w:val="22"/>
              </w:rPr>
            </w:pPr>
          </w:p>
        </w:tc>
        <w:tc>
          <w:tcPr>
            <w:tcW w:w="2379" w:type="dxa"/>
            <w:shd w:val="clear" w:color="auto" w:fill="auto"/>
          </w:tcPr>
          <w:p w14:paraId="7E9ADD50" w14:textId="77777777" w:rsidR="005C2DEE" w:rsidRPr="005C2DEE" w:rsidRDefault="005C2DEE" w:rsidP="00CC740E">
            <w:pPr>
              <w:tabs>
                <w:tab w:val="left" w:pos="0"/>
              </w:tabs>
              <w:rPr>
                <w:rFonts w:cs="Times New Roman"/>
                <w:b/>
                <w:bCs/>
                <w:sz w:val="22"/>
                <w:szCs w:val="22"/>
              </w:rPr>
            </w:pPr>
          </w:p>
        </w:tc>
      </w:tr>
      <w:tr w:rsidR="005C2DEE" w:rsidRPr="005C2DEE" w14:paraId="445D852E" w14:textId="77777777" w:rsidTr="005C2DEE">
        <w:tc>
          <w:tcPr>
            <w:tcW w:w="899" w:type="dxa"/>
            <w:shd w:val="clear" w:color="auto" w:fill="auto"/>
            <w:vAlign w:val="center"/>
          </w:tcPr>
          <w:p w14:paraId="4648E998" w14:textId="77777777" w:rsidR="005C2DEE" w:rsidRPr="005C2DEE" w:rsidRDefault="005C2DEE" w:rsidP="00CC740E">
            <w:pPr>
              <w:jc w:val="center"/>
              <w:rPr>
                <w:rFonts w:cs="Times New Roman"/>
                <w:sz w:val="22"/>
                <w:szCs w:val="22"/>
              </w:rPr>
            </w:pPr>
            <w:r w:rsidRPr="005C2DEE">
              <w:rPr>
                <w:rFonts w:cs="Times New Roman"/>
                <w:sz w:val="22"/>
                <w:szCs w:val="22"/>
              </w:rPr>
              <w:t>34</w:t>
            </w:r>
          </w:p>
        </w:tc>
        <w:tc>
          <w:tcPr>
            <w:tcW w:w="2215" w:type="dxa"/>
            <w:shd w:val="clear" w:color="auto" w:fill="auto"/>
            <w:vAlign w:val="center"/>
          </w:tcPr>
          <w:p w14:paraId="76364395" w14:textId="77777777" w:rsidR="005C2DEE" w:rsidRPr="005C2DEE" w:rsidRDefault="005C2DEE" w:rsidP="00CC740E">
            <w:pPr>
              <w:rPr>
                <w:rFonts w:cs="Times New Roman"/>
                <w:sz w:val="22"/>
                <w:szCs w:val="22"/>
              </w:rPr>
            </w:pPr>
            <w:r w:rsidRPr="005C2DEE">
              <w:rPr>
                <w:rFonts w:cs="Times New Roman"/>
                <w:sz w:val="22"/>
                <w:szCs w:val="22"/>
              </w:rPr>
              <w:t>Grinių k.</w:t>
            </w:r>
          </w:p>
        </w:tc>
        <w:tc>
          <w:tcPr>
            <w:tcW w:w="877" w:type="dxa"/>
            <w:shd w:val="clear" w:color="auto" w:fill="auto"/>
            <w:vAlign w:val="center"/>
          </w:tcPr>
          <w:p w14:paraId="1ACBA364" w14:textId="77777777" w:rsidR="005C2DEE" w:rsidRPr="005C2DEE" w:rsidRDefault="005C2DEE" w:rsidP="00CC740E">
            <w:pPr>
              <w:jc w:val="center"/>
              <w:rPr>
                <w:rFonts w:cs="Times New Roman"/>
                <w:sz w:val="22"/>
                <w:szCs w:val="22"/>
              </w:rPr>
            </w:pPr>
            <w:r w:rsidRPr="005C2DEE">
              <w:rPr>
                <w:rFonts w:cs="Times New Roman"/>
                <w:sz w:val="22"/>
                <w:szCs w:val="22"/>
              </w:rPr>
              <w:t>81</w:t>
            </w:r>
          </w:p>
        </w:tc>
        <w:tc>
          <w:tcPr>
            <w:tcW w:w="2237" w:type="dxa"/>
            <w:shd w:val="clear" w:color="auto" w:fill="auto"/>
            <w:vAlign w:val="center"/>
          </w:tcPr>
          <w:p w14:paraId="1147FB56" w14:textId="738A4565" w:rsidR="005C2DEE" w:rsidRPr="005C2DEE" w:rsidRDefault="009333AA" w:rsidP="00CC740E">
            <w:pPr>
              <w:rPr>
                <w:rFonts w:cs="Times New Roman"/>
                <w:sz w:val="22"/>
                <w:szCs w:val="22"/>
              </w:rPr>
            </w:pPr>
            <w:r w:rsidRPr="005C2DEE">
              <w:rPr>
                <w:rFonts w:cs="Times New Roman"/>
                <w:sz w:val="22"/>
                <w:szCs w:val="22"/>
              </w:rPr>
              <w:t>Pikūnų k.</w:t>
            </w:r>
          </w:p>
        </w:tc>
        <w:tc>
          <w:tcPr>
            <w:tcW w:w="736" w:type="dxa"/>
            <w:shd w:val="clear" w:color="auto" w:fill="auto"/>
          </w:tcPr>
          <w:p w14:paraId="1181DB13" w14:textId="77777777" w:rsidR="005C2DEE" w:rsidRPr="005C2DEE" w:rsidRDefault="005C2DEE" w:rsidP="00CC740E">
            <w:pPr>
              <w:tabs>
                <w:tab w:val="left" w:pos="0"/>
              </w:tabs>
              <w:rPr>
                <w:rFonts w:cs="Times New Roman"/>
                <w:b/>
                <w:bCs/>
                <w:sz w:val="22"/>
                <w:szCs w:val="22"/>
              </w:rPr>
            </w:pPr>
          </w:p>
        </w:tc>
        <w:tc>
          <w:tcPr>
            <w:tcW w:w="2379" w:type="dxa"/>
            <w:shd w:val="clear" w:color="auto" w:fill="auto"/>
          </w:tcPr>
          <w:p w14:paraId="3DBE30A8" w14:textId="77777777" w:rsidR="005C2DEE" w:rsidRPr="005C2DEE" w:rsidRDefault="005C2DEE" w:rsidP="00CC740E">
            <w:pPr>
              <w:tabs>
                <w:tab w:val="left" w:pos="0"/>
              </w:tabs>
              <w:rPr>
                <w:rFonts w:cs="Times New Roman"/>
                <w:b/>
                <w:bCs/>
                <w:sz w:val="22"/>
                <w:szCs w:val="22"/>
              </w:rPr>
            </w:pPr>
          </w:p>
        </w:tc>
      </w:tr>
      <w:tr w:rsidR="009333AA" w:rsidRPr="005C2DEE" w14:paraId="747BC302" w14:textId="77777777" w:rsidTr="005C2DEE">
        <w:tc>
          <w:tcPr>
            <w:tcW w:w="899" w:type="dxa"/>
            <w:shd w:val="clear" w:color="auto" w:fill="auto"/>
            <w:vAlign w:val="center"/>
          </w:tcPr>
          <w:p w14:paraId="52CB21FB" w14:textId="77777777" w:rsidR="009333AA" w:rsidRPr="005C2DEE" w:rsidRDefault="009333AA" w:rsidP="009333AA">
            <w:pPr>
              <w:jc w:val="center"/>
              <w:rPr>
                <w:rFonts w:cs="Times New Roman"/>
                <w:sz w:val="22"/>
                <w:szCs w:val="22"/>
              </w:rPr>
            </w:pPr>
            <w:r w:rsidRPr="005C2DEE">
              <w:rPr>
                <w:rFonts w:cs="Times New Roman"/>
                <w:sz w:val="22"/>
                <w:szCs w:val="22"/>
              </w:rPr>
              <w:t>35</w:t>
            </w:r>
          </w:p>
        </w:tc>
        <w:tc>
          <w:tcPr>
            <w:tcW w:w="2215" w:type="dxa"/>
            <w:shd w:val="clear" w:color="auto" w:fill="auto"/>
            <w:vAlign w:val="center"/>
          </w:tcPr>
          <w:p w14:paraId="55E38614" w14:textId="77777777" w:rsidR="009333AA" w:rsidRPr="005C2DEE" w:rsidRDefault="009333AA" w:rsidP="009333AA">
            <w:pPr>
              <w:rPr>
                <w:rFonts w:cs="Times New Roman"/>
                <w:sz w:val="22"/>
                <w:szCs w:val="22"/>
              </w:rPr>
            </w:pPr>
            <w:r w:rsidRPr="005C2DEE">
              <w:rPr>
                <w:rFonts w:cs="Times New Roman"/>
                <w:sz w:val="22"/>
                <w:szCs w:val="22"/>
              </w:rPr>
              <w:t>Groblės vs.</w:t>
            </w:r>
          </w:p>
        </w:tc>
        <w:tc>
          <w:tcPr>
            <w:tcW w:w="877" w:type="dxa"/>
            <w:shd w:val="clear" w:color="auto" w:fill="auto"/>
            <w:vAlign w:val="center"/>
          </w:tcPr>
          <w:p w14:paraId="149B9CB0" w14:textId="77777777" w:rsidR="009333AA" w:rsidRPr="005C2DEE" w:rsidRDefault="009333AA" w:rsidP="009333AA">
            <w:pPr>
              <w:jc w:val="center"/>
              <w:rPr>
                <w:rFonts w:cs="Times New Roman"/>
                <w:sz w:val="22"/>
                <w:szCs w:val="22"/>
              </w:rPr>
            </w:pPr>
            <w:r w:rsidRPr="005C2DEE">
              <w:rPr>
                <w:rFonts w:cs="Times New Roman"/>
                <w:sz w:val="22"/>
                <w:szCs w:val="22"/>
              </w:rPr>
              <w:t>82</w:t>
            </w:r>
          </w:p>
        </w:tc>
        <w:tc>
          <w:tcPr>
            <w:tcW w:w="2237" w:type="dxa"/>
            <w:shd w:val="clear" w:color="auto" w:fill="auto"/>
            <w:vAlign w:val="center"/>
          </w:tcPr>
          <w:p w14:paraId="30D6C33C" w14:textId="345748C3" w:rsidR="009333AA" w:rsidRPr="005C2DEE" w:rsidRDefault="009333AA" w:rsidP="009333AA">
            <w:pPr>
              <w:rPr>
                <w:rFonts w:cs="Times New Roman"/>
                <w:sz w:val="22"/>
                <w:szCs w:val="22"/>
              </w:rPr>
            </w:pPr>
            <w:r w:rsidRPr="005C2DEE">
              <w:rPr>
                <w:rFonts w:cs="Times New Roman"/>
                <w:sz w:val="22"/>
                <w:szCs w:val="22"/>
              </w:rPr>
              <w:t>Raistalindžių k.</w:t>
            </w:r>
          </w:p>
        </w:tc>
        <w:tc>
          <w:tcPr>
            <w:tcW w:w="736" w:type="dxa"/>
            <w:shd w:val="clear" w:color="auto" w:fill="auto"/>
          </w:tcPr>
          <w:p w14:paraId="3A0CB096" w14:textId="77777777" w:rsidR="009333AA" w:rsidRPr="005C2DEE" w:rsidRDefault="009333AA" w:rsidP="009333AA">
            <w:pPr>
              <w:tabs>
                <w:tab w:val="left" w:pos="0"/>
              </w:tabs>
              <w:rPr>
                <w:rFonts w:cs="Times New Roman"/>
                <w:b/>
                <w:bCs/>
                <w:sz w:val="22"/>
                <w:szCs w:val="22"/>
              </w:rPr>
            </w:pPr>
          </w:p>
        </w:tc>
        <w:tc>
          <w:tcPr>
            <w:tcW w:w="2379" w:type="dxa"/>
            <w:shd w:val="clear" w:color="auto" w:fill="auto"/>
          </w:tcPr>
          <w:p w14:paraId="13DF3187" w14:textId="77777777" w:rsidR="009333AA" w:rsidRPr="005C2DEE" w:rsidRDefault="009333AA" w:rsidP="009333AA">
            <w:pPr>
              <w:tabs>
                <w:tab w:val="left" w:pos="0"/>
              </w:tabs>
              <w:rPr>
                <w:rFonts w:cs="Times New Roman"/>
                <w:b/>
                <w:bCs/>
                <w:sz w:val="22"/>
                <w:szCs w:val="22"/>
              </w:rPr>
            </w:pPr>
          </w:p>
        </w:tc>
      </w:tr>
      <w:tr w:rsidR="009333AA" w:rsidRPr="005C2DEE" w14:paraId="0960AC71" w14:textId="77777777" w:rsidTr="005C2DEE">
        <w:tc>
          <w:tcPr>
            <w:tcW w:w="899" w:type="dxa"/>
            <w:shd w:val="clear" w:color="auto" w:fill="auto"/>
            <w:vAlign w:val="center"/>
          </w:tcPr>
          <w:p w14:paraId="4AF5220E" w14:textId="77777777" w:rsidR="009333AA" w:rsidRPr="005C2DEE" w:rsidRDefault="009333AA" w:rsidP="009333AA">
            <w:pPr>
              <w:jc w:val="center"/>
              <w:rPr>
                <w:rFonts w:cs="Times New Roman"/>
                <w:sz w:val="22"/>
                <w:szCs w:val="22"/>
              </w:rPr>
            </w:pPr>
            <w:r w:rsidRPr="005C2DEE">
              <w:rPr>
                <w:rFonts w:cs="Times New Roman"/>
                <w:sz w:val="22"/>
                <w:szCs w:val="22"/>
              </w:rPr>
              <w:t>36</w:t>
            </w:r>
          </w:p>
        </w:tc>
        <w:tc>
          <w:tcPr>
            <w:tcW w:w="2215" w:type="dxa"/>
            <w:shd w:val="clear" w:color="auto" w:fill="auto"/>
            <w:vAlign w:val="center"/>
          </w:tcPr>
          <w:p w14:paraId="39285684" w14:textId="77777777" w:rsidR="009333AA" w:rsidRPr="005C2DEE" w:rsidRDefault="009333AA" w:rsidP="009333AA">
            <w:pPr>
              <w:rPr>
                <w:rFonts w:cs="Times New Roman"/>
                <w:sz w:val="22"/>
                <w:szCs w:val="22"/>
              </w:rPr>
            </w:pPr>
            <w:r w:rsidRPr="005C2DEE">
              <w:rPr>
                <w:rFonts w:cs="Times New Roman"/>
                <w:sz w:val="22"/>
                <w:szCs w:val="22"/>
              </w:rPr>
              <w:t>Gudeliškių k.</w:t>
            </w:r>
          </w:p>
        </w:tc>
        <w:tc>
          <w:tcPr>
            <w:tcW w:w="877" w:type="dxa"/>
            <w:shd w:val="clear" w:color="auto" w:fill="auto"/>
            <w:vAlign w:val="center"/>
          </w:tcPr>
          <w:p w14:paraId="5B8BE137" w14:textId="77777777" w:rsidR="009333AA" w:rsidRPr="005C2DEE" w:rsidRDefault="009333AA" w:rsidP="009333AA">
            <w:pPr>
              <w:jc w:val="center"/>
              <w:rPr>
                <w:rFonts w:cs="Times New Roman"/>
                <w:sz w:val="22"/>
                <w:szCs w:val="22"/>
              </w:rPr>
            </w:pPr>
            <w:r w:rsidRPr="005C2DEE">
              <w:rPr>
                <w:rFonts w:cs="Times New Roman"/>
                <w:sz w:val="22"/>
                <w:szCs w:val="22"/>
              </w:rPr>
              <w:t>83</w:t>
            </w:r>
          </w:p>
        </w:tc>
        <w:tc>
          <w:tcPr>
            <w:tcW w:w="2237" w:type="dxa"/>
            <w:shd w:val="clear" w:color="auto" w:fill="auto"/>
            <w:vAlign w:val="center"/>
          </w:tcPr>
          <w:p w14:paraId="204BDDF7" w14:textId="138F3211" w:rsidR="009333AA" w:rsidRPr="005C2DEE" w:rsidRDefault="009333AA" w:rsidP="009333AA">
            <w:pPr>
              <w:rPr>
                <w:rFonts w:cs="Times New Roman"/>
                <w:sz w:val="22"/>
                <w:szCs w:val="22"/>
              </w:rPr>
            </w:pPr>
            <w:r w:rsidRPr="005C2DEE">
              <w:rPr>
                <w:rFonts w:cs="Times New Roman"/>
                <w:sz w:val="22"/>
                <w:szCs w:val="22"/>
              </w:rPr>
              <w:t>Rimučių k.</w:t>
            </w:r>
          </w:p>
        </w:tc>
        <w:tc>
          <w:tcPr>
            <w:tcW w:w="736" w:type="dxa"/>
            <w:shd w:val="clear" w:color="auto" w:fill="auto"/>
          </w:tcPr>
          <w:p w14:paraId="198EFE30" w14:textId="77777777" w:rsidR="009333AA" w:rsidRPr="005C2DEE" w:rsidRDefault="009333AA" w:rsidP="009333AA">
            <w:pPr>
              <w:tabs>
                <w:tab w:val="left" w:pos="0"/>
              </w:tabs>
              <w:rPr>
                <w:rFonts w:cs="Times New Roman"/>
                <w:b/>
                <w:bCs/>
                <w:sz w:val="22"/>
                <w:szCs w:val="22"/>
              </w:rPr>
            </w:pPr>
          </w:p>
        </w:tc>
        <w:tc>
          <w:tcPr>
            <w:tcW w:w="2379" w:type="dxa"/>
            <w:shd w:val="clear" w:color="auto" w:fill="auto"/>
          </w:tcPr>
          <w:p w14:paraId="1DBA266C" w14:textId="77777777" w:rsidR="009333AA" w:rsidRPr="005C2DEE" w:rsidRDefault="009333AA" w:rsidP="009333AA">
            <w:pPr>
              <w:tabs>
                <w:tab w:val="left" w:pos="0"/>
              </w:tabs>
              <w:rPr>
                <w:rFonts w:cs="Times New Roman"/>
                <w:b/>
                <w:bCs/>
                <w:sz w:val="22"/>
                <w:szCs w:val="22"/>
              </w:rPr>
            </w:pPr>
          </w:p>
        </w:tc>
      </w:tr>
      <w:tr w:rsidR="009333AA" w:rsidRPr="005C2DEE" w14:paraId="44ED7222" w14:textId="77777777" w:rsidTr="005C2DEE">
        <w:tc>
          <w:tcPr>
            <w:tcW w:w="899" w:type="dxa"/>
            <w:shd w:val="clear" w:color="auto" w:fill="auto"/>
            <w:vAlign w:val="center"/>
          </w:tcPr>
          <w:p w14:paraId="5CC42F29" w14:textId="77777777" w:rsidR="009333AA" w:rsidRPr="005C2DEE" w:rsidRDefault="009333AA" w:rsidP="009333AA">
            <w:pPr>
              <w:jc w:val="center"/>
              <w:rPr>
                <w:rFonts w:cs="Times New Roman"/>
                <w:sz w:val="22"/>
                <w:szCs w:val="22"/>
              </w:rPr>
            </w:pPr>
            <w:r w:rsidRPr="005C2DEE">
              <w:rPr>
                <w:rFonts w:cs="Times New Roman"/>
                <w:sz w:val="22"/>
                <w:szCs w:val="22"/>
              </w:rPr>
              <w:t>37</w:t>
            </w:r>
          </w:p>
        </w:tc>
        <w:tc>
          <w:tcPr>
            <w:tcW w:w="2215" w:type="dxa"/>
            <w:shd w:val="clear" w:color="auto" w:fill="auto"/>
            <w:vAlign w:val="center"/>
          </w:tcPr>
          <w:p w14:paraId="6D521601" w14:textId="77777777" w:rsidR="009333AA" w:rsidRPr="005C2DEE" w:rsidRDefault="009333AA" w:rsidP="009333AA">
            <w:pPr>
              <w:rPr>
                <w:rFonts w:cs="Times New Roman"/>
                <w:sz w:val="22"/>
                <w:szCs w:val="22"/>
              </w:rPr>
            </w:pPr>
            <w:r w:rsidRPr="005C2DEE">
              <w:rPr>
                <w:rFonts w:cs="Times New Roman"/>
                <w:sz w:val="22"/>
                <w:szCs w:val="22"/>
              </w:rPr>
              <w:t>Ivanavos k.</w:t>
            </w:r>
          </w:p>
        </w:tc>
        <w:tc>
          <w:tcPr>
            <w:tcW w:w="877" w:type="dxa"/>
            <w:shd w:val="clear" w:color="auto" w:fill="auto"/>
            <w:vAlign w:val="center"/>
          </w:tcPr>
          <w:p w14:paraId="0123039A" w14:textId="77777777" w:rsidR="009333AA" w:rsidRPr="005C2DEE" w:rsidRDefault="009333AA" w:rsidP="009333AA">
            <w:pPr>
              <w:jc w:val="center"/>
              <w:rPr>
                <w:rFonts w:cs="Times New Roman"/>
                <w:sz w:val="22"/>
                <w:szCs w:val="22"/>
              </w:rPr>
            </w:pPr>
            <w:r w:rsidRPr="005C2DEE">
              <w:rPr>
                <w:rFonts w:cs="Times New Roman"/>
                <w:sz w:val="22"/>
                <w:szCs w:val="22"/>
              </w:rPr>
              <w:t>84</w:t>
            </w:r>
          </w:p>
        </w:tc>
        <w:tc>
          <w:tcPr>
            <w:tcW w:w="2237" w:type="dxa"/>
            <w:shd w:val="clear" w:color="auto" w:fill="auto"/>
            <w:vAlign w:val="center"/>
          </w:tcPr>
          <w:p w14:paraId="374DD954" w14:textId="778065C1" w:rsidR="009333AA" w:rsidRPr="005C2DEE" w:rsidRDefault="009333AA" w:rsidP="009333AA">
            <w:pPr>
              <w:rPr>
                <w:rFonts w:cs="Times New Roman"/>
                <w:sz w:val="22"/>
                <w:szCs w:val="22"/>
              </w:rPr>
            </w:pPr>
            <w:r w:rsidRPr="005C2DEE">
              <w:rPr>
                <w:rFonts w:cs="Times New Roman"/>
                <w:sz w:val="22"/>
                <w:szCs w:val="22"/>
              </w:rPr>
              <w:t>Rosachalinos vs.</w:t>
            </w:r>
          </w:p>
        </w:tc>
        <w:tc>
          <w:tcPr>
            <w:tcW w:w="736" w:type="dxa"/>
            <w:shd w:val="clear" w:color="auto" w:fill="auto"/>
          </w:tcPr>
          <w:p w14:paraId="40972FB4" w14:textId="77777777" w:rsidR="009333AA" w:rsidRPr="005C2DEE" w:rsidRDefault="009333AA" w:rsidP="009333AA">
            <w:pPr>
              <w:tabs>
                <w:tab w:val="left" w:pos="0"/>
              </w:tabs>
              <w:rPr>
                <w:rFonts w:cs="Times New Roman"/>
                <w:b/>
                <w:bCs/>
                <w:sz w:val="22"/>
                <w:szCs w:val="22"/>
              </w:rPr>
            </w:pPr>
          </w:p>
        </w:tc>
        <w:tc>
          <w:tcPr>
            <w:tcW w:w="2379" w:type="dxa"/>
            <w:shd w:val="clear" w:color="auto" w:fill="auto"/>
          </w:tcPr>
          <w:p w14:paraId="030DD693" w14:textId="77777777" w:rsidR="009333AA" w:rsidRPr="005C2DEE" w:rsidRDefault="009333AA" w:rsidP="009333AA">
            <w:pPr>
              <w:tabs>
                <w:tab w:val="left" w:pos="0"/>
              </w:tabs>
              <w:rPr>
                <w:rFonts w:cs="Times New Roman"/>
                <w:b/>
                <w:bCs/>
                <w:sz w:val="22"/>
                <w:szCs w:val="22"/>
              </w:rPr>
            </w:pPr>
          </w:p>
        </w:tc>
      </w:tr>
      <w:tr w:rsidR="009333AA" w:rsidRPr="005C2DEE" w14:paraId="32580673" w14:textId="77777777" w:rsidTr="005C2DEE">
        <w:tc>
          <w:tcPr>
            <w:tcW w:w="899" w:type="dxa"/>
            <w:shd w:val="clear" w:color="auto" w:fill="auto"/>
            <w:vAlign w:val="center"/>
          </w:tcPr>
          <w:p w14:paraId="64406D0D" w14:textId="77777777" w:rsidR="009333AA" w:rsidRPr="005C2DEE" w:rsidRDefault="009333AA" w:rsidP="009333AA">
            <w:pPr>
              <w:jc w:val="center"/>
              <w:rPr>
                <w:rFonts w:cs="Times New Roman"/>
                <w:sz w:val="22"/>
                <w:szCs w:val="22"/>
              </w:rPr>
            </w:pPr>
            <w:r w:rsidRPr="005C2DEE">
              <w:rPr>
                <w:rFonts w:cs="Times New Roman"/>
                <w:sz w:val="22"/>
                <w:szCs w:val="22"/>
              </w:rPr>
              <w:t>38</w:t>
            </w:r>
          </w:p>
        </w:tc>
        <w:tc>
          <w:tcPr>
            <w:tcW w:w="2215" w:type="dxa"/>
            <w:shd w:val="clear" w:color="auto" w:fill="auto"/>
            <w:vAlign w:val="center"/>
          </w:tcPr>
          <w:p w14:paraId="16A46F61" w14:textId="77777777" w:rsidR="009333AA" w:rsidRPr="005C2DEE" w:rsidRDefault="009333AA" w:rsidP="009333AA">
            <w:pPr>
              <w:rPr>
                <w:rFonts w:cs="Times New Roman"/>
                <w:sz w:val="22"/>
                <w:szCs w:val="22"/>
              </w:rPr>
            </w:pPr>
            <w:r w:rsidRPr="005C2DEE">
              <w:rPr>
                <w:rFonts w:cs="Times New Roman"/>
                <w:sz w:val="22"/>
                <w:szCs w:val="22"/>
              </w:rPr>
              <w:t>Jakūbonių k.</w:t>
            </w:r>
          </w:p>
        </w:tc>
        <w:tc>
          <w:tcPr>
            <w:tcW w:w="877" w:type="dxa"/>
            <w:shd w:val="clear" w:color="auto" w:fill="auto"/>
            <w:vAlign w:val="center"/>
          </w:tcPr>
          <w:p w14:paraId="3D51A60B" w14:textId="77777777" w:rsidR="009333AA" w:rsidRPr="005C2DEE" w:rsidRDefault="009333AA" w:rsidP="009333AA">
            <w:pPr>
              <w:jc w:val="center"/>
              <w:rPr>
                <w:rFonts w:cs="Times New Roman"/>
                <w:sz w:val="22"/>
                <w:szCs w:val="22"/>
              </w:rPr>
            </w:pPr>
            <w:r w:rsidRPr="005C2DEE">
              <w:rPr>
                <w:rFonts w:cs="Times New Roman"/>
                <w:sz w:val="22"/>
                <w:szCs w:val="22"/>
              </w:rPr>
              <w:t>85</w:t>
            </w:r>
          </w:p>
        </w:tc>
        <w:tc>
          <w:tcPr>
            <w:tcW w:w="2237" w:type="dxa"/>
            <w:shd w:val="clear" w:color="auto" w:fill="auto"/>
            <w:vAlign w:val="center"/>
          </w:tcPr>
          <w:p w14:paraId="005BCA9E" w14:textId="13CC8411" w:rsidR="009333AA" w:rsidRPr="005C2DEE" w:rsidRDefault="009333AA" w:rsidP="009333AA">
            <w:pPr>
              <w:rPr>
                <w:rFonts w:cs="Times New Roman"/>
                <w:sz w:val="22"/>
                <w:szCs w:val="22"/>
              </w:rPr>
            </w:pPr>
            <w:r w:rsidRPr="005C2DEE">
              <w:rPr>
                <w:rFonts w:cs="Times New Roman"/>
                <w:sz w:val="22"/>
                <w:szCs w:val="22"/>
              </w:rPr>
              <w:t>Roskošnės vs.</w:t>
            </w:r>
          </w:p>
        </w:tc>
        <w:tc>
          <w:tcPr>
            <w:tcW w:w="736" w:type="dxa"/>
            <w:shd w:val="clear" w:color="auto" w:fill="auto"/>
          </w:tcPr>
          <w:p w14:paraId="5C78C1F9" w14:textId="77777777" w:rsidR="009333AA" w:rsidRPr="005C2DEE" w:rsidRDefault="009333AA" w:rsidP="009333AA">
            <w:pPr>
              <w:tabs>
                <w:tab w:val="left" w:pos="0"/>
              </w:tabs>
              <w:rPr>
                <w:rFonts w:cs="Times New Roman"/>
                <w:b/>
                <w:bCs/>
                <w:sz w:val="22"/>
                <w:szCs w:val="22"/>
              </w:rPr>
            </w:pPr>
          </w:p>
        </w:tc>
        <w:tc>
          <w:tcPr>
            <w:tcW w:w="2379" w:type="dxa"/>
            <w:shd w:val="clear" w:color="auto" w:fill="auto"/>
          </w:tcPr>
          <w:p w14:paraId="1FB65E9A" w14:textId="77777777" w:rsidR="009333AA" w:rsidRPr="005C2DEE" w:rsidRDefault="009333AA" w:rsidP="009333AA">
            <w:pPr>
              <w:tabs>
                <w:tab w:val="left" w:pos="0"/>
              </w:tabs>
              <w:rPr>
                <w:rFonts w:cs="Times New Roman"/>
                <w:b/>
                <w:bCs/>
                <w:sz w:val="22"/>
                <w:szCs w:val="22"/>
              </w:rPr>
            </w:pPr>
          </w:p>
        </w:tc>
      </w:tr>
      <w:tr w:rsidR="009333AA" w:rsidRPr="005C2DEE" w14:paraId="147F6EF4" w14:textId="77777777" w:rsidTr="005C2DEE">
        <w:tc>
          <w:tcPr>
            <w:tcW w:w="899" w:type="dxa"/>
            <w:shd w:val="clear" w:color="auto" w:fill="auto"/>
            <w:vAlign w:val="center"/>
          </w:tcPr>
          <w:p w14:paraId="75FC2EB5" w14:textId="77777777" w:rsidR="009333AA" w:rsidRPr="005C2DEE" w:rsidRDefault="009333AA" w:rsidP="009333AA">
            <w:pPr>
              <w:jc w:val="center"/>
              <w:rPr>
                <w:rFonts w:cs="Times New Roman"/>
                <w:sz w:val="22"/>
                <w:szCs w:val="22"/>
              </w:rPr>
            </w:pPr>
            <w:r w:rsidRPr="005C2DEE">
              <w:rPr>
                <w:rFonts w:cs="Times New Roman"/>
                <w:sz w:val="22"/>
                <w:szCs w:val="22"/>
              </w:rPr>
              <w:t>39</w:t>
            </w:r>
          </w:p>
        </w:tc>
        <w:tc>
          <w:tcPr>
            <w:tcW w:w="2215" w:type="dxa"/>
            <w:shd w:val="clear" w:color="auto" w:fill="auto"/>
            <w:vAlign w:val="center"/>
          </w:tcPr>
          <w:p w14:paraId="6698DA26" w14:textId="77777777" w:rsidR="009333AA" w:rsidRPr="005C2DEE" w:rsidRDefault="009333AA" w:rsidP="009333AA">
            <w:pPr>
              <w:rPr>
                <w:rFonts w:cs="Times New Roman"/>
                <w:sz w:val="22"/>
                <w:szCs w:val="22"/>
              </w:rPr>
            </w:pPr>
            <w:r w:rsidRPr="005C2DEE">
              <w:rPr>
                <w:rFonts w:cs="Times New Roman"/>
                <w:sz w:val="22"/>
                <w:szCs w:val="22"/>
              </w:rPr>
              <w:t>Jasiškių k.</w:t>
            </w:r>
          </w:p>
        </w:tc>
        <w:tc>
          <w:tcPr>
            <w:tcW w:w="877" w:type="dxa"/>
            <w:shd w:val="clear" w:color="auto" w:fill="auto"/>
            <w:vAlign w:val="center"/>
          </w:tcPr>
          <w:p w14:paraId="10F5E283" w14:textId="77777777" w:rsidR="009333AA" w:rsidRPr="005C2DEE" w:rsidRDefault="009333AA" w:rsidP="009333AA">
            <w:pPr>
              <w:jc w:val="center"/>
              <w:rPr>
                <w:rFonts w:cs="Times New Roman"/>
                <w:sz w:val="22"/>
                <w:szCs w:val="22"/>
              </w:rPr>
            </w:pPr>
            <w:r w:rsidRPr="005C2DEE">
              <w:rPr>
                <w:rFonts w:cs="Times New Roman"/>
                <w:sz w:val="22"/>
                <w:szCs w:val="22"/>
              </w:rPr>
              <w:t>86</w:t>
            </w:r>
          </w:p>
        </w:tc>
        <w:tc>
          <w:tcPr>
            <w:tcW w:w="2237" w:type="dxa"/>
            <w:shd w:val="clear" w:color="auto" w:fill="auto"/>
            <w:vAlign w:val="center"/>
          </w:tcPr>
          <w:p w14:paraId="43FF74FC" w14:textId="27F349D5" w:rsidR="009333AA" w:rsidRPr="005C2DEE" w:rsidRDefault="009333AA" w:rsidP="009333AA">
            <w:pPr>
              <w:rPr>
                <w:rFonts w:cs="Times New Roman"/>
                <w:sz w:val="22"/>
                <w:szCs w:val="22"/>
              </w:rPr>
            </w:pPr>
            <w:r w:rsidRPr="005C2DEE">
              <w:rPr>
                <w:rFonts w:cs="Times New Roman"/>
                <w:sz w:val="22"/>
                <w:szCs w:val="22"/>
              </w:rPr>
              <w:t>Santakio k.</w:t>
            </w:r>
          </w:p>
        </w:tc>
        <w:tc>
          <w:tcPr>
            <w:tcW w:w="736" w:type="dxa"/>
            <w:shd w:val="clear" w:color="auto" w:fill="auto"/>
          </w:tcPr>
          <w:p w14:paraId="3A37C6A2" w14:textId="77777777" w:rsidR="009333AA" w:rsidRPr="005C2DEE" w:rsidRDefault="009333AA" w:rsidP="009333AA">
            <w:pPr>
              <w:tabs>
                <w:tab w:val="left" w:pos="0"/>
              </w:tabs>
              <w:rPr>
                <w:rFonts w:cs="Times New Roman"/>
                <w:b/>
                <w:bCs/>
                <w:sz w:val="22"/>
                <w:szCs w:val="22"/>
              </w:rPr>
            </w:pPr>
          </w:p>
        </w:tc>
        <w:tc>
          <w:tcPr>
            <w:tcW w:w="2379" w:type="dxa"/>
            <w:shd w:val="clear" w:color="auto" w:fill="auto"/>
          </w:tcPr>
          <w:p w14:paraId="08CBFB96" w14:textId="77777777" w:rsidR="009333AA" w:rsidRPr="005C2DEE" w:rsidRDefault="009333AA" w:rsidP="009333AA">
            <w:pPr>
              <w:tabs>
                <w:tab w:val="left" w:pos="0"/>
              </w:tabs>
              <w:rPr>
                <w:rFonts w:cs="Times New Roman"/>
                <w:b/>
                <w:bCs/>
                <w:sz w:val="22"/>
                <w:szCs w:val="22"/>
              </w:rPr>
            </w:pPr>
          </w:p>
        </w:tc>
      </w:tr>
      <w:tr w:rsidR="009333AA" w:rsidRPr="005C2DEE" w14:paraId="6F664AA9" w14:textId="77777777" w:rsidTr="005C2DEE">
        <w:tc>
          <w:tcPr>
            <w:tcW w:w="899" w:type="dxa"/>
            <w:shd w:val="clear" w:color="auto" w:fill="auto"/>
            <w:vAlign w:val="center"/>
          </w:tcPr>
          <w:p w14:paraId="77D048B9" w14:textId="77777777" w:rsidR="009333AA" w:rsidRPr="005C2DEE" w:rsidRDefault="009333AA" w:rsidP="009333AA">
            <w:pPr>
              <w:jc w:val="center"/>
              <w:rPr>
                <w:rFonts w:cs="Times New Roman"/>
                <w:sz w:val="22"/>
                <w:szCs w:val="22"/>
              </w:rPr>
            </w:pPr>
            <w:r w:rsidRPr="005C2DEE">
              <w:rPr>
                <w:rFonts w:cs="Times New Roman"/>
                <w:sz w:val="22"/>
                <w:szCs w:val="22"/>
              </w:rPr>
              <w:t>40</w:t>
            </w:r>
          </w:p>
        </w:tc>
        <w:tc>
          <w:tcPr>
            <w:tcW w:w="2215" w:type="dxa"/>
            <w:shd w:val="clear" w:color="auto" w:fill="auto"/>
            <w:vAlign w:val="center"/>
          </w:tcPr>
          <w:p w14:paraId="0C82E95B" w14:textId="77777777" w:rsidR="009333AA" w:rsidRPr="005C2DEE" w:rsidRDefault="009333AA" w:rsidP="009333AA">
            <w:pPr>
              <w:rPr>
                <w:rFonts w:cs="Times New Roman"/>
                <w:sz w:val="22"/>
                <w:szCs w:val="22"/>
              </w:rPr>
            </w:pPr>
            <w:r w:rsidRPr="005C2DEE">
              <w:rPr>
                <w:rFonts w:cs="Times New Roman"/>
                <w:sz w:val="22"/>
                <w:szCs w:val="22"/>
              </w:rPr>
              <w:t>Jaskaudžių k.</w:t>
            </w:r>
          </w:p>
        </w:tc>
        <w:tc>
          <w:tcPr>
            <w:tcW w:w="877" w:type="dxa"/>
            <w:shd w:val="clear" w:color="auto" w:fill="auto"/>
            <w:vAlign w:val="center"/>
          </w:tcPr>
          <w:p w14:paraId="153EFD30" w14:textId="77777777" w:rsidR="009333AA" w:rsidRPr="005C2DEE" w:rsidRDefault="009333AA" w:rsidP="009333AA">
            <w:pPr>
              <w:jc w:val="center"/>
              <w:rPr>
                <w:rFonts w:cs="Times New Roman"/>
                <w:sz w:val="22"/>
                <w:szCs w:val="22"/>
              </w:rPr>
            </w:pPr>
            <w:r w:rsidRPr="005C2DEE">
              <w:rPr>
                <w:rFonts w:cs="Times New Roman"/>
                <w:sz w:val="22"/>
                <w:szCs w:val="22"/>
              </w:rPr>
              <w:t>87</w:t>
            </w:r>
          </w:p>
        </w:tc>
        <w:tc>
          <w:tcPr>
            <w:tcW w:w="2237" w:type="dxa"/>
            <w:shd w:val="clear" w:color="auto" w:fill="auto"/>
            <w:vAlign w:val="center"/>
          </w:tcPr>
          <w:p w14:paraId="2C83C599" w14:textId="3B64390F" w:rsidR="009333AA" w:rsidRPr="005C2DEE" w:rsidRDefault="009333AA" w:rsidP="009333AA">
            <w:pPr>
              <w:rPr>
                <w:rFonts w:cs="Times New Roman"/>
                <w:sz w:val="22"/>
                <w:szCs w:val="22"/>
              </w:rPr>
            </w:pPr>
            <w:r w:rsidRPr="005C2DEE">
              <w:rPr>
                <w:rFonts w:cs="Times New Roman"/>
                <w:sz w:val="22"/>
                <w:szCs w:val="22"/>
              </w:rPr>
              <w:t>Sapnų vs.</w:t>
            </w:r>
          </w:p>
        </w:tc>
        <w:tc>
          <w:tcPr>
            <w:tcW w:w="736" w:type="dxa"/>
            <w:shd w:val="clear" w:color="auto" w:fill="auto"/>
          </w:tcPr>
          <w:p w14:paraId="56404A09" w14:textId="77777777" w:rsidR="009333AA" w:rsidRPr="005C2DEE" w:rsidRDefault="009333AA" w:rsidP="009333AA">
            <w:pPr>
              <w:tabs>
                <w:tab w:val="left" w:pos="0"/>
              </w:tabs>
              <w:rPr>
                <w:rFonts w:cs="Times New Roman"/>
                <w:b/>
                <w:bCs/>
                <w:sz w:val="22"/>
                <w:szCs w:val="22"/>
              </w:rPr>
            </w:pPr>
          </w:p>
        </w:tc>
        <w:tc>
          <w:tcPr>
            <w:tcW w:w="2379" w:type="dxa"/>
            <w:shd w:val="clear" w:color="auto" w:fill="auto"/>
          </w:tcPr>
          <w:p w14:paraId="7B6511BC" w14:textId="77777777" w:rsidR="009333AA" w:rsidRPr="005C2DEE" w:rsidRDefault="009333AA" w:rsidP="009333AA">
            <w:pPr>
              <w:tabs>
                <w:tab w:val="left" w:pos="0"/>
              </w:tabs>
              <w:rPr>
                <w:rFonts w:cs="Times New Roman"/>
                <w:b/>
                <w:bCs/>
                <w:sz w:val="22"/>
                <w:szCs w:val="22"/>
              </w:rPr>
            </w:pPr>
          </w:p>
        </w:tc>
      </w:tr>
      <w:tr w:rsidR="009333AA" w:rsidRPr="005C2DEE" w14:paraId="084F6031" w14:textId="77777777" w:rsidTr="005C2DEE">
        <w:tc>
          <w:tcPr>
            <w:tcW w:w="899" w:type="dxa"/>
            <w:shd w:val="clear" w:color="auto" w:fill="auto"/>
            <w:vAlign w:val="center"/>
          </w:tcPr>
          <w:p w14:paraId="424B2EDA" w14:textId="77777777" w:rsidR="009333AA" w:rsidRPr="005C2DEE" w:rsidRDefault="009333AA" w:rsidP="009333AA">
            <w:pPr>
              <w:jc w:val="center"/>
              <w:rPr>
                <w:rFonts w:cs="Times New Roman"/>
                <w:sz w:val="22"/>
                <w:szCs w:val="22"/>
              </w:rPr>
            </w:pPr>
            <w:r w:rsidRPr="005C2DEE">
              <w:rPr>
                <w:rFonts w:cs="Times New Roman"/>
                <w:sz w:val="22"/>
                <w:szCs w:val="22"/>
              </w:rPr>
              <w:t>41</w:t>
            </w:r>
          </w:p>
        </w:tc>
        <w:tc>
          <w:tcPr>
            <w:tcW w:w="2215" w:type="dxa"/>
            <w:shd w:val="clear" w:color="auto" w:fill="auto"/>
            <w:vAlign w:val="center"/>
          </w:tcPr>
          <w:p w14:paraId="59514BF8" w14:textId="77777777" w:rsidR="009333AA" w:rsidRPr="005C2DEE" w:rsidRDefault="009333AA" w:rsidP="009333AA">
            <w:pPr>
              <w:rPr>
                <w:rFonts w:cs="Times New Roman"/>
                <w:sz w:val="22"/>
                <w:szCs w:val="22"/>
              </w:rPr>
            </w:pPr>
            <w:r w:rsidRPr="005C2DEE">
              <w:rPr>
                <w:rFonts w:cs="Times New Roman"/>
                <w:sz w:val="22"/>
                <w:szCs w:val="22"/>
              </w:rPr>
              <w:t>Juodelių k.</w:t>
            </w:r>
          </w:p>
        </w:tc>
        <w:tc>
          <w:tcPr>
            <w:tcW w:w="877" w:type="dxa"/>
            <w:shd w:val="clear" w:color="auto" w:fill="auto"/>
            <w:vAlign w:val="center"/>
          </w:tcPr>
          <w:p w14:paraId="1EDC3CB7" w14:textId="77777777" w:rsidR="009333AA" w:rsidRPr="005C2DEE" w:rsidRDefault="009333AA" w:rsidP="009333AA">
            <w:pPr>
              <w:jc w:val="center"/>
              <w:rPr>
                <w:rFonts w:cs="Times New Roman"/>
                <w:sz w:val="22"/>
                <w:szCs w:val="22"/>
              </w:rPr>
            </w:pPr>
            <w:r w:rsidRPr="005C2DEE">
              <w:rPr>
                <w:rFonts w:cs="Times New Roman"/>
                <w:sz w:val="22"/>
                <w:szCs w:val="22"/>
              </w:rPr>
              <w:t>88</w:t>
            </w:r>
          </w:p>
        </w:tc>
        <w:tc>
          <w:tcPr>
            <w:tcW w:w="2237" w:type="dxa"/>
            <w:shd w:val="clear" w:color="auto" w:fill="auto"/>
            <w:vAlign w:val="center"/>
          </w:tcPr>
          <w:p w14:paraId="0212073C" w14:textId="0EEDD5A2" w:rsidR="009333AA" w:rsidRPr="005C2DEE" w:rsidRDefault="009333AA" w:rsidP="009333AA">
            <w:pPr>
              <w:rPr>
                <w:rFonts w:cs="Times New Roman"/>
                <w:sz w:val="22"/>
                <w:szCs w:val="22"/>
              </w:rPr>
            </w:pPr>
            <w:r w:rsidRPr="005C2DEE">
              <w:rPr>
                <w:rFonts w:cs="Times New Roman"/>
                <w:sz w:val="22"/>
                <w:szCs w:val="22"/>
              </w:rPr>
              <w:t>Saveikiškio II k.</w:t>
            </w:r>
          </w:p>
        </w:tc>
        <w:tc>
          <w:tcPr>
            <w:tcW w:w="736" w:type="dxa"/>
            <w:shd w:val="clear" w:color="auto" w:fill="auto"/>
          </w:tcPr>
          <w:p w14:paraId="08AC389B" w14:textId="77777777" w:rsidR="009333AA" w:rsidRPr="005C2DEE" w:rsidRDefault="009333AA" w:rsidP="009333AA">
            <w:pPr>
              <w:tabs>
                <w:tab w:val="left" w:pos="0"/>
              </w:tabs>
              <w:rPr>
                <w:rFonts w:cs="Times New Roman"/>
                <w:b/>
                <w:bCs/>
                <w:sz w:val="22"/>
                <w:szCs w:val="22"/>
              </w:rPr>
            </w:pPr>
          </w:p>
        </w:tc>
        <w:tc>
          <w:tcPr>
            <w:tcW w:w="2379" w:type="dxa"/>
            <w:shd w:val="clear" w:color="auto" w:fill="auto"/>
          </w:tcPr>
          <w:p w14:paraId="52044171" w14:textId="77777777" w:rsidR="009333AA" w:rsidRPr="005C2DEE" w:rsidRDefault="009333AA" w:rsidP="009333AA">
            <w:pPr>
              <w:tabs>
                <w:tab w:val="left" w:pos="0"/>
              </w:tabs>
              <w:rPr>
                <w:rFonts w:cs="Times New Roman"/>
                <w:b/>
                <w:bCs/>
                <w:sz w:val="22"/>
                <w:szCs w:val="22"/>
              </w:rPr>
            </w:pPr>
          </w:p>
        </w:tc>
      </w:tr>
      <w:tr w:rsidR="009333AA" w:rsidRPr="005C2DEE" w14:paraId="4EB3D147" w14:textId="77777777" w:rsidTr="005C2DEE">
        <w:tc>
          <w:tcPr>
            <w:tcW w:w="899" w:type="dxa"/>
            <w:shd w:val="clear" w:color="auto" w:fill="auto"/>
            <w:vAlign w:val="center"/>
          </w:tcPr>
          <w:p w14:paraId="6829DB51" w14:textId="77777777" w:rsidR="009333AA" w:rsidRPr="005C2DEE" w:rsidRDefault="009333AA" w:rsidP="009333AA">
            <w:pPr>
              <w:jc w:val="center"/>
              <w:rPr>
                <w:rFonts w:cs="Times New Roman"/>
                <w:sz w:val="22"/>
                <w:szCs w:val="22"/>
              </w:rPr>
            </w:pPr>
            <w:r w:rsidRPr="005C2DEE">
              <w:rPr>
                <w:rFonts w:cs="Times New Roman"/>
                <w:sz w:val="22"/>
                <w:szCs w:val="22"/>
              </w:rPr>
              <w:t>42</w:t>
            </w:r>
          </w:p>
        </w:tc>
        <w:tc>
          <w:tcPr>
            <w:tcW w:w="2215" w:type="dxa"/>
            <w:shd w:val="clear" w:color="auto" w:fill="auto"/>
            <w:vAlign w:val="center"/>
          </w:tcPr>
          <w:p w14:paraId="28CF9003" w14:textId="77777777" w:rsidR="009333AA" w:rsidRPr="005C2DEE" w:rsidRDefault="009333AA" w:rsidP="009333AA">
            <w:pPr>
              <w:rPr>
                <w:rFonts w:cs="Times New Roman"/>
                <w:sz w:val="22"/>
                <w:szCs w:val="22"/>
              </w:rPr>
            </w:pPr>
            <w:r w:rsidRPr="005C2DEE">
              <w:rPr>
                <w:rFonts w:cs="Times New Roman"/>
                <w:sz w:val="22"/>
                <w:szCs w:val="22"/>
              </w:rPr>
              <w:t>Juozapavos k.</w:t>
            </w:r>
          </w:p>
        </w:tc>
        <w:tc>
          <w:tcPr>
            <w:tcW w:w="877" w:type="dxa"/>
            <w:shd w:val="clear" w:color="auto" w:fill="auto"/>
            <w:vAlign w:val="center"/>
          </w:tcPr>
          <w:p w14:paraId="3DD497E9" w14:textId="77777777" w:rsidR="009333AA" w:rsidRPr="005C2DEE" w:rsidRDefault="009333AA" w:rsidP="009333AA">
            <w:pPr>
              <w:jc w:val="center"/>
              <w:rPr>
                <w:rFonts w:cs="Times New Roman"/>
                <w:sz w:val="22"/>
                <w:szCs w:val="22"/>
              </w:rPr>
            </w:pPr>
            <w:r w:rsidRPr="005C2DEE">
              <w:rPr>
                <w:rFonts w:cs="Times New Roman"/>
                <w:sz w:val="22"/>
                <w:szCs w:val="22"/>
              </w:rPr>
              <w:t>89</w:t>
            </w:r>
          </w:p>
        </w:tc>
        <w:tc>
          <w:tcPr>
            <w:tcW w:w="2237" w:type="dxa"/>
            <w:shd w:val="clear" w:color="auto" w:fill="auto"/>
            <w:vAlign w:val="center"/>
          </w:tcPr>
          <w:p w14:paraId="1FD490CD" w14:textId="552971E1" w:rsidR="009333AA" w:rsidRPr="005C2DEE" w:rsidRDefault="009333AA" w:rsidP="009333AA">
            <w:pPr>
              <w:rPr>
                <w:rFonts w:cs="Times New Roman"/>
                <w:sz w:val="22"/>
                <w:szCs w:val="22"/>
              </w:rPr>
            </w:pPr>
            <w:r w:rsidRPr="005C2DEE">
              <w:rPr>
                <w:rFonts w:cs="Times New Roman"/>
                <w:sz w:val="22"/>
                <w:szCs w:val="22"/>
              </w:rPr>
              <w:t xml:space="preserve">Saveikiškio </w:t>
            </w:r>
            <w:r>
              <w:rPr>
                <w:rFonts w:cs="Times New Roman"/>
                <w:sz w:val="22"/>
                <w:szCs w:val="22"/>
              </w:rPr>
              <w:t xml:space="preserve">I </w:t>
            </w:r>
            <w:r w:rsidRPr="005C2DEE">
              <w:rPr>
                <w:rFonts w:cs="Times New Roman"/>
                <w:sz w:val="22"/>
                <w:szCs w:val="22"/>
              </w:rPr>
              <w:t>k.</w:t>
            </w:r>
          </w:p>
        </w:tc>
        <w:tc>
          <w:tcPr>
            <w:tcW w:w="736" w:type="dxa"/>
            <w:shd w:val="clear" w:color="auto" w:fill="auto"/>
          </w:tcPr>
          <w:p w14:paraId="38C3C311" w14:textId="77777777" w:rsidR="009333AA" w:rsidRPr="005C2DEE" w:rsidRDefault="009333AA" w:rsidP="009333AA">
            <w:pPr>
              <w:tabs>
                <w:tab w:val="left" w:pos="0"/>
              </w:tabs>
              <w:rPr>
                <w:rFonts w:cs="Times New Roman"/>
                <w:b/>
                <w:bCs/>
                <w:sz w:val="22"/>
                <w:szCs w:val="22"/>
              </w:rPr>
            </w:pPr>
          </w:p>
        </w:tc>
        <w:tc>
          <w:tcPr>
            <w:tcW w:w="2379" w:type="dxa"/>
            <w:shd w:val="clear" w:color="auto" w:fill="auto"/>
          </w:tcPr>
          <w:p w14:paraId="491F3EAA" w14:textId="77777777" w:rsidR="009333AA" w:rsidRPr="005C2DEE" w:rsidRDefault="009333AA" w:rsidP="009333AA">
            <w:pPr>
              <w:tabs>
                <w:tab w:val="left" w:pos="0"/>
              </w:tabs>
              <w:rPr>
                <w:rFonts w:cs="Times New Roman"/>
                <w:b/>
                <w:bCs/>
                <w:sz w:val="22"/>
                <w:szCs w:val="22"/>
              </w:rPr>
            </w:pPr>
          </w:p>
        </w:tc>
      </w:tr>
      <w:tr w:rsidR="009333AA" w:rsidRPr="005C2DEE" w14:paraId="021DFD97" w14:textId="77777777" w:rsidTr="005C2DEE">
        <w:tc>
          <w:tcPr>
            <w:tcW w:w="899" w:type="dxa"/>
            <w:shd w:val="clear" w:color="auto" w:fill="auto"/>
            <w:vAlign w:val="center"/>
          </w:tcPr>
          <w:p w14:paraId="6370829B" w14:textId="77777777" w:rsidR="009333AA" w:rsidRPr="005C2DEE" w:rsidRDefault="009333AA" w:rsidP="009333AA">
            <w:pPr>
              <w:jc w:val="center"/>
              <w:rPr>
                <w:rFonts w:cs="Times New Roman"/>
                <w:sz w:val="22"/>
                <w:szCs w:val="22"/>
              </w:rPr>
            </w:pPr>
            <w:r w:rsidRPr="005C2DEE">
              <w:rPr>
                <w:rFonts w:cs="Times New Roman"/>
                <w:sz w:val="22"/>
                <w:szCs w:val="22"/>
              </w:rPr>
              <w:t>43</w:t>
            </w:r>
          </w:p>
        </w:tc>
        <w:tc>
          <w:tcPr>
            <w:tcW w:w="2215" w:type="dxa"/>
            <w:shd w:val="clear" w:color="auto" w:fill="auto"/>
            <w:vAlign w:val="center"/>
          </w:tcPr>
          <w:p w14:paraId="6E4F7123" w14:textId="77777777" w:rsidR="009333AA" w:rsidRPr="005C2DEE" w:rsidRDefault="009333AA" w:rsidP="009333AA">
            <w:pPr>
              <w:rPr>
                <w:rFonts w:cs="Times New Roman"/>
                <w:sz w:val="22"/>
                <w:szCs w:val="22"/>
              </w:rPr>
            </w:pPr>
            <w:r w:rsidRPr="005C2DEE">
              <w:rPr>
                <w:rFonts w:cs="Times New Roman"/>
                <w:sz w:val="22"/>
                <w:szCs w:val="22"/>
              </w:rPr>
              <w:t>Kabaldos k.</w:t>
            </w:r>
          </w:p>
        </w:tc>
        <w:tc>
          <w:tcPr>
            <w:tcW w:w="877" w:type="dxa"/>
            <w:shd w:val="clear" w:color="auto" w:fill="auto"/>
            <w:vAlign w:val="center"/>
          </w:tcPr>
          <w:p w14:paraId="78B43D14" w14:textId="77777777" w:rsidR="009333AA" w:rsidRPr="005C2DEE" w:rsidRDefault="009333AA" w:rsidP="009333AA">
            <w:pPr>
              <w:jc w:val="center"/>
              <w:rPr>
                <w:rFonts w:cs="Times New Roman"/>
                <w:sz w:val="22"/>
                <w:szCs w:val="22"/>
              </w:rPr>
            </w:pPr>
            <w:r w:rsidRPr="005C2DEE">
              <w:rPr>
                <w:rFonts w:cs="Times New Roman"/>
                <w:sz w:val="22"/>
                <w:szCs w:val="22"/>
              </w:rPr>
              <w:t>90</w:t>
            </w:r>
          </w:p>
        </w:tc>
        <w:tc>
          <w:tcPr>
            <w:tcW w:w="2237" w:type="dxa"/>
            <w:shd w:val="clear" w:color="auto" w:fill="auto"/>
            <w:vAlign w:val="center"/>
          </w:tcPr>
          <w:p w14:paraId="359821BA" w14:textId="3202B043" w:rsidR="009333AA" w:rsidRPr="005C2DEE" w:rsidRDefault="009333AA" w:rsidP="009333AA">
            <w:pPr>
              <w:rPr>
                <w:rFonts w:cs="Times New Roman"/>
                <w:sz w:val="22"/>
                <w:szCs w:val="22"/>
              </w:rPr>
            </w:pPr>
            <w:r w:rsidRPr="005C2DEE">
              <w:rPr>
                <w:rFonts w:cs="Times New Roman"/>
                <w:sz w:val="22"/>
                <w:szCs w:val="22"/>
              </w:rPr>
              <w:t>Senųjų Viesų k.</w:t>
            </w:r>
          </w:p>
        </w:tc>
        <w:tc>
          <w:tcPr>
            <w:tcW w:w="736" w:type="dxa"/>
            <w:shd w:val="clear" w:color="auto" w:fill="auto"/>
          </w:tcPr>
          <w:p w14:paraId="2852A0FB" w14:textId="77777777" w:rsidR="009333AA" w:rsidRPr="005C2DEE" w:rsidRDefault="009333AA" w:rsidP="009333AA">
            <w:pPr>
              <w:tabs>
                <w:tab w:val="left" w:pos="0"/>
              </w:tabs>
              <w:rPr>
                <w:rFonts w:cs="Times New Roman"/>
                <w:b/>
                <w:bCs/>
                <w:sz w:val="22"/>
                <w:szCs w:val="22"/>
              </w:rPr>
            </w:pPr>
          </w:p>
        </w:tc>
        <w:tc>
          <w:tcPr>
            <w:tcW w:w="2379" w:type="dxa"/>
            <w:shd w:val="clear" w:color="auto" w:fill="auto"/>
          </w:tcPr>
          <w:p w14:paraId="04F690CF" w14:textId="77777777" w:rsidR="009333AA" w:rsidRPr="005C2DEE" w:rsidRDefault="009333AA" w:rsidP="009333AA">
            <w:pPr>
              <w:tabs>
                <w:tab w:val="left" w:pos="0"/>
              </w:tabs>
              <w:rPr>
                <w:rFonts w:cs="Times New Roman"/>
                <w:b/>
                <w:bCs/>
                <w:sz w:val="22"/>
                <w:szCs w:val="22"/>
              </w:rPr>
            </w:pPr>
          </w:p>
        </w:tc>
      </w:tr>
      <w:tr w:rsidR="009333AA" w:rsidRPr="005C2DEE" w14:paraId="64669442" w14:textId="77777777" w:rsidTr="005C2DEE">
        <w:tc>
          <w:tcPr>
            <w:tcW w:w="899" w:type="dxa"/>
            <w:shd w:val="clear" w:color="auto" w:fill="auto"/>
            <w:vAlign w:val="center"/>
          </w:tcPr>
          <w:p w14:paraId="539639A9" w14:textId="77777777" w:rsidR="009333AA" w:rsidRPr="005C2DEE" w:rsidRDefault="009333AA" w:rsidP="009333AA">
            <w:pPr>
              <w:jc w:val="center"/>
              <w:rPr>
                <w:rFonts w:cs="Times New Roman"/>
                <w:sz w:val="22"/>
                <w:szCs w:val="22"/>
              </w:rPr>
            </w:pPr>
            <w:r w:rsidRPr="005C2DEE">
              <w:rPr>
                <w:rFonts w:cs="Times New Roman"/>
                <w:sz w:val="22"/>
                <w:szCs w:val="22"/>
              </w:rPr>
              <w:t>44</w:t>
            </w:r>
          </w:p>
        </w:tc>
        <w:tc>
          <w:tcPr>
            <w:tcW w:w="2215" w:type="dxa"/>
            <w:shd w:val="clear" w:color="auto" w:fill="auto"/>
            <w:vAlign w:val="center"/>
          </w:tcPr>
          <w:p w14:paraId="452EDDE4" w14:textId="77777777" w:rsidR="009333AA" w:rsidRPr="005C2DEE" w:rsidRDefault="009333AA" w:rsidP="009333AA">
            <w:pPr>
              <w:rPr>
                <w:rFonts w:cs="Times New Roman"/>
                <w:sz w:val="22"/>
                <w:szCs w:val="22"/>
              </w:rPr>
            </w:pPr>
            <w:r w:rsidRPr="005C2DEE">
              <w:rPr>
                <w:rFonts w:cs="Times New Roman"/>
                <w:sz w:val="22"/>
                <w:szCs w:val="22"/>
              </w:rPr>
              <w:t>Kairionių k.</w:t>
            </w:r>
          </w:p>
        </w:tc>
        <w:tc>
          <w:tcPr>
            <w:tcW w:w="877" w:type="dxa"/>
            <w:shd w:val="clear" w:color="auto" w:fill="auto"/>
            <w:vAlign w:val="center"/>
          </w:tcPr>
          <w:p w14:paraId="320347F9" w14:textId="77777777" w:rsidR="009333AA" w:rsidRPr="005C2DEE" w:rsidRDefault="009333AA" w:rsidP="009333AA">
            <w:pPr>
              <w:jc w:val="center"/>
              <w:rPr>
                <w:rFonts w:cs="Times New Roman"/>
                <w:sz w:val="22"/>
                <w:szCs w:val="22"/>
              </w:rPr>
            </w:pPr>
            <w:r w:rsidRPr="005C2DEE">
              <w:rPr>
                <w:rFonts w:cs="Times New Roman"/>
                <w:sz w:val="22"/>
                <w:szCs w:val="22"/>
              </w:rPr>
              <w:t>91</w:t>
            </w:r>
          </w:p>
        </w:tc>
        <w:tc>
          <w:tcPr>
            <w:tcW w:w="2237" w:type="dxa"/>
            <w:shd w:val="clear" w:color="auto" w:fill="auto"/>
            <w:vAlign w:val="center"/>
          </w:tcPr>
          <w:p w14:paraId="42ECF49F" w14:textId="2C30C6EB" w:rsidR="009333AA" w:rsidRPr="005C2DEE" w:rsidRDefault="009333AA" w:rsidP="009333AA">
            <w:pPr>
              <w:rPr>
                <w:rFonts w:cs="Times New Roman"/>
                <w:sz w:val="22"/>
                <w:szCs w:val="22"/>
              </w:rPr>
            </w:pPr>
            <w:r w:rsidRPr="005C2DEE">
              <w:rPr>
                <w:rFonts w:cs="Times New Roman"/>
                <w:sz w:val="22"/>
                <w:szCs w:val="22"/>
              </w:rPr>
              <w:t>Spadviliškių k.</w:t>
            </w:r>
          </w:p>
        </w:tc>
        <w:tc>
          <w:tcPr>
            <w:tcW w:w="736" w:type="dxa"/>
            <w:shd w:val="clear" w:color="auto" w:fill="auto"/>
          </w:tcPr>
          <w:p w14:paraId="17715773" w14:textId="77777777" w:rsidR="009333AA" w:rsidRPr="005C2DEE" w:rsidRDefault="009333AA" w:rsidP="009333AA">
            <w:pPr>
              <w:tabs>
                <w:tab w:val="left" w:pos="0"/>
              </w:tabs>
              <w:rPr>
                <w:rFonts w:cs="Times New Roman"/>
                <w:b/>
                <w:bCs/>
                <w:sz w:val="22"/>
                <w:szCs w:val="22"/>
              </w:rPr>
            </w:pPr>
          </w:p>
        </w:tc>
        <w:tc>
          <w:tcPr>
            <w:tcW w:w="2379" w:type="dxa"/>
            <w:shd w:val="clear" w:color="auto" w:fill="auto"/>
          </w:tcPr>
          <w:p w14:paraId="72348887" w14:textId="77777777" w:rsidR="009333AA" w:rsidRPr="005C2DEE" w:rsidRDefault="009333AA" w:rsidP="009333AA">
            <w:pPr>
              <w:tabs>
                <w:tab w:val="left" w:pos="0"/>
              </w:tabs>
              <w:rPr>
                <w:rFonts w:cs="Times New Roman"/>
                <w:b/>
                <w:bCs/>
                <w:sz w:val="22"/>
                <w:szCs w:val="22"/>
              </w:rPr>
            </w:pPr>
          </w:p>
        </w:tc>
      </w:tr>
      <w:tr w:rsidR="009333AA" w:rsidRPr="005C2DEE" w14:paraId="5011AA1B" w14:textId="77777777" w:rsidTr="005C2DEE">
        <w:tc>
          <w:tcPr>
            <w:tcW w:w="899" w:type="dxa"/>
            <w:shd w:val="clear" w:color="auto" w:fill="auto"/>
            <w:vAlign w:val="center"/>
          </w:tcPr>
          <w:p w14:paraId="4E529380" w14:textId="77777777" w:rsidR="009333AA" w:rsidRPr="005C2DEE" w:rsidRDefault="009333AA" w:rsidP="009333AA">
            <w:pPr>
              <w:jc w:val="center"/>
              <w:rPr>
                <w:rFonts w:cs="Times New Roman"/>
                <w:sz w:val="22"/>
                <w:szCs w:val="22"/>
              </w:rPr>
            </w:pPr>
            <w:r w:rsidRPr="005C2DEE">
              <w:rPr>
                <w:rFonts w:cs="Times New Roman"/>
                <w:sz w:val="22"/>
                <w:szCs w:val="22"/>
              </w:rPr>
              <w:t>45</w:t>
            </w:r>
          </w:p>
        </w:tc>
        <w:tc>
          <w:tcPr>
            <w:tcW w:w="2215" w:type="dxa"/>
            <w:shd w:val="clear" w:color="auto" w:fill="auto"/>
            <w:vAlign w:val="center"/>
          </w:tcPr>
          <w:p w14:paraId="50F16213" w14:textId="77777777" w:rsidR="009333AA" w:rsidRPr="005C2DEE" w:rsidRDefault="009333AA" w:rsidP="009333AA">
            <w:pPr>
              <w:rPr>
                <w:rFonts w:cs="Times New Roman"/>
                <w:sz w:val="22"/>
                <w:szCs w:val="22"/>
              </w:rPr>
            </w:pPr>
            <w:r w:rsidRPr="005C2DEE">
              <w:rPr>
                <w:rFonts w:cs="Times New Roman"/>
                <w:sz w:val="22"/>
                <w:szCs w:val="22"/>
              </w:rPr>
              <w:t>Kalnalaukio k.</w:t>
            </w:r>
          </w:p>
        </w:tc>
        <w:tc>
          <w:tcPr>
            <w:tcW w:w="877" w:type="dxa"/>
            <w:shd w:val="clear" w:color="auto" w:fill="auto"/>
            <w:vAlign w:val="center"/>
          </w:tcPr>
          <w:p w14:paraId="574C652B" w14:textId="77777777" w:rsidR="009333AA" w:rsidRPr="005C2DEE" w:rsidRDefault="009333AA" w:rsidP="009333AA">
            <w:pPr>
              <w:jc w:val="center"/>
              <w:rPr>
                <w:rFonts w:cs="Times New Roman"/>
                <w:sz w:val="22"/>
                <w:szCs w:val="22"/>
              </w:rPr>
            </w:pPr>
            <w:r w:rsidRPr="005C2DEE">
              <w:rPr>
                <w:rFonts w:cs="Times New Roman"/>
                <w:sz w:val="22"/>
                <w:szCs w:val="22"/>
              </w:rPr>
              <w:t>92</w:t>
            </w:r>
          </w:p>
        </w:tc>
        <w:tc>
          <w:tcPr>
            <w:tcW w:w="2237" w:type="dxa"/>
            <w:shd w:val="clear" w:color="auto" w:fill="auto"/>
            <w:vAlign w:val="center"/>
          </w:tcPr>
          <w:p w14:paraId="28D1FC89" w14:textId="664BF145" w:rsidR="009333AA" w:rsidRPr="005C2DEE" w:rsidRDefault="009333AA" w:rsidP="009333AA">
            <w:pPr>
              <w:rPr>
                <w:rFonts w:cs="Times New Roman"/>
                <w:sz w:val="22"/>
                <w:szCs w:val="22"/>
              </w:rPr>
            </w:pPr>
            <w:r w:rsidRPr="005C2DEE">
              <w:rPr>
                <w:rFonts w:cs="Times New Roman"/>
                <w:sz w:val="22"/>
                <w:szCs w:val="22"/>
              </w:rPr>
              <w:t>Staviškių k.</w:t>
            </w:r>
          </w:p>
        </w:tc>
        <w:tc>
          <w:tcPr>
            <w:tcW w:w="736" w:type="dxa"/>
            <w:shd w:val="clear" w:color="auto" w:fill="auto"/>
          </w:tcPr>
          <w:p w14:paraId="1AD1EC6A" w14:textId="77777777" w:rsidR="009333AA" w:rsidRPr="005C2DEE" w:rsidRDefault="009333AA" w:rsidP="009333AA">
            <w:pPr>
              <w:tabs>
                <w:tab w:val="left" w:pos="0"/>
              </w:tabs>
              <w:rPr>
                <w:rFonts w:cs="Times New Roman"/>
                <w:b/>
                <w:bCs/>
                <w:sz w:val="22"/>
                <w:szCs w:val="22"/>
              </w:rPr>
            </w:pPr>
          </w:p>
        </w:tc>
        <w:tc>
          <w:tcPr>
            <w:tcW w:w="2379" w:type="dxa"/>
            <w:shd w:val="clear" w:color="auto" w:fill="auto"/>
          </w:tcPr>
          <w:p w14:paraId="02674D6B" w14:textId="77777777" w:rsidR="009333AA" w:rsidRPr="005C2DEE" w:rsidRDefault="009333AA" w:rsidP="009333AA">
            <w:pPr>
              <w:tabs>
                <w:tab w:val="left" w:pos="0"/>
              </w:tabs>
              <w:rPr>
                <w:rFonts w:cs="Times New Roman"/>
                <w:b/>
                <w:bCs/>
                <w:sz w:val="22"/>
                <w:szCs w:val="22"/>
              </w:rPr>
            </w:pPr>
          </w:p>
        </w:tc>
      </w:tr>
      <w:tr w:rsidR="009333AA" w:rsidRPr="005C2DEE" w14:paraId="274D6E85" w14:textId="77777777" w:rsidTr="005C2DEE">
        <w:tc>
          <w:tcPr>
            <w:tcW w:w="899" w:type="dxa"/>
            <w:shd w:val="clear" w:color="auto" w:fill="auto"/>
            <w:vAlign w:val="center"/>
          </w:tcPr>
          <w:p w14:paraId="50B7BC68" w14:textId="77777777" w:rsidR="009333AA" w:rsidRPr="005C2DEE" w:rsidRDefault="009333AA" w:rsidP="009333AA">
            <w:pPr>
              <w:jc w:val="center"/>
              <w:rPr>
                <w:rFonts w:cs="Times New Roman"/>
                <w:sz w:val="22"/>
                <w:szCs w:val="22"/>
              </w:rPr>
            </w:pPr>
            <w:r w:rsidRPr="005C2DEE">
              <w:rPr>
                <w:rFonts w:cs="Times New Roman"/>
                <w:sz w:val="22"/>
                <w:szCs w:val="22"/>
              </w:rPr>
              <w:t>46</w:t>
            </w:r>
          </w:p>
        </w:tc>
        <w:tc>
          <w:tcPr>
            <w:tcW w:w="2215" w:type="dxa"/>
            <w:shd w:val="clear" w:color="auto" w:fill="auto"/>
            <w:vAlign w:val="center"/>
          </w:tcPr>
          <w:p w14:paraId="33C3B028" w14:textId="77777777" w:rsidR="009333AA" w:rsidRPr="005C2DEE" w:rsidRDefault="009333AA" w:rsidP="009333AA">
            <w:pPr>
              <w:rPr>
                <w:rFonts w:cs="Times New Roman"/>
                <w:sz w:val="22"/>
                <w:szCs w:val="22"/>
              </w:rPr>
            </w:pPr>
            <w:r w:rsidRPr="005C2DEE">
              <w:rPr>
                <w:rFonts w:cs="Times New Roman"/>
                <w:sz w:val="22"/>
                <w:szCs w:val="22"/>
              </w:rPr>
              <w:t>Kančiūnų k.</w:t>
            </w:r>
          </w:p>
        </w:tc>
        <w:tc>
          <w:tcPr>
            <w:tcW w:w="877" w:type="dxa"/>
            <w:shd w:val="clear" w:color="auto" w:fill="auto"/>
            <w:vAlign w:val="center"/>
          </w:tcPr>
          <w:p w14:paraId="7549C838" w14:textId="77777777" w:rsidR="009333AA" w:rsidRPr="005C2DEE" w:rsidRDefault="009333AA" w:rsidP="009333AA">
            <w:pPr>
              <w:jc w:val="center"/>
              <w:rPr>
                <w:rFonts w:cs="Times New Roman"/>
                <w:sz w:val="22"/>
                <w:szCs w:val="22"/>
              </w:rPr>
            </w:pPr>
            <w:r w:rsidRPr="005C2DEE">
              <w:rPr>
                <w:rFonts w:cs="Times New Roman"/>
                <w:sz w:val="22"/>
                <w:szCs w:val="22"/>
              </w:rPr>
              <w:t>93</w:t>
            </w:r>
          </w:p>
        </w:tc>
        <w:tc>
          <w:tcPr>
            <w:tcW w:w="2237" w:type="dxa"/>
            <w:shd w:val="clear" w:color="auto" w:fill="auto"/>
            <w:vAlign w:val="center"/>
          </w:tcPr>
          <w:p w14:paraId="2A92F672" w14:textId="0A73E459" w:rsidR="009333AA" w:rsidRPr="005C2DEE" w:rsidRDefault="009333AA" w:rsidP="009333AA">
            <w:pPr>
              <w:rPr>
                <w:rFonts w:cs="Times New Roman"/>
                <w:sz w:val="22"/>
                <w:szCs w:val="22"/>
              </w:rPr>
            </w:pPr>
            <w:r w:rsidRPr="005C2DEE">
              <w:rPr>
                <w:rFonts w:cs="Times New Roman"/>
                <w:sz w:val="22"/>
                <w:szCs w:val="22"/>
              </w:rPr>
              <w:t>Surgėliškių vs.</w:t>
            </w:r>
          </w:p>
        </w:tc>
        <w:tc>
          <w:tcPr>
            <w:tcW w:w="736" w:type="dxa"/>
            <w:shd w:val="clear" w:color="auto" w:fill="auto"/>
          </w:tcPr>
          <w:p w14:paraId="63052EAE" w14:textId="77777777" w:rsidR="009333AA" w:rsidRPr="005C2DEE" w:rsidRDefault="009333AA" w:rsidP="009333AA">
            <w:pPr>
              <w:tabs>
                <w:tab w:val="left" w:pos="0"/>
              </w:tabs>
              <w:rPr>
                <w:rFonts w:cs="Times New Roman"/>
                <w:b/>
                <w:bCs/>
                <w:sz w:val="22"/>
                <w:szCs w:val="22"/>
              </w:rPr>
            </w:pPr>
          </w:p>
        </w:tc>
        <w:tc>
          <w:tcPr>
            <w:tcW w:w="2379" w:type="dxa"/>
            <w:shd w:val="clear" w:color="auto" w:fill="auto"/>
          </w:tcPr>
          <w:p w14:paraId="58DCBD0D" w14:textId="77777777" w:rsidR="009333AA" w:rsidRPr="005C2DEE" w:rsidRDefault="009333AA" w:rsidP="009333AA">
            <w:pPr>
              <w:tabs>
                <w:tab w:val="left" w:pos="0"/>
              </w:tabs>
              <w:rPr>
                <w:rFonts w:cs="Times New Roman"/>
                <w:b/>
                <w:bCs/>
                <w:sz w:val="22"/>
                <w:szCs w:val="22"/>
              </w:rPr>
            </w:pPr>
          </w:p>
        </w:tc>
      </w:tr>
      <w:tr w:rsidR="009333AA" w:rsidRPr="005C2DEE" w14:paraId="42D0C372" w14:textId="77777777" w:rsidTr="005C2DEE">
        <w:tc>
          <w:tcPr>
            <w:tcW w:w="899" w:type="dxa"/>
            <w:shd w:val="clear" w:color="auto" w:fill="auto"/>
            <w:vAlign w:val="center"/>
          </w:tcPr>
          <w:p w14:paraId="6095B324" w14:textId="77777777" w:rsidR="009333AA" w:rsidRPr="005C2DEE" w:rsidRDefault="009333AA" w:rsidP="009333AA">
            <w:pPr>
              <w:jc w:val="center"/>
              <w:rPr>
                <w:rFonts w:cs="Times New Roman"/>
                <w:sz w:val="22"/>
                <w:szCs w:val="22"/>
              </w:rPr>
            </w:pPr>
            <w:r w:rsidRPr="005C2DEE">
              <w:rPr>
                <w:rFonts w:cs="Times New Roman"/>
                <w:sz w:val="22"/>
                <w:szCs w:val="22"/>
              </w:rPr>
              <w:t>47</w:t>
            </w:r>
          </w:p>
        </w:tc>
        <w:tc>
          <w:tcPr>
            <w:tcW w:w="2215" w:type="dxa"/>
            <w:shd w:val="clear" w:color="auto" w:fill="auto"/>
            <w:vAlign w:val="center"/>
          </w:tcPr>
          <w:p w14:paraId="6A064936" w14:textId="77777777" w:rsidR="009333AA" w:rsidRPr="005C2DEE" w:rsidRDefault="009333AA" w:rsidP="009333AA">
            <w:pPr>
              <w:rPr>
                <w:rFonts w:cs="Times New Roman"/>
                <w:sz w:val="22"/>
                <w:szCs w:val="22"/>
              </w:rPr>
            </w:pPr>
            <w:r w:rsidRPr="005C2DEE">
              <w:rPr>
                <w:rFonts w:cs="Times New Roman"/>
                <w:sz w:val="22"/>
                <w:szCs w:val="22"/>
              </w:rPr>
              <w:t>Kantrimiškio k.</w:t>
            </w:r>
          </w:p>
        </w:tc>
        <w:tc>
          <w:tcPr>
            <w:tcW w:w="877" w:type="dxa"/>
            <w:shd w:val="clear" w:color="auto" w:fill="auto"/>
            <w:vAlign w:val="center"/>
          </w:tcPr>
          <w:p w14:paraId="0E33945B" w14:textId="77777777" w:rsidR="009333AA" w:rsidRPr="005C2DEE" w:rsidRDefault="009333AA" w:rsidP="009333AA">
            <w:pPr>
              <w:jc w:val="center"/>
              <w:rPr>
                <w:rFonts w:cs="Times New Roman"/>
                <w:sz w:val="22"/>
                <w:szCs w:val="22"/>
              </w:rPr>
            </w:pPr>
            <w:r w:rsidRPr="005C2DEE">
              <w:rPr>
                <w:rFonts w:cs="Times New Roman"/>
                <w:sz w:val="22"/>
                <w:szCs w:val="22"/>
              </w:rPr>
              <w:t>94</w:t>
            </w:r>
          </w:p>
        </w:tc>
        <w:tc>
          <w:tcPr>
            <w:tcW w:w="2237" w:type="dxa"/>
            <w:shd w:val="clear" w:color="auto" w:fill="auto"/>
            <w:vAlign w:val="center"/>
          </w:tcPr>
          <w:p w14:paraId="6BCF2493" w14:textId="1B0BDC9D" w:rsidR="009333AA" w:rsidRPr="005C2DEE" w:rsidRDefault="009333AA" w:rsidP="009333AA">
            <w:pPr>
              <w:rPr>
                <w:rFonts w:cs="Times New Roman"/>
                <w:sz w:val="22"/>
                <w:szCs w:val="22"/>
              </w:rPr>
            </w:pPr>
            <w:r w:rsidRPr="005C2DEE">
              <w:rPr>
                <w:rFonts w:cs="Times New Roman"/>
                <w:sz w:val="22"/>
                <w:szCs w:val="22"/>
              </w:rPr>
              <w:t>Surgėlių k.</w:t>
            </w:r>
          </w:p>
        </w:tc>
        <w:tc>
          <w:tcPr>
            <w:tcW w:w="736" w:type="dxa"/>
            <w:shd w:val="clear" w:color="auto" w:fill="auto"/>
          </w:tcPr>
          <w:p w14:paraId="04BAFA1E" w14:textId="77777777" w:rsidR="009333AA" w:rsidRPr="005C2DEE" w:rsidRDefault="009333AA" w:rsidP="009333AA">
            <w:pPr>
              <w:tabs>
                <w:tab w:val="left" w:pos="0"/>
              </w:tabs>
              <w:rPr>
                <w:rFonts w:cs="Times New Roman"/>
                <w:b/>
                <w:bCs/>
                <w:sz w:val="22"/>
                <w:szCs w:val="22"/>
              </w:rPr>
            </w:pPr>
          </w:p>
        </w:tc>
        <w:tc>
          <w:tcPr>
            <w:tcW w:w="2379" w:type="dxa"/>
            <w:shd w:val="clear" w:color="auto" w:fill="auto"/>
          </w:tcPr>
          <w:p w14:paraId="1419F4CB" w14:textId="77777777" w:rsidR="009333AA" w:rsidRPr="005C2DEE" w:rsidRDefault="009333AA" w:rsidP="009333AA">
            <w:pPr>
              <w:tabs>
                <w:tab w:val="left" w:pos="0"/>
              </w:tabs>
              <w:rPr>
                <w:rFonts w:cs="Times New Roman"/>
                <w:b/>
                <w:bCs/>
                <w:sz w:val="22"/>
                <w:szCs w:val="22"/>
              </w:rPr>
            </w:pPr>
          </w:p>
        </w:tc>
      </w:tr>
    </w:tbl>
    <w:p w14:paraId="37B62981" w14:textId="77777777" w:rsidR="00E03347" w:rsidRPr="002D5516" w:rsidRDefault="00E03347" w:rsidP="0080517A">
      <w:pPr>
        <w:widowControl w:val="0"/>
        <w:suppressAutoHyphens/>
        <w:spacing w:line="276" w:lineRule="auto"/>
        <w:jc w:val="both"/>
        <w:rPr>
          <w:b/>
        </w:rPr>
      </w:pPr>
    </w:p>
    <w:p w14:paraId="6263058A" w14:textId="07B7CC2C" w:rsidR="00E300B6" w:rsidRPr="002D5516" w:rsidRDefault="00621B5D" w:rsidP="002D5516">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3.2.2</w:t>
      </w:r>
      <w:r w:rsidR="002D5516" w:rsidRPr="002D5516">
        <w:rPr>
          <w:rFonts w:eastAsia="OpenSymbol"/>
          <w:b/>
          <w:kern w:val="1"/>
          <w:sz w:val="22"/>
          <w:szCs w:val="22"/>
          <w:lang w:eastAsia="hi-IN" w:bidi="hi-IN"/>
        </w:rPr>
        <w:t xml:space="preserve"> lentelė</w:t>
      </w:r>
      <w:r w:rsidR="00A14E28">
        <w:rPr>
          <w:rFonts w:eastAsia="OpenSymbol"/>
          <w:b/>
          <w:kern w:val="1"/>
          <w:sz w:val="22"/>
          <w:szCs w:val="22"/>
          <w:lang w:eastAsia="hi-IN" w:bidi="hi-IN"/>
        </w:rPr>
        <w:t>.</w:t>
      </w:r>
      <w:r w:rsidR="00C12832" w:rsidRPr="002D5516">
        <w:rPr>
          <w:rFonts w:eastAsia="OpenSymbol"/>
          <w:kern w:val="1"/>
          <w:sz w:val="22"/>
          <w:szCs w:val="22"/>
          <w:lang w:eastAsia="hi-IN" w:bidi="hi-IN"/>
        </w:rPr>
        <w:t xml:space="preserve"> Akmenių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678607CA"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0BD86A82" w14:textId="77777777" w:rsidR="00E03347" w:rsidRPr="003A6829" w:rsidRDefault="00E03347" w:rsidP="000863E4">
            <w:pPr>
              <w:widowControl w:val="0"/>
              <w:suppressAutoHyphens/>
              <w:snapToGrid w:val="0"/>
              <w:jc w:val="center"/>
              <w:rPr>
                <w:rFonts w:eastAsia="OpenSymbol"/>
                <w:b/>
                <w:kern w:val="1"/>
                <w:sz w:val="22"/>
                <w:szCs w:val="22"/>
                <w:lang w:eastAsia="hi-IN" w:bidi="hi-IN"/>
              </w:rPr>
            </w:pPr>
            <w:r w:rsidRPr="003A6829">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ABBDF" w14:textId="77777777" w:rsidR="00E03347" w:rsidRPr="003A6829" w:rsidRDefault="00E03347" w:rsidP="000863E4">
            <w:pPr>
              <w:widowControl w:val="0"/>
              <w:suppressAutoHyphens/>
              <w:snapToGrid w:val="0"/>
              <w:jc w:val="center"/>
              <w:rPr>
                <w:rFonts w:ascii="Mangal" w:eastAsia="OpenSymbol" w:hAnsi="Mangal" w:cs="Mangal"/>
                <w:kern w:val="1"/>
                <w:sz w:val="22"/>
                <w:szCs w:val="22"/>
                <w:lang w:eastAsia="hi-IN" w:bidi="hi-IN"/>
              </w:rPr>
            </w:pPr>
            <w:r w:rsidRPr="003A6829">
              <w:rPr>
                <w:rFonts w:eastAsia="OpenSymbol"/>
                <w:b/>
                <w:kern w:val="1"/>
                <w:sz w:val="22"/>
                <w:szCs w:val="22"/>
                <w:lang w:eastAsia="hi-IN" w:bidi="hi-IN"/>
              </w:rPr>
              <w:t>Ribos aprašymas</w:t>
            </w:r>
          </w:p>
        </w:tc>
      </w:tr>
      <w:tr w:rsidR="00E03347" w:rsidRPr="00906443" w14:paraId="15B457A2" w14:textId="77777777" w:rsidTr="003E6A63">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1BE5CFEA"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5A65FD54" w14:textId="77777777" w:rsidR="00E03347" w:rsidRPr="003A6829" w:rsidRDefault="00E03347" w:rsidP="00E300B6">
            <w:pPr>
              <w:widowControl w:val="0"/>
              <w:suppressAutoHyphens/>
              <w:snapToGrid w:val="0"/>
              <w:rPr>
                <w:rFonts w:ascii="Mangal" w:eastAsia="OpenSymbol" w:hAnsi="Mangal" w:cs="Mangal"/>
                <w:kern w:val="1"/>
                <w:sz w:val="22"/>
                <w:szCs w:val="22"/>
                <w:lang w:eastAsia="hi-IN" w:bidi="hi-IN"/>
              </w:rPr>
            </w:pPr>
            <w:bookmarkStart w:id="16" w:name="_Hlk33707998"/>
            <w:r w:rsidRPr="003A6829">
              <w:rPr>
                <w:rFonts w:eastAsia="OpenSymbol"/>
                <w:kern w:val="1"/>
                <w:sz w:val="22"/>
                <w:szCs w:val="22"/>
                <w:lang w:eastAsia="hi-IN" w:bidi="hi-IN"/>
              </w:rPr>
              <w:t>89010009</w:t>
            </w:r>
            <w:bookmarkEnd w:id="16"/>
            <w:r w:rsidRPr="003A6829">
              <w:rPr>
                <w:rFonts w:eastAsia="OpenSymbol"/>
                <w:kern w:val="1"/>
                <w:sz w:val="22"/>
                <w:szCs w:val="22"/>
                <w:lang w:eastAsia="hi-IN" w:bidi="hi-IN"/>
              </w:rPr>
              <w:t>0199</w:t>
            </w:r>
            <w:bookmarkStart w:id="17" w:name="_Hlk33708041"/>
            <w:r w:rsidRPr="003A6829">
              <w:rPr>
                <w:rFonts w:eastAsia="OpenSymbol"/>
                <w:kern w:val="1"/>
                <w:sz w:val="22"/>
                <w:szCs w:val="22"/>
                <w:lang w:eastAsia="hi-IN" w:bidi="hi-IN"/>
              </w:rPr>
              <w:t>, 89010009</w:t>
            </w:r>
            <w:bookmarkEnd w:id="17"/>
            <w:r w:rsidRPr="003A6829">
              <w:rPr>
                <w:rFonts w:eastAsia="OpenSymbol"/>
                <w:kern w:val="1"/>
                <w:sz w:val="22"/>
                <w:szCs w:val="22"/>
                <w:lang w:eastAsia="hi-IN" w:bidi="hi-IN"/>
              </w:rPr>
              <w:t>0168, 890100090066, 890100080146, 890100080136, 890100080206</w:t>
            </w:r>
          </w:p>
        </w:tc>
      </w:tr>
      <w:tr w:rsidR="00E03347" w:rsidRPr="00BD217A" w14:paraId="46A7DDB7" w14:textId="77777777" w:rsidTr="003E6A63">
        <w:tc>
          <w:tcPr>
            <w:tcW w:w="1327" w:type="dxa"/>
            <w:tcBorders>
              <w:left w:val="single" w:sz="4" w:space="0" w:color="000000"/>
              <w:bottom w:val="single" w:sz="4" w:space="0" w:color="000000"/>
            </w:tcBorders>
            <w:shd w:val="clear" w:color="auto" w:fill="auto"/>
            <w:vAlign w:val="center"/>
          </w:tcPr>
          <w:p w14:paraId="4292ACB5"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tcPr>
          <w:p w14:paraId="0FF860D7" w14:textId="77777777" w:rsidR="00E03347" w:rsidRPr="003A6829" w:rsidRDefault="00E03347" w:rsidP="00E300B6">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 xml:space="preserve">890100080206, 890100080156, 890100080148, 890100080144(i.s.), 890100080113(i.s.), 890100080165(i.s.), 890100080197, </w:t>
            </w:r>
            <w:r w:rsidR="00C12832" w:rsidRPr="003A6829">
              <w:rPr>
                <w:rFonts w:eastAsia="OpenSymbol"/>
                <w:kern w:val="1"/>
                <w:sz w:val="22"/>
                <w:szCs w:val="22"/>
                <w:lang w:eastAsia="hi-IN" w:bidi="hi-IN"/>
              </w:rPr>
              <w:t>890100080207, 890100080050, kert</w:t>
            </w:r>
            <w:r w:rsidRPr="003A6829">
              <w:rPr>
                <w:rFonts w:eastAsia="OpenSymbol"/>
                <w:kern w:val="1"/>
                <w:sz w:val="22"/>
                <w:szCs w:val="22"/>
                <w:lang w:eastAsia="hi-IN" w:bidi="hi-IN"/>
              </w:rPr>
              <w:t>a vietinės reikšmės kelią, 890100080138, 890100080142, 890100080112, 890100080014, 890100080041, 890100080102, 890100080062, 890100080001, kerta rajoninį ke</w:t>
            </w:r>
            <w:r w:rsidR="00C12832" w:rsidRPr="003A6829">
              <w:rPr>
                <w:rFonts w:eastAsia="OpenSymbol"/>
                <w:kern w:val="1"/>
                <w:sz w:val="22"/>
                <w:szCs w:val="22"/>
                <w:lang w:eastAsia="hi-IN" w:bidi="hi-IN"/>
              </w:rPr>
              <w:t>lią Nr. 4303, 890100080130, kert</w:t>
            </w:r>
            <w:r w:rsidRPr="003A6829">
              <w:rPr>
                <w:rFonts w:eastAsia="OpenSymbol"/>
                <w:kern w:val="1"/>
                <w:sz w:val="22"/>
                <w:szCs w:val="22"/>
                <w:lang w:eastAsia="hi-IN" w:bidi="hi-IN"/>
              </w:rPr>
              <w:t>a vietinės reikšmės kelią, 890100070028</w:t>
            </w:r>
          </w:p>
        </w:tc>
      </w:tr>
      <w:tr w:rsidR="00E03347" w:rsidRPr="00906443" w14:paraId="34736E95" w14:textId="77777777" w:rsidTr="003E6A63">
        <w:trPr>
          <w:trHeight w:val="274"/>
        </w:trPr>
        <w:tc>
          <w:tcPr>
            <w:tcW w:w="1327" w:type="dxa"/>
            <w:tcBorders>
              <w:left w:val="single" w:sz="4" w:space="0" w:color="000000"/>
              <w:bottom w:val="single" w:sz="4" w:space="0" w:color="000000"/>
            </w:tcBorders>
            <w:shd w:val="clear" w:color="auto" w:fill="auto"/>
            <w:vAlign w:val="center"/>
          </w:tcPr>
          <w:p w14:paraId="30F18581"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tcPr>
          <w:p w14:paraId="3C9B7F67" w14:textId="77777777" w:rsidR="00E03347" w:rsidRPr="003A6829" w:rsidRDefault="00E03347" w:rsidP="00E300B6">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890100070028, 890100070026, 890100070318, 89010007, 890100070257, 890100070164, 890100070308, palei Širvintos upę, 890100070078, 890100070076</w:t>
            </w:r>
          </w:p>
        </w:tc>
      </w:tr>
      <w:tr w:rsidR="00E03347" w:rsidRPr="00BD217A" w14:paraId="41A59F2D" w14:textId="77777777" w:rsidTr="003E6A63">
        <w:trPr>
          <w:trHeight w:val="274"/>
        </w:trPr>
        <w:tc>
          <w:tcPr>
            <w:tcW w:w="1327" w:type="dxa"/>
            <w:tcBorders>
              <w:left w:val="single" w:sz="4" w:space="0" w:color="000000"/>
              <w:bottom w:val="single" w:sz="4" w:space="0" w:color="000000"/>
            </w:tcBorders>
            <w:shd w:val="clear" w:color="auto" w:fill="auto"/>
            <w:vAlign w:val="center"/>
          </w:tcPr>
          <w:p w14:paraId="4B660DA4"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tcPr>
          <w:p w14:paraId="2526194F" w14:textId="77777777" w:rsidR="00E03347" w:rsidRPr="003A6829" w:rsidRDefault="00E03347" w:rsidP="00E300B6">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890100070076, 890100070109, 890100070081, kerta rajoninį kelią Nr.4320, 890100070310, 890100070144, 890100070275, 890100070316, 890100070304(i.s.), 890100070117, 89017</w:t>
            </w:r>
            <w:r w:rsidR="00C12832" w:rsidRPr="003A6829">
              <w:rPr>
                <w:rFonts w:eastAsia="OpenSymbol"/>
                <w:kern w:val="1"/>
                <w:sz w:val="22"/>
                <w:szCs w:val="22"/>
                <w:lang w:eastAsia="hi-IN" w:bidi="hi-IN"/>
              </w:rPr>
              <w:t>0070011, kert</w:t>
            </w:r>
            <w:r w:rsidRPr="003A6829">
              <w:rPr>
                <w:rFonts w:eastAsia="OpenSymbol"/>
                <w:kern w:val="1"/>
                <w:sz w:val="22"/>
                <w:szCs w:val="22"/>
                <w:lang w:eastAsia="hi-IN" w:bidi="hi-IN"/>
              </w:rPr>
              <w:t xml:space="preserve">a gatvę, 890100070287, </w:t>
            </w:r>
            <w:r w:rsidR="00C12832" w:rsidRPr="003A6829">
              <w:rPr>
                <w:rFonts w:eastAsia="OpenSymbol"/>
                <w:kern w:val="1"/>
                <w:sz w:val="22"/>
                <w:szCs w:val="22"/>
                <w:lang w:eastAsia="hi-IN" w:bidi="hi-IN"/>
              </w:rPr>
              <w:t>890100070192, 890100070193, kert</w:t>
            </w:r>
            <w:r w:rsidRPr="003A6829">
              <w:rPr>
                <w:rFonts w:eastAsia="OpenSymbol"/>
                <w:kern w:val="1"/>
                <w:sz w:val="22"/>
                <w:szCs w:val="22"/>
                <w:lang w:eastAsia="hi-IN" w:bidi="hi-IN"/>
              </w:rPr>
              <w:t>a vietinės reikšmės kelią, 890100070038, kerta rajoninį kelią Nr. 4303, 890100070175, 890100080176, 890100080036, 890100080035, palei rajoninį kelią Nr. 4303, 890100080091, 890100080034, 8</w:t>
            </w:r>
            <w:r w:rsidR="00C12832" w:rsidRPr="003A6829">
              <w:rPr>
                <w:rFonts w:eastAsia="OpenSymbol"/>
                <w:kern w:val="1"/>
                <w:sz w:val="22"/>
                <w:szCs w:val="22"/>
                <w:lang w:eastAsia="hi-IN" w:bidi="hi-IN"/>
              </w:rPr>
              <w:t>90100080108, kert</w:t>
            </w:r>
            <w:r w:rsidRPr="003A6829">
              <w:rPr>
                <w:rFonts w:eastAsia="OpenSymbol"/>
                <w:kern w:val="1"/>
                <w:sz w:val="22"/>
                <w:szCs w:val="22"/>
                <w:lang w:eastAsia="hi-IN" w:bidi="hi-IN"/>
              </w:rPr>
              <w:t xml:space="preserve">a vietinės reikšmės kelią, 890100080009, 890100080151, 890100080127, 890100080203, 890100080044, 890100080016, 890100080083, 890100080002, 890100080084, </w:t>
            </w:r>
            <w:r w:rsidR="00C12832" w:rsidRPr="003A6829">
              <w:rPr>
                <w:rFonts w:eastAsia="OpenSymbol"/>
                <w:kern w:val="1"/>
                <w:sz w:val="22"/>
                <w:szCs w:val="22"/>
                <w:lang w:eastAsia="hi-IN" w:bidi="hi-IN"/>
              </w:rPr>
              <w:t>890100080025, 890100080056, kert</w:t>
            </w:r>
            <w:r w:rsidRPr="003A6829">
              <w:rPr>
                <w:rFonts w:eastAsia="OpenSymbol"/>
                <w:kern w:val="1"/>
                <w:sz w:val="22"/>
                <w:szCs w:val="22"/>
                <w:lang w:eastAsia="hi-IN" w:bidi="hi-IN"/>
              </w:rPr>
              <w:t>a vietinės reikšmės kelią, 890100080155, 890100090028(i.s.)</w:t>
            </w:r>
          </w:p>
        </w:tc>
      </w:tr>
      <w:tr w:rsidR="00E03347" w:rsidRPr="00906443" w14:paraId="50DB7F7A" w14:textId="77777777" w:rsidTr="003E6A63">
        <w:trPr>
          <w:trHeight w:val="274"/>
        </w:trPr>
        <w:tc>
          <w:tcPr>
            <w:tcW w:w="1327" w:type="dxa"/>
            <w:tcBorders>
              <w:left w:val="single" w:sz="4" w:space="0" w:color="000000"/>
              <w:bottom w:val="single" w:sz="4" w:space="0" w:color="000000"/>
            </w:tcBorders>
            <w:shd w:val="clear" w:color="auto" w:fill="auto"/>
            <w:vAlign w:val="center"/>
          </w:tcPr>
          <w:p w14:paraId="09D85306"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5 - 1</w:t>
            </w:r>
          </w:p>
        </w:tc>
        <w:tc>
          <w:tcPr>
            <w:tcW w:w="7784" w:type="dxa"/>
            <w:tcBorders>
              <w:left w:val="single" w:sz="4" w:space="0" w:color="000000"/>
              <w:bottom w:val="single" w:sz="4" w:space="0" w:color="000000"/>
              <w:right w:val="single" w:sz="4" w:space="0" w:color="000000"/>
            </w:tcBorders>
            <w:shd w:val="clear" w:color="auto" w:fill="auto"/>
          </w:tcPr>
          <w:p w14:paraId="4AF5C035" w14:textId="77777777" w:rsidR="00E03347" w:rsidRPr="003A6829" w:rsidRDefault="00E03347" w:rsidP="00E300B6">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LVŽ, 890100090156, 890100090191, 890100090199</w:t>
            </w:r>
          </w:p>
        </w:tc>
      </w:tr>
    </w:tbl>
    <w:p w14:paraId="10E12F64" w14:textId="77777777" w:rsidR="00F51D41" w:rsidRDefault="00F51D41" w:rsidP="00A14E28">
      <w:pPr>
        <w:widowControl w:val="0"/>
        <w:suppressAutoHyphens/>
        <w:spacing w:line="276" w:lineRule="auto"/>
        <w:rPr>
          <w:rFonts w:eastAsia="OpenSymbol"/>
          <w:kern w:val="1"/>
          <w:lang w:eastAsia="hi-IN" w:bidi="hi-IN"/>
        </w:rPr>
      </w:pPr>
    </w:p>
    <w:p w14:paraId="34B523A4" w14:textId="12BE747E" w:rsidR="00E300B6" w:rsidRPr="00A14E28" w:rsidRDefault="00621B5D" w:rsidP="00A14E28">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3.2.3</w:t>
      </w:r>
      <w:r w:rsidR="00A14E28" w:rsidRPr="00A14E28">
        <w:rPr>
          <w:rFonts w:eastAsia="OpenSymbol"/>
          <w:b/>
          <w:kern w:val="1"/>
          <w:sz w:val="22"/>
          <w:szCs w:val="22"/>
          <w:lang w:eastAsia="hi-IN" w:bidi="hi-IN"/>
        </w:rPr>
        <w:t xml:space="preserve"> lentelė.</w:t>
      </w:r>
      <w:r w:rsidR="00E03347" w:rsidRPr="00A14E28">
        <w:rPr>
          <w:rFonts w:eastAsia="OpenSymbol"/>
          <w:kern w:val="1"/>
          <w:sz w:val="22"/>
          <w:szCs w:val="22"/>
          <w:lang w:eastAsia="hi-IN" w:bidi="hi-IN"/>
        </w:rPr>
        <w:t xml:space="preserve"> Alekn</w:t>
      </w:r>
      <w:r w:rsidR="00A14E28" w:rsidRPr="00A14E28">
        <w:rPr>
          <w:rFonts w:eastAsia="OpenSymbol"/>
          <w:kern w:val="1"/>
          <w:sz w:val="22"/>
          <w:szCs w:val="22"/>
          <w:lang w:eastAsia="hi-IN" w:bidi="hi-IN"/>
        </w:rPr>
        <w:t>iškio viensėdžio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502EC5A6"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24251F19" w14:textId="77777777" w:rsidR="00E03347" w:rsidRPr="003A6829" w:rsidRDefault="00E03347" w:rsidP="000863E4">
            <w:pPr>
              <w:widowControl w:val="0"/>
              <w:suppressAutoHyphens/>
              <w:snapToGrid w:val="0"/>
              <w:jc w:val="center"/>
              <w:rPr>
                <w:rFonts w:eastAsia="OpenSymbol"/>
                <w:b/>
                <w:kern w:val="1"/>
                <w:sz w:val="22"/>
                <w:szCs w:val="22"/>
                <w:lang w:eastAsia="hi-IN" w:bidi="hi-IN"/>
              </w:rPr>
            </w:pPr>
            <w:r w:rsidRPr="003A6829">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6D7BA" w14:textId="77777777" w:rsidR="00E03347" w:rsidRPr="003A6829" w:rsidRDefault="00E03347" w:rsidP="000863E4">
            <w:pPr>
              <w:widowControl w:val="0"/>
              <w:suppressAutoHyphens/>
              <w:snapToGrid w:val="0"/>
              <w:jc w:val="center"/>
              <w:rPr>
                <w:rFonts w:ascii="Mangal" w:eastAsia="OpenSymbol" w:hAnsi="Mangal" w:cs="Mangal"/>
                <w:kern w:val="1"/>
                <w:sz w:val="22"/>
                <w:szCs w:val="22"/>
                <w:lang w:eastAsia="hi-IN" w:bidi="hi-IN"/>
              </w:rPr>
            </w:pPr>
            <w:r w:rsidRPr="003A6829">
              <w:rPr>
                <w:rFonts w:eastAsia="OpenSymbol"/>
                <w:b/>
                <w:kern w:val="1"/>
                <w:sz w:val="22"/>
                <w:szCs w:val="22"/>
                <w:lang w:eastAsia="hi-IN" w:bidi="hi-IN"/>
              </w:rPr>
              <w:t>Ribos aprašymas</w:t>
            </w:r>
          </w:p>
        </w:tc>
      </w:tr>
      <w:tr w:rsidR="00E03347" w:rsidRPr="00906443" w14:paraId="71DAB1B4" w14:textId="77777777" w:rsidTr="003E6A63">
        <w:trPr>
          <w:trHeight w:val="337"/>
        </w:trPr>
        <w:tc>
          <w:tcPr>
            <w:tcW w:w="1327" w:type="dxa"/>
            <w:tcBorders>
              <w:top w:val="single" w:sz="4" w:space="0" w:color="000000"/>
              <w:left w:val="single" w:sz="4" w:space="0" w:color="000000"/>
              <w:bottom w:val="single" w:sz="4" w:space="0" w:color="000000"/>
            </w:tcBorders>
            <w:shd w:val="clear" w:color="auto" w:fill="auto"/>
            <w:vAlign w:val="center"/>
          </w:tcPr>
          <w:p w14:paraId="2D614B4C"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08925BDC" w14:textId="77777777" w:rsidR="00E03347" w:rsidRPr="003A6829" w:rsidRDefault="00E03347" w:rsidP="00E300B6">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890100020260, 890100010077</w:t>
            </w:r>
          </w:p>
        </w:tc>
      </w:tr>
      <w:tr w:rsidR="00E03347" w:rsidRPr="00BD217A" w14:paraId="5C95F7E3" w14:textId="77777777" w:rsidTr="003E6A63">
        <w:tc>
          <w:tcPr>
            <w:tcW w:w="1327" w:type="dxa"/>
            <w:tcBorders>
              <w:left w:val="single" w:sz="4" w:space="0" w:color="000000"/>
              <w:bottom w:val="single" w:sz="4" w:space="0" w:color="000000"/>
            </w:tcBorders>
            <w:shd w:val="clear" w:color="auto" w:fill="auto"/>
            <w:vAlign w:val="center"/>
          </w:tcPr>
          <w:p w14:paraId="6DE03BBA"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tcPr>
          <w:p w14:paraId="4E6039CB" w14:textId="77777777" w:rsidR="00E03347" w:rsidRPr="003A6829" w:rsidRDefault="00E03347" w:rsidP="00E300B6">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890100</w:t>
            </w:r>
            <w:r w:rsidR="003E6A63" w:rsidRPr="003A6829">
              <w:rPr>
                <w:rFonts w:eastAsia="OpenSymbol"/>
                <w:kern w:val="1"/>
                <w:sz w:val="22"/>
                <w:szCs w:val="22"/>
                <w:lang w:eastAsia="hi-IN" w:bidi="hi-IN"/>
              </w:rPr>
              <w:t>070077, 890100020087(i.s.), kert</w:t>
            </w:r>
            <w:r w:rsidRPr="003A6829">
              <w:rPr>
                <w:rFonts w:eastAsia="OpenSymbol"/>
                <w:kern w:val="1"/>
                <w:sz w:val="22"/>
                <w:szCs w:val="22"/>
                <w:lang w:eastAsia="hi-IN" w:bidi="hi-IN"/>
              </w:rPr>
              <w:t>a vietinės reikšmės kelią, 890100010130(i.s.), ketra vietinės reikšmės kelią, 8901000</w:t>
            </w:r>
            <w:r w:rsidR="003E6A63" w:rsidRPr="003A6829">
              <w:rPr>
                <w:rFonts w:eastAsia="OpenSymbol"/>
                <w:kern w:val="1"/>
                <w:sz w:val="22"/>
                <w:szCs w:val="22"/>
                <w:lang w:eastAsia="hi-IN" w:bidi="hi-IN"/>
              </w:rPr>
              <w:t>10238(i.s.), 890100010077, kerta</w:t>
            </w:r>
            <w:r w:rsidRPr="003A6829">
              <w:rPr>
                <w:rFonts w:eastAsia="OpenSymbol"/>
                <w:kern w:val="1"/>
                <w:sz w:val="22"/>
                <w:szCs w:val="22"/>
                <w:lang w:eastAsia="hi-IN" w:bidi="hi-IN"/>
              </w:rPr>
              <w:t xml:space="preserve"> vietinės reikšmės kelią, 890100020254, 890100020479(i.s.), 890100020531, 890100020262</w:t>
            </w:r>
          </w:p>
        </w:tc>
      </w:tr>
      <w:tr w:rsidR="00E03347" w:rsidRPr="00906443" w14:paraId="6BC7093B" w14:textId="77777777" w:rsidTr="003E6A63">
        <w:trPr>
          <w:trHeight w:val="274"/>
        </w:trPr>
        <w:tc>
          <w:tcPr>
            <w:tcW w:w="1327" w:type="dxa"/>
            <w:tcBorders>
              <w:left w:val="single" w:sz="4" w:space="0" w:color="000000"/>
              <w:bottom w:val="single" w:sz="4" w:space="0" w:color="000000"/>
            </w:tcBorders>
            <w:shd w:val="clear" w:color="auto" w:fill="auto"/>
            <w:vAlign w:val="center"/>
          </w:tcPr>
          <w:p w14:paraId="0053A2D3"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tcPr>
          <w:p w14:paraId="239A2696" w14:textId="77777777" w:rsidR="00E03347" w:rsidRPr="003A6829" w:rsidRDefault="00E03347" w:rsidP="00E300B6">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890100020262, 890100020264, 890100020361, 890100020511, 890100020488(i.s.), 890100020265, kerta rajoninį kelią Nr. 4329, 890100020260</w:t>
            </w:r>
          </w:p>
        </w:tc>
      </w:tr>
    </w:tbl>
    <w:p w14:paraId="4DBA0243" w14:textId="77777777" w:rsidR="00B45AEF" w:rsidRPr="00A14E28" w:rsidRDefault="00B45AEF" w:rsidP="003E6A63">
      <w:pPr>
        <w:widowControl w:val="0"/>
        <w:suppressAutoHyphens/>
        <w:spacing w:line="276" w:lineRule="auto"/>
        <w:rPr>
          <w:rFonts w:eastAsia="OpenSymbol"/>
          <w:kern w:val="1"/>
          <w:sz w:val="22"/>
          <w:szCs w:val="22"/>
          <w:lang w:eastAsia="hi-IN" w:bidi="hi-IN"/>
        </w:rPr>
      </w:pPr>
    </w:p>
    <w:p w14:paraId="73F5987B" w14:textId="5559B0EE" w:rsidR="00B45AEF" w:rsidRPr="00A14E28" w:rsidRDefault="00621B5D" w:rsidP="00A14E28">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3.2.4</w:t>
      </w:r>
      <w:r w:rsidR="00A14E28" w:rsidRPr="00A14E28">
        <w:rPr>
          <w:rFonts w:eastAsia="OpenSymbol"/>
          <w:b/>
          <w:kern w:val="1"/>
          <w:sz w:val="22"/>
          <w:szCs w:val="22"/>
          <w:lang w:eastAsia="hi-IN" w:bidi="hi-IN"/>
        </w:rPr>
        <w:t xml:space="preserve"> lentelė.</w:t>
      </w:r>
      <w:r w:rsidR="00E03347" w:rsidRPr="00A14E28">
        <w:rPr>
          <w:rFonts w:eastAsia="OpenSymbol"/>
          <w:kern w:val="1"/>
          <w:sz w:val="22"/>
          <w:szCs w:val="22"/>
          <w:lang w:eastAsia="hi-IN" w:bidi="hi-IN"/>
        </w:rPr>
        <w:t xml:space="preserve"> A</w:t>
      </w:r>
      <w:r w:rsidR="00B45AEF" w:rsidRPr="00A14E28">
        <w:rPr>
          <w:rFonts w:eastAsia="OpenSymbol"/>
          <w:kern w:val="1"/>
          <w:sz w:val="22"/>
          <w:szCs w:val="22"/>
          <w:lang w:eastAsia="hi-IN" w:bidi="hi-IN"/>
        </w:rPr>
        <w:t>stikų viensėdžio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0AD532D5"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2FE7A636" w14:textId="77777777" w:rsidR="00E03347" w:rsidRPr="003A6829" w:rsidRDefault="00E03347" w:rsidP="000863E4">
            <w:pPr>
              <w:widowControl w:val="0"/>
              <w:suppressAutoHyphens/>
              <w:snapToGrid w:val="0"/>
              <w:jc w:val="center"/>
              <w:rPr>
                <w:rFonts w:eastAsia="OpenSymbol"/>
                <w:b/>
                <w:kern w:val="1"/>
                <w:sz w:val="22"/>
                <w:szCs w:val="22"/>
                <w:lang w:eastAsia="hi-IN" w:bidi="hi-IN"/>
              </w:rPr>
            </w:pPr>
            <w:r w:rsidRPr="003A6829">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04573" w14:textId="77777777" w:rsidR="00E03347" w:rsidRPr="003A6829" w:rsidRDefault="00E03347" w:rsidP="000863E4">
            <w:pPr>
              <w:widowControl w:val="0"/>
              <w:suppressAutoHyphens/>
              <w:snapToGrid w:val="0"/>
              <w:jc w:val="center"/>
              <w:rPr>
                <w:rFonts w:ascii="Mangal" w:eastAsia="OpenSymbol" w:hAnsi="Mangal" w:cs="Mangal"/>
                <w:kern w:val="1"/>
                <w:sz w:val="22"/>
                <w:szCs w:val="22"/>
                <w:lang w:eastAsia="hi-IN" w:bidi="hi-IN"/>
              </w:rPr>
            </w:pPr>
            <w:r w:rsidRPr="003A6829">
              <w:rPr>
                <w:rFonts w:eastAsia="OpenSymbol"/>
                <w:b/>
                <w:kern w:val="1"/>
                <w:sz w:val="22"/>
                <w:szCs w:val="22"/>
                <w:lang w:eastAsia="hi-IN" w:bidi="hi-IN"/>
              </w:rPr>
              <w:t>Ribos aprašymas</w:t>
            </w:r>
          </w:p>
        </w:tc>
      </w:tr>
      <w:tr w:rsidR="00E03347" w:rsidRPr="00906443" w14:paraId="68537DBC" w14:textId="77777777" w:rsidTr="003E6A63">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300BD7FE"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9F11B"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894000070018, 894000070205, 894000070205, 894000070313, 894000070319, 894000070342, 894000070351</w:t>
            </w:r>
          </w:p>
        </w:tc>
      </w:tr>
      <w:tr w:rsidR="00E03347" w:rsidRPr="00906443" w14:paraId="405086DA" w14:textId="77777777" w:rsidTr="003E6A63">
        <w:tc>
          <w:tcPr>
            <w:tcW w:w="1327" w:type="dxa"/>
            <w:tcBorders>
              <w:top w:val="single" w:sz="4" w:space="0" w:color="000000"/>
              <w:left w:val="single" w:sz="4" w:space="0" w:color="000000"/>
              <w:bottom w:val="single" w:sz="4" w:space="0" w:color="000000"/>
            </w:tcBorders>
            <w:shd w:val="clear" w:color="auto" w:fill="auto"/>
            <w:vAlign w:val="center"/>
          </w:tcPr>
          <w:p w14:paraId="660B88D6"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2 - 3</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D5707"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894000070351, 894000070130, 894000070190, 894000070037, 894000070077, 894000070192</w:t>
            </w:r>
          </w:p>
        </w:tc>
      </w:tr>
      <w:tr w:rsidR="00E03347" w:rsidRPr="00BD217A" w14:paraId="295D3178" w14:textId="77777777" w:rsidTr="003E6A63">
        <w:tc>
          <w:tcPr>
            <w:tcW w:w="1327" w:type="dxa"/>
            <w:tcBorders>
              <w:top w:val="single" w:sz="4" w:space="0" w:color="000000"/>
              <w:left w:val="single" w:sz="4" w:space="0" w:color="000000"/>
              <w:bottom w:val="single" w:sz="4" w:space="0" w:color="000000"/>
            </w:tcBorders>
            <w:shd w:val="clear" w:color="auto" w:fill="auto"/>
            <w:vAlign w:val="center"/>
          </w:tcPr>
          <w:p w14:paraId="6C5234D5"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3 - 4</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1AED7"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894000070062, 894000070367, 894000070155(i.s.), 894000020311(i.s.), 894000020345(i.s.), LVŽ, 894000020346(i.s.)</w:t>
            </w:r>
          </w:p>
        </w:tc>
      </w:tr>
      <w:tr w:rsidR="00E03347" w:rsidRPr="00906443" w14:paraId="4C3CB692" w14:textId="77777777" w:rsidTr="003E6A63">
        <w:tc>
          <w:tcPr>
            <w:tcW w:w="1327" w:type="dxa"/>
            <w:tcBorders>
              <w:top w:val="single" w:sz="4" w:space="0" w:color="000000"/>
              <w:left w:val="single" w:sz="4" w:space="0" w:color="000000"/>
              <w:bottom w:val="single" w:sz="4" w:space="0" w:color="000000"/>
            </w:tcBorders>
            <w:shd w:val="clear" w:color="auto" w:fill="auto"/>
            <w:vAlign w:val="center"/>
          </w:tcPr>
          <w:p w14:paraId="773F8761"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4 - 1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99CAE"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894000070039(i.s.), 894000070018, 894000070297, 894000070298, 894000070148, 894000070055, 894000070018</w:t>
            </w:r>
          </w:p>
        </w:tc>
      </w:tr>
    </w:tbl>
    <w:p w14:paraId="5034E670" w14:textId="77777777" w:rsidR="00E03347" w:rsidRPr="00A14E28" w:rsidRDefault="00E03347" w:rsidP="003E6A63">
      <w:pPr>
        <w:widowControl w:val="0"/>
        <w:suppressAutoHyphens/>
        <w:spacing w:line="276" w:lineRule="auto"/>
        <w:rPr>
          <w:rFonts w:eastAsia="OpenSymbol"/>
          <w:b/>
          <w:kern w:val="1"/>
          <w:sz w:val="22"/>
          <w:szCs w:val="22"/>
          <w:lang w:eastAsia="hi-IN" w:bidi="hi-IN"/>
        </w:rPr>
      </w:pPr>
    </w:p>
    <w:p w14:paraId="18794A01" w14:textId="36353D6D" w:rsidR="00B45AEF" w:rsidRPr="00A14E28" w:rsidRDefault="00621B5D" w:rsidP="00A14E28">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A14E28" w:rsidRPr="00A14E28">
        <w:rPr>
          <w:rFonts w:eastAsia="OpenSymbol"/>
          <w:b/>
          <w:kern w:val="1"/>
          <w:sz w:val="22"/>
          <w:szCs w:val="22"/>
          <w:lang w:eastAsia="hi-IN" w:bidi="hi-IN"/>
        </w:rPr>
        <w:t>2.</w:t>
      </w:r>
      <w:r>
        <w:rPr>
          <w:rFonts w:eastAsia="OpenSymbol"/>
          <w:b/>
          <w:kern w:val="1"/>
          <w:sz w:val="22"/>
          <w:szCs w:val="22"/>
          <w:lang w:eastAsia="hi-IN" w:bidi="hi-IN"/>
        </w:rPr>
        <w:t>5</w:t>
      </w:r>
      <w:r w:rsidR="00A14E28" w:rsidRPr="00A14E28">
        <w:rPr>
          <w:rFonts w:eastAsia="OpenSymbol"/>
          <w:b/>
          <w:kern w:val="1"/>
          <w:sz w:val="22"/>
          <w:szCs w:val="22"/>
          <w:lang w:eastAsia="hi-IN" w:bidi="hi-IN"/>
        </w:rPr>
        <w:t xml:space="preserve"> lentelė</w:t>
      </w:r>
      <w:r w:rsidR="00E03347" w:rsidRPr="00A14E28">
        <w:rPr>
          <w:rFonts w:eastAsia="OpenSymbol"/>
          <w:b/>
          <w:kern w:val="1"/>
          <w:sz w:val="22"/>
          <w:szCs w:val="22"/>
          <w:lang w:eastAsia="hi-IN" w:bidi="hi-IN"/>
        </w:rPr>
        <w:t>.</w:t>
      </w:r>
      <w:r w:rsidR="00B45AEF" w:rsidRPr="00A14E28">
        <w:rPr>
          <w:rFonts w:eastAsia="OpenSymbol"/>
          <w:kern w:val="1"/>
          <w:sz w:val="22"/>
          <w:szCs w:val="22"/>
          <w:lang w:eastAsia="hi-IN" w:bidi="hi-IN"/>
        </w:rPr>
        <w:t xml:space="preserve"> Augūnijos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33142B2E"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0018D0C0" w14:textId="77777777" w:rsidR="00E03347" w:rsidRPr="003A6829" w:rsidRDefault="00E03347" w:rsidP="000863E4">
            <w:pPr>
              <w:widowControl w:val="0"/>
              <w:suppressAutoHyphens/>
              <w:snapToGrid w:val="0"/>
              <w:jc w:val="center"/>
              <w:rPr>
                <w:rFonts w:eastAsia="OpenSymbol"/>
                <w:b/>
                <w:kern w:val="1"/>
                <w:sz w:val="22"/>
                <w:szCs w:val="22"/>
                <w:lang w:eastAsia="hi-IN" w:bidi="hi-IN"/>
              </w:rPr>
            </w:pPr>
            <w:r w:rsidRPr="003A6829">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CF4B2" w14:textId="77777777" w:rsidR="00E03347" w:rsidRPr="003A6829" w:rsidRDefault="00E03347" w:rsidP="000863E4">
            <w:pPr>
              <w:widowControl w:val="0"/>
              <w:suppressAutoHyphens/>
              <w:snapToGrid w:val="0"/>
              <w:jc w:val="center"/>
              <w:rPr>
                <w:rFonts w:ascii="Mangal" w:eastAsia="OpenSymbol" w:hAnsi="Mangal" w:cs="Mangal"/>
                <w:kern w:val="1"/>
                <w:sz w:val="22"/>
                <w:szCs w:val="22"/>
                <w:lang w:eastAsia="hi-IN" w:bidi="hi-IN"/>
              </w:rPr>
            </w:pPr>
            <w:r w:rsidRPr="003A6829">
              <w:rPr>
                <w:rFonts w:eastAsia="OpenSymbol"/>
                <w:b/>
                <w:kern w:val="1"/>
                <w:sz w:val="22"/>
                <w:szCs w:val="22"/>
                <w:lang w:eastAsia="hi-IN" w:bidi="hi-IN"/>
              </w:rPr>
              <w:t>Ribos aprašymas</w:t>
            </w:r>
          </w:p>
        </w:tc>
      </w:tr>
      <w:tr w:rsidR="00E03347" w:rsidRPr="00906443" w14:paraId="2ED7F20C" w14:textId="77777777" w:rsidTr="003E6A63">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27C95503"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71CF0AA3"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 xml:space="preserve">Ketra vietinės reikšmės kelią, 890100050088, 890100050029, 890100050032(i.s.), ketra vietinės reikšmės kelią, 890100050029, 890100050191(i.s.), 890100050299, </w:t>
            </w:r>
          </w:p>
        </w:tc>
      </w:tr>
      <w:tr w:rsidR="00E03347" w:rsidRPr="00906443" w14:paraId="270DBB19" w14:textId="77777777" w:rsidTr="003E6A63">
        <w:tc>
          <w:tcPr>
            <w:tcW w:w="1327" w:type="dxa"/>
            <w:tcBorders>
              <w:left w:val="single" w:sz="4" w:space="0" w:color="000000"/>
              <w:bottom w:val="single" w:sz="4" w:space="0" w:color="000000"/>
            </w:tcBorders>
            <w:shd w:val="clear" w:color="auto" w:fill="auto"/>
            <w:vAlign w:val="center"/>
          </w:tcPr>
          <w:p w14:paraId="2D6D8051"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tcPr>
          <w:p w14:paraId="5CE0619D"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89010</w:t>
            </w:r>
            <w:r w:rsidR="003E6A63" w:rsidRPr="003A6829">
              <w:rPr>
                <w:rFonts w:eastAsia="OpenSymbol"/>
                <w:kern w:val="1"/>
                <w:sz w:val="22"/>
                <w:szCs w:val="22"/>
                <w:lang w:eastAsia="hi-IN" w:bidi="hi-IN"/>
              </w:rPr>
              <w:t>0050299, LVŽ, 890100050029, kert</w:t>
            </w:r>
            <w:r w:rsidRPr="003A6829">
              <w:rPr>
                <w:rFonts w:eastAsia="OpenSymbol"/>
                <w:kern w:val="1"/>
                <w:sz w:val="22"/>
                <w:szCs w:val="22"/>
                <w:lang w:eastAsia="hi-IN" w:bidi="hi-IN"/>
              </w:rPr>
              <w:t>a vietinės reikšmės kelią, 895000050075, 895000010220(i.s.)</w:t>
            </w:r>
          </w:p>
        </w:tc>
      </w:tr>
    </w:tbl>
    <w:p w14:paraId="54CF799C" w14:textId="77777777" w:rsidR="00E03347" w:rsidRPr="00744A4D" w:rsidRDefault="00E03347" w:rsidP="003E6A63">
      <w:pPr>
        <w:widowControl w:val="0"/>
        <w:suppressAutoHyphens/>
        <w:spacing w:line="276" w:lineRule="auto"/>
        <w:rPr>
          <w:rFonts w:eastAsia="OpenSymbol"/>
          <w:b/>
          <w:kern w:val="1"/>
          <w:sz w:val="22"/>
          <w:szCs w:val="22"/>
          <w:lang w:eastAsia="hi-IN" w:bidi="hi-IN"/>
        </w:rPr>
      </w:pPr>
    </w:p>
    <w:p w14:paraId="3679331C" w14:textId="6D709219" w:rsidR="00B45AEF" w:rsidRPr="00744A4D" w:rsidRDefault="00621B5D" w:rsidP="00744A4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744A4D" w:rsidRPr="00744A4D">
        <w:rPr>
          <w:rFonts w:eastAsia="OpenSymbol"/>
          <w:b/>
          <w:kern w:val="1"/>
          <w:sz w:val="22"/>
          <w:szCs w:val="22"/>
          <w:lang w:eastAsia="hi-IN" w:bidi="hi-IN"/>
        </w:rPr>
        <w:t>2.</w:t>
      </w:r>
      <w:r>
        <w:rPr>
          <w:rFonts w:eastAsia="OpenSymbol"/>
          <w:b/>
          <w:kern w:val="1"/>
          <w:sz w:val="22"/>
          <w:szCs w:val="22"/>
          <w:lang w:eastAsia="hi-IN" w:bidi="hi-IN"/>
        </w:rPr>
        <w:t>6</w:t>
      </w:r>
      <w:r w:rsidR="00744A4D" w:rsidRPr="00744A4D">
        <w:rPr>
          <w:rFonts w:eastAsia="OpenSymbol"/>
          <w:b/>
          <w:kern w:val="1"/>
          <w:sz w:val="22"/>
          <w:szCs w:val="22"/>
          <w:lang w:eastAsia="hi-IN" w:bidi="hi-IN"/>
        </w:rPr>
        <w:t xml:space="preserve"> lentelė</w:t>
      </w:r>
      <w:r w:rsidR="00E03347" w:rsidRPr="00744A4D">
        <w:rPr>
          <w:rFonts w:eastAsia="OpenSymbol"/>
          <w:b/>
          <w:kern w:val="1"/>
          <w:sz w:val="22"/>
          <w:szCs w:val="22"/>
          <w:lang w:eastAsia="hi-IN" w:bidi="hi-IN"/>
        </w:rPr>
        <w:t>.</w:t>
      </w:r>
      <w:r w:rsidR="00E03347" w:rsidRPr="00744A4D">
        <w:rPr>
          <w:rFonts w:eastAsia="OpenSymbol"/>
          <w:kern w:val="1"/>
          <w:sz w:val="22"/>
          <w:szCs w:val="22"/>
          <w:lang w:eastAsia="hi-IN" w:bidi="hi-IN"/>
        </w:rPr>
        <w:t xml:space="preserve"> Aukš</w:t>
      </w:r>
      <w:r w:rsidR="00B45AEF" w:rsidRPr="00744A4D">
        <w:rPr>
          <w:rFonts w:eastAsia="OpenSymbol"/>
          <w:kern w:val="1"/>
          <w:sz w:val="22"/>
          <w:szCs w:val="22"/>
          <w:lang w:eastAsia="hi-IN" w:bidi="hi-IN"/>
        </w:rPr>
        <w:t>tųjų Viesų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7EF18AE3"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62AA800D" w14:textId="77777777" w:rsidR="00E03347" w:rsidRPr="003A6829" w:rsidRDefault="00E03347" w:rsidP="000863E4">
            <w:pPr>
              <w:widowControl w:val="0"/>
              <w:suppressAutoHyphens/>
              <w:snapToGrid w:val="0"/>
              <w:jc w:val="center"/>
              <w:rPr>
                <w:rFonts w:eastAsia="OpenSymbol"/>
                <w:b/>
                <w:kern w:val="1"/>
                <w:sz w:val="22"/>
                <w:szCs w:val="22"/>
                <w:lang w:eastAsia="hi-IN" w:bidi="hi-IN"/>
              </w:rPr>
            </w:pPr>
            <w:r w:rsidRPr="003A6829">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F6C7B" w14:textId="77777777" w:rsidR="00E03347" w:rsidRPr="003A6829" w:rsidRDefault="00E03347" w:rsidP="000863E4">
            <w:pPr>
              <w:widowControl w:val="0"/>
              <w:suppressAutoHyphens/>
              <w:snapToGrid w:val="0"/>
              <w:jc w:val="center"/>
              <w:rPr>
                <w:rFonts w:ascii="Mangal" w:eastAsia="OpenSymbol" w:hAnsi="Mangal" w:cs="Mangal"/>
                <w:kern w:val="1"/>
                <w:sz w:val="22"/>
                <w:szCs w:val="22"/>
                <w:lang w:eastAsia="hi-IN" w:bidi="hi-IN"/>
              </w:rPr>
            </w:pPr>
            <w:r w:rsidRPr="003A6829">
              <w:rPr>
                <w:rFonts w:eastAsia="OpenSymbol"/>
                <w:b/>
                <w:kern w:val="1"/>
                <w:sz w:val="22"/>
                <w:szCs w:val="22"/>
                <w:lang w:eastAsia="hi-IN" w:bidi="hi-IN"/>
              </w:rPr>
              <w:t>Ribos aprašymas</w:t>
            </w:r>
          </w:p>
        </w:tc>
      </w:tr>
      <w:tr w:rsidR="00E03347" w:rsidRPr="00906443" w14:paraId="1B390353" w14:textId="77777777" w:rsidTr="003E6A63">
        <w:trPr>
          <w:trHeight w:val="224"/>
        </w:trPr>
        <w:tc>
          <w:tcPr>
            <w:tcW w:w="1327" w:type="dxa"/>
            <w:tcBorders>
              <w:top w:val="single" w:sz="4" w:space="0" w:color="000000"/>
              <w:left w:val="single" w:sz="4" w:space="0" w:color="000000"/>
              <w:bottom w:val="single" w:sz="4" w:space="0" w:color="000000"/>
            </w:tcBorders>
            <w:shd w:val="clear" w:color="auto" w:fill="auto"/>
            <w:vAlign w:val="center"/>
          </w:tcPr>
          <w:p w14:paraId="136A2F5D"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6BA7B0DD"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890100030117, kerta rajoninį kelią Nr. 4303, 890100020148, 890100020226, 890100020268, 890100020279, 890100020266</w:t>
            </w:r>
          </w:p>
        </w:tc>
      </w:tr>
      <w:tr w:rsidR="00E03347" w:rsidRPr="00906443" w14:paraId="2FC551C3" w14:textId="77777777" w:rsidTr="003E6A63">
        <w:trPr>
          <w:trHeight w:val="224"/>
        </w:trPr>
        <w:tc>
          <w:tcPr>
            <w:tcW w:w="1327" w:type="dxa"/>
            <w:tcBorders>
              <w:left w:val="single" w:sz="4" w:space="0" w:color="000000"/>
              <w:bottom w:val="single" w:sz="4" w:space="0" w:color="000000"/>
            </w:tcBorders>
            <w:shd w:val="clear" w:color="auto" w:fill="auto"/>
            <w:vAlign w:val="center"/>
          </w:tcPr>
          <w:p w14:paraId="75415680"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tcPr>
          <w:p w14:paraId="66A0540D"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890100020266, 890100020224, 890100020003, 890100020158(i.s.)</w:t>
            </w:r>
          </w:p>
        </w:tc>
      </w:tr>
      <w:tr w:rsidR="00E03347" w:rsidRPr="00BD217A" w14:paraId="476D51A8" w14:textId="77777777" w:rsidTr="003E6A63">
        <w:trPr>
          <w:trHeight w:val="224"/>
        </w:trPr>
        <w:tc>
          <w:tcPr>
            <w:tcW w:w="1327" w:type="dxa"/>
            <w:tcBorders>
              <w:left w:val="single" w:sz="4" w:space="0" w:color="000000"/>
              <w:bottom w:val="single" w:sz="4" w:space="0" w:color="000000"/>
            </w:tcBorders>
            <w:shd w:val="clear" w:color="auto" w:fill="auto"/>
            <w:vAlign w:val="center"/>
          </w:tcPr>
          <w:p w14:paraId="3FDE73EA"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tcPr>
          <w:p w14:paraId="5411BC30"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890100020158(i.s.), 890100020235, 890100020290, 890100020281, 890100020239(i.s.), kerta rajoninį kelią Nr.4303, 890100030258, 890100030069, 890100030115, 890100030117</w:t>
            </w:r>
          </w:p>
        </w:tc>
      </w:tr>
    </w:tbl>
    <w:p w14:paraId="47E27A2A" w14:textId="77777777" w:rsidR="00E03347" w:rsidRPr="00744A4D" w:rsidRDefault="00E03347" w:rsidP="003E6A63">
      <w:pPr>
        <w:widowControl w:val="0"/>
        <w:suppressAutoHyphens/>
        <w:spacing w:line="276" w:lineRule="auto"/>
        <w:rPr>
          <w:rFonts w:eastAsia="OpenSymbol"/>
          <w:b/>
          <w:kern w:val="1"/>
          <w:sz w:val="22"/>
          <w:szCs w:val="22"/>
          <w:lang w:eastAsia="hi-IN" w:bidi="hi-IN"/>
        </w:rPr>
      </w:pPr>
    </w:p>
    <w:p w14:paraId="567578D2" w14:textId="1507497E" w:rsidR="00B45AEF" w:rsidRPr="00744A4D" w:rsidRDefault="00621B5D" w:rsidP="00744A4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3.2.7</w:t>
      </w:r>
      <w:r w:rsidR="00744A4D" w:rsidRPr="00744A4D">
        <w:rPr>
          <w:rFonts w:eastAsia="OpenSymbol"/>
          <w:b/>
          <w:kern w:val="1"/>
          <w:sz w:val="22"/>
          <w:szCs w:val="22"/>
          <w:lang w:eastAsia="hi-IN" w:bidi="hi-IN"/>
        </w:rPr>
        <w:t xml:space="preserve"> lentelė</w:t>
      </w:r>
      <w:r w:rsidR="00B45AEF" w:rsidRPr="00744A4D">
        <w:rPr>
          <w:rFonts w:eastAsia="OpenSymbol"/>
          <w:b/>
          <w:kern w:val="1"/>
          <w:sz w:val="22"/>
          <w:szCs w:val="22"/>
          <w:lang w:eastAsia="hi-IN" w:bidi="hi-IN"/>
        </w:rPr>
        <w:t>.</w:t>
      </w:r>
      <w:r w:rsidR="00B45AEF" w:rsidRPr="00744A4D">
        <w:rPr>
          <w:rFonts w:eastAsia="OpenSymbol"/>
          <w:kern w:val="1"/>
          <w:sz w:val="22"/>
          <w:szCs w:val="22"/>
          <w:lang w:eastAsia="hi-IN" w:bidi="hi-IN"/>
        </w:rPr>
        <w:t xml:space="preserve"> Avižonių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6CFA4BC0"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73A8E8C7" w14:textId="77777777" w:rsidR="00E03347" w:rsidRPr="003A6829" w:rsidRDefault="00E03347" w:rsidP="000863E4">
            <w:pPr>
              <w:widowControl w:val="0"/>
              <w:suppressAutoHyphens/>
              <w:snapToGrid w:val="0"/>
              <w:jc w:val="center"/>
              <w:rPr>
                <w:rFonts w:eastAsia="OpenSymbol"/>
                <w:b/>
                <w:kern w:val="1"/>
                <w:sz w:val="22"/>
                <w:szCs w:val="22"/>
                <w:lang w:eastAsia="hi-IN" w:bidi="hi-IN"/>
              </w:rPr>
            </w:pPr>
            <w:r w:rsidRPr="003A6829">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707FD" w14:textId="77777777" w:rsidR="00E03347" w:rsidRPr="003A6829" w:rsidRDefault="00E03347" w:rsidP="000863E4">
            <w:pPr>
              <w:widowControl w:val="0"/>
              <w:suppressAutoHyphens/>
              <w:snapToGrid w:val="0"/>
              <w:jc w:val="center"/>
              <w:rPr>
                <w:rFonts w:ascii="Mangal" w:eastAsia="OpenSymbol" w:hAnsi="Mangal" w:cs="Mangal"/>
                <w:kern w:val="1"/>
                <w:sz w:val="22"/>
                <w:szCs w:val="22"/>
                <w:lang w:eastAsia="hi-IN" w:bidi="hi-IN"/>
              </w:rPr>
            </w:pPr>
            <w:r w:rsidRPr="003A6829">
              <w:rPr>
                <w:rFonts w:eastAsia="OpenSymbol"/>
                <w:b/>
                <w:kern w:val="1"/>
                <w:sz w:val="22"/>
                <w:szCs w:val="22"/>
                <w:lang w:eastAsia="hi-IN" w:bidi="hi-IN"/>
              </w:rPr>
              <w:t>Ribos aprašymas</w:t>
            </w:r>
          </w:p>
        </w:tc>
      </w:tr>
      <w:tr w:rsidR="00E03347" w:rsidRPr="00906443" w14:paraId="68EFFCFB" w14:textId="77777777" w:rsidTr="003E6A63">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938F298"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78BF9625"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894000070204(i.s.), 894000070227, 894000070012(i.s.), 894000070026, 894000070226, 894000070249, 894000070056(i.s.), 894000070208(i.s.)</w:t>
            </w:r>
          </w:p>
        </w:tc>
      </w:tr>
      <w:tr w:rsidR="00E03347" w:rsidRPr="00BD217A" w14:paraId="48913556" w14:textId="77777777" w:rsidTr="003E6A63">
        <w:tc>
          <w:tcPr>
            <w:tcW w:w="1327" w:type="dxa"/>
            <w:tcBorders>
              <w:top w:val="single" w:sz="4" w:space="0" w:color="000000"/>
              <w:left w:val="single" w:sz="4" w:space="0" w:color="000000"/>
              <w:bottom w:val="single" w:sz="4" w:space="0" w:color="000000"/>
            </w:tcBorders>
            <w:shd w:val="clear" w:color="auto" w:fill="auto"/>
            <w:vAlign w:val="center"/>
          </w:tcPr>
          <w:p w14:paraId="59C9069E"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2 - 3</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100FC8A6"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894000070286(i.s.), 894000070338(i.s.), 894000070241, kerta rajoninį kelią Nr. 4308, 894000060578, 894000060377, 894000060056, 894000060554, 894000060548, 894000060295, 894000060296, 894000060287, 894000060379, 894000060429, 894000060354, 894000060368, 894000060483, 894000060449, kerta vietinės reikšmės kelią, 894000060475, 894000060390, 894000060391, 894000060204, 894000060305, 894000060456, 894000060410</w:t>
            </w:r>
          </w:p>
        </w:tc>
      </w:tr>
      <w:tr w:rsidR="00E03347" w:rsidRPr="00906443" w14:paraId="41ECB512" w14:textId="77777777" w:rsidTr="003E6A63">
        <w:trPr>
          <w:trHeight w:val="274"/>
        </w:trPr>
        <w:tc>
          <w:tcPr>
            <w:tcW w:w="1327" w:type="dxa"/>
            <w:tcBorders>
              <w:top w:val="single" w:sz="4" w:space="0" w:color="000000"/>
              <w:left w:val="single" w:sz="4" w:space="0" w:color="000000"/>
              <w:bottom w:val="single" w:sz="4" w:space="0" w:color="000000"/>
            </w:tcBorders>
            <w:shd w:val="clear" w:color="auto" w:fill="auto"/>
            <w:vAlign w:val="center"/>
          </w:tcPr>
          <w:p w14:paraId="05B80474"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3 - 4</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7F8F924E"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894000060410, 894000060598, 894000060326, 894000060583, 894000060506, 894000060117, 894000060021, 894000060001, 894000060006, 894000060539, 894000060538, 894000060523, 894000060249</w:t>
            </w:r>
          </w:p>
        </w:tc>
      </w:tr>
      <w:tr w:rsidR="00E03347" w:rsidRPr="00906443" w14:paraId="3510A547" w14:textId="77777777" w:rsidTr="003E6A63">
        <w:trPr>
          <w:trHeight w:val="274"/>
        </w:trPr>
        <w:tc>
          <w:tcPr>
            <w:tcW w:w="1327" w:type="dxa"/>
            <w:tcBorders>
              <w:top w:val="single" w:sz="4" w:space="0" w:color="000000"/>
              <w:left w:val="single" w:sz="4" w:space="0" w:color="000000"/>
              <w:bottom w:val="single" w:sz="4" w:space="0" w:color="000000"/>
            </w:tcBorders>
            <w:shd w:val="clear" w:color="auto" w:fill="auto"/>
            <w:vAlign w:val="center"/>
          </w:tcPr>
          <w:p w14:paraId="30EB3B66"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4 - 5</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4B5272F3"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894000060249, 894000060280, 894000060258, 894000060362, 894000060243, 894000060521, 894000060242, 894000060092, 894000060085, 894000060084, 894000060063, 894000060046</w:t>
            </w:r>
          </w:p>
        </w:tc>
      </w:tr>
      <w:tr w:rsidR="00E03347" w:rsidRPr="00BD217A" w14:paraId="4D151A42" w14:textId="77777777" w:rsidTr="003E6A63">
        <w:trPr>
          <w:trHeight w:val="274"/>
        </w:trPr>
        <w:tc>
          <w:tcPr>
            <w:tcW w:w="1327" w:type="dxa"/>
            <w:tcBorders>
              <w:top w:val="single" w:sz="4" w:space="0" w:color="000000"/>
              <w:left w:val="single" w:sz="4" w:space="0" w:color="000000"/>
              <w:bottom w:val="single" w:sz="4" w:space="0" w:color="000000"/>
            </w:tcBorders>
            <w:shd w:val="clear" w:color="auto" w:fill="auto"/>
            <w:vAlign w:val="center"/>
          </w:tcPr>
          <w:p w14:paraId="5AA155D4"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5 - 6</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7A669954"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894000060046, LVŽ, 894000060153, 894000060238, 894000060175, 894000060181, 894000060183, 894000060233, 894000060184, 894000060118, 894000060547, 894000060613, 894000060541, 894000060062(i.s.), 894000060044(i.s.), 894000060150(i.s.), 894000060237(i.s.), 894000060235(i.s.), 894000060051, 894000060078, 894000060435, 894000060612, 894000060048, 894000060053, 894000060157, 894000060075</w:t>
            </w:r>
          </w:p>
        </w:tc>
      </w:tr>
      <w:tr w:rsidR="00E03347" w:rsidRPr="00906443" w14:paraId="667EAABB" w14:textId="77777777" w:rsidTr="003E6A63">
        <w:trPr>
          <w:trHeight w:val="274"/>
        </w:trPr>
        <w:tc>
          <w:tcPr>
            <w:tcW w:w="1327" w:type="dxa"/>
            <w:tcBorders>
              <w:top w:val="single" w:sz="4" w:space="0" w:color="000000"/>
              <w:left w:val="single" w:sz="4" w:space="0" w:color="000000"/>
              <w:bottom w:val="single" w:sz="4" w:space="0" w:color="000000"/>
            </w:tcBorders>
            <w:shd w:val="clear" w:color="auto" w:fill="auto"/>
            <w:vAlign w:val="center"/>
          </w:tcPr>
          <w:p w14:paraId="3D9D41CD"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6 - 7</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54F2178F"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894000060075, 894000060157, 894000060053, 894000060048, 894000060077, 894000060059, 894000060047, 894000060058, 894000060612, 894000060264, kerta rajoninį kelią Nr.4308, 894000070067, 894000070068, 89400007018, 894000070064, 89400007, 892000020207(i.s.), 894000070065</w:t>
            </w:r>
          </w:p>
        </w:tc>
      </w:tr>
      <w:tr w:rsidR="00E03347" w:rsidRPr="00906443" w14:paraId="47EB6F0A" w14:textId="77777777" w:rsidTr="003E6A63">
        <w:trPr>
          <w:trHeight w:val="274"/>
        </w:trPr>
        <w:tc>
          <w:tcPr>
            <w:tcW w:w="1327" w:type="dxa"/>
            <w:tcBorders>
              <w:top w:val="single" w:sz="4" w:space="0" w:color="000000"/>
              <w:left w:val="single" w:sz="4" w:space="0" w:color="000000"/>
              <w:bottom w:val="single" w:sz="4" w:space="0" w:color="000000"/>
            </w:tcBorders>
            <w:shd w:val="clear" w:color="auto" w:fill="auto"/>
            <w:vAlign w:val="center"/>
          </w:tcPr>
          <w:p w14:paraId="2468A359"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7 - 8</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5D4F57E2"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894000070065, 894000070070, 894000070071, 894000070066, 894000070116, 894000070188, 894000070072, 894000070113, 894000070073, 894000070074, 894000070075, 894000070189</w:t>
            </w:r>
          </w:p>
        </w:tc>
      </w:tr>
      <w:tr w:rsidR="00E03347" w:rsidRPr="00906443" w14:paraId="13FE9E59" w14:textId="77777777" w:rsidTr="003E6A63">
        <w:trPr>
          <w:trHeight w:val="274"/>
        </w:trPr>
        <w:tc>
          <w:tcPr>
            <w:tcW w:w="1327" w:type="dxa"/>
            <w:tcBorders>
              <w:top w:val="single" w:sz="4" w:space="0" w:color="000000"/>
              <w:left w:val="single" w:sz="4" w:space="0" w:color="000000"/>
              <w:bottom w:val="single" w:sz="4" w:space="0" w:color="000000"/>
            </w:tcBorders>
            <w:shd w:val="clear" w:color="auto" w:fill="auto"/>
            <w:vAlign w:val="center"/>
          </w:tcPr>
          <w:p w14:paraId="2E0FA8BA"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8 - 9</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29C8B619"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894000070189, 894000070020, 894000070119, 894000070239, 894000070130(i.s.)</w:t>
            </w:r>
          </w:p>
        </w:tc>
      </w:tr>
      <w:tr w:rsidR="00E03347" w:rsidRPr="00BD217A" w14:paraId="53CC6BB4" w14:textId="77777777" w:rsidTr="003E6A63">
        <w:trPr>
          <w:trHeight w:val="274"/>
        </w:trPr>
        <w:tc>
          <w:tcPr>
            <w:tcW w:w="1327" w:type="dxa"/>
            <w:tcBorders>
              <w:top w:val="single" w:sz="4" w:space="0" w:color="000000"/>
              <w:left w:val="single" w:sz="4" w:space="0" w:color="000000"/>
              <w:bottom w:val="single" w:sz="4" w:space="0" w:color="000000"/>
            </w:tcBorders>
            <w:shd w:val="clear" w:color="auto" w:fill="auto"/>
            <w:vAlign w:val="center"/>
          </w:tcPr>
          <w:p w14:paraId="2A0D77D4"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9 - 1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61BABC08"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Kerta vietinės reikšmės kelią, 894000070360, 894000070285(i.s.), 894000070359(i.s.), 894000070230(i.s.), 894000070046(i.s.)</w:t>
            </w:r>
          </w:p>
        </w:tc>
      </w:tr>
    </w:tbl>
    <w:p w14:paraId="644CA856" w14:textId="77777777" w:rsidR="00E03347" w:rsidRPr="00744A4D" w:rsidRDefault="00E03347" w:rsidP="003E6A63">
      <w:pPr>
        <w:widowControl w:val="0"/>
        <w:suppressAutoHyphens/>
        <w:spacing w:line="276" w:lineRule="auto"/>
        <w:rPr>
          <w:rFonts w:eastAsia="OpenSymbol"/>
          <w:b/>
          <w:kern w:val="1"/>
          <w:sz w:val="22"/>
          <w:szCs w:val="22"/>
          <w:lang w:eastAsia="hi-IN" w:bidi="hi-IN"/>
        </w:rPr>
      </w:pPr>
    </w:p>
    <w:p w14:paraId="6BE2E42D" w14:textId="73E3B8F1" w:rsidR="003E6A63" w:rsidRPr="00744A4D" w:rsidRDefault="002D7A56" w:rsidP="00744A4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3.2.8</w:t>
      </w:r>
      <w:r w:rsidR="00744A4D" w:rsidRPr="00744A4D">
        <w:rPr>
          <w:rFonts w:eastAsia="OpenSymbol"/>
          <w:b/>
          <w:kern w:val="1"/>
          <w:sz w:val="22"/>
          <w:szCs w:val="22"/>
          <w:lang w:eastAsia="hi-IN" w:bidi="hi-IN"/>
        </w:rPr>
        <w:t xml:space="preserve"> lentelė.</w:t>
      </w:r>
      <w:r w:rsidR="003E6A63" w:rsidRPr="00744A4D">
        <w:rPr>
          <w:rFonts w:eastAsia="OpenSymbol"/>
          <w:kern w:val="1"/>
          <w:sz w:val="22"/>
          <w:szCs w:val="22"/>
          <w:lang w:eastAsia="hi-IN" w:bidi="hi-IN"/>
        </w:rPr>
        <w:t xml:space="preserve"> Banišonių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609B611A"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7A5872A1" w14:textId="77777777" w:rsidR="00E03347" w:rsidRPr="003A6829" w:rsidRDefault="00E03347" w:rsidP="000863E4">
            <w:pPr>
              <w:widowControl w:val="0"/>
              <w:suppressAutoHyphens/>
              <w:snapToGrid w:val="0"/>
              <w:jc w:val="center"/>
              <w:rPr>
                <w:rFonts w:eastAsia="OpenSymbol"/>
                <w:b/>
                <w:kern w:val="1"/>
                <w:sz w:val="22"/>
                <w:szCs w:val="22"/>
                <w:lang w:eastAsia="hi-IN" w:bidi="hi-IN"/>
              </w:rPr>
            </w:pPr>
            <w:r w:rsidRPr="003A6829">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27410" w14:textId="77777777" w:rsidR="00E03347" w:rsidRPr="003A6829" w:rsidRDefault="00E03347" w:rsidP="000863E4">
            <w:pPr>
              <w:widowControl w:val="0"/>
              <w:suppressAutoHyphens/>
              <w:snapToGrid w:val="0"/>
              <w:jc w:val="center"/>
              <w:rPr>
                <w:rFonts w:ascii="Mangal" w:eastAsia="OpenSymbol" w:hAnsi="Mangal" w:cs="Mangal"/>
                <w:kern w:val="1"/>
                <w:sz w:val="22"/>
                <w:szCs w:val="22"/>
                <w:lang w:eastAsia="hi-IN" w:bidi="hi-IN"/>
              </w:rPr>
            </w:pPr>
            <w:r w:rsidRPr="003A6829">
              <w:rPr>
                <w:rFonts w:eastAsia="OpenSymbol"/>
                <w:b/>
                <w:kern w:val="1"/>
                <w:sz w:val="22"/>
                <w:szCs w:val="22"/>
                <w:lang w:eastAsia="hi-IN" w:bidi="hi-IN"/>
              </w:rPr>
              <w:t>Ribos aprašymas</w:t>
            </w:r>
          </w:p>
        </w:tc>
      </w:tr>
      <w:tr w:rsidR="00E03347" w:rsidRPr="00BD217A" w14:paraId="2592FEF8" w14:textId="77777777" w:rsidTr="003E6A63">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43E913BD"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5FA705B6"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890100030449, kerta Širvintos upę, 890100030051(i.s.), 890100030371(i.s.), 890100030351(i.s.), 890100030002(i.s.), 890100030012(i.s.), 890100030461(i.s.), palei Širvintos upę, 890100030356(i.s.), palei Širvintos upę, 890100030434(i.s.), 890100030435(i.s.), 890100030355(i.s.), palei Širvintos upę</w:t>
            </w:r>
          </w:p>
        </w:tc>
      </w:tr>
      <w:tr w:rsidR="00E03347" w:rsidRPr="00BD217A" w14:paraId="5CF8EE4D" w14:textId="77777777" w:rsidTr="003E6A63">
        <w:tc>
          <w:tcPr>
            <w:tcW w:w="1327" w:type="dxa"/>
            <w:tcBorders>
              <w:left w:val="single" w:sz="4" w:space="0" w:color="000000"/>
              <w:bottom w:val="single" w:sz="4" w:space="0" w:color="000000"/>
            </w:tcBorders>
            <w:shd w:val="clear" w:color="auto" w:fill="auto"/>
            <w:vAlign w:val="center"/>
          </w:tcPr>
          <w:p w14:paraId="134C407F"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tcPr>
          <w:p w14:paraId="6F52F7CA" w14:textId="0970E59D" w:rsidR="00E03347" w:rsidRPr="003A6829" w:rsidRDefault="00E03347" w:rsidP="00AE4926">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Kerta Širvintos upę, 890100030023(i.s.), 890100030024(i.s.), 890100030199(i.s.)</w:t>
            </w:r>
          </w:p>
        </w:tc>
      </w:tr>
      <w:tr w:rsidR="00E03347" w:rsidRPr="00906443" w14:paraId="7CAB66F1" w14:textId="77777777" w:rsidTr="003E6A63">
        <w:trPr>
          <w:trHeight w:val="274"/>
        </w:trPr>
        <w:tc>
          <w:tcPr>
            <w:tcW w:w="1327" w:type="dxa"/>
            <w:tcBorders>
              <w:left w:val="single" w:sz="4" w:space="0" w:color="000000"/>
              <w:bottom w:val="single" w:sz="4" w:space="0" w:color="000000"/>
            </w:tcBorders>
            <w:shd w:val="clear" w:color="auto" w:fill="auto"/>
            <w:vAlign w:val="center"/>
          </w:tcPr>
          <w:p w14:paraId="54DAEBCB"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tcPr>
          <w:p w14:paraId="6D94B332" w14:textId="6D00070C" w:rsidR="00E03347" w:rsidRPr="003A6829" w:rsidRDefault="00E03347" w:rsidP="008A22DB">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 xml:space="preserve">Kerta vietinės reikšmės kelią, 890100030027, </w:t>
            </w:r>
            <w:r w:rsidR="008A22DB" w:rsidRPr="008A22DB">
              <w:rPr>
                <w:rFonts w:eastAsia="OpenSymbol"/>
                <w:kern w:val="1"/>
                <w:sz w:val="22"/>
                <w:szCs w:val="22"/>
                <w:lang w:eastAsia="hi-IN" w:bidi="hi-IN"/>
              </w:rPr>
              <w:t>890100030109</w:t>
            </w:r>
            <w:r w:rsidRPr="003A6829">
              <w:rPr>
                <w:rFonts w:eastAsia="OpenSymbol"/>
                <w:kern w:val="1"/>
                <w:sz w:val="22"/>
                <w:szCs w:val="22"/>
                <w:lang w:eastAsia="hi-IN" w:bidi="hi-IN"/>
              </w:rPr>
              <w:t xml:space="preserve">, </w:t>
            </w:r>
            <w:r w:rsidR="008A22DB" w:rsidRPr="008A22DB">
              <w:rPr>
                <w:rFonts w:eastAsia="OpenSymbol"/>
                <w:kern w:val="1"/>
                <w:sz w:val="22"/>
                <w:szCs w:val="22"/>
                <w:lang w:eastAsia="hi-IN" w:bidi="hi-IN"/>
              </w:rPr>
              <w:t>890100030126</w:t>
            </w:r>
            <w:r w:rsidR="008A22DB">
              <w:rPr>
                <w:rFonts w:eastAsia="OpenSymbol"/>
                <w:kern w:val="1"/>
                <w:sz w:val="22"/>
                <w:szCs w:val="22"/>
                <w:lang w:eastAsia="hi-IN" w:bidi="hi-IN"/>
              </w:rPr>
              <w:t xml:space="preserve">, </w:t>
            </w:r>
            <w:r w:rsidR="008A22DB" w:rsidRPr="008A22DB">
              <w:rPr>
                <w:rFonts w:eastAsia="OpenSymbol"/>
                <w:kern w:val="1"/>
                <w:sz w:val="22"/>
                <w:szCs w:val="22"/>
                <w:lang w:eastAsia="hi-IN" w:bidi="hi-IN"/>
              </w:rPr>
              <w:t>890100030104</w:t>
            </w:r>
            <w:r w:rsidR="008A22DB">
              <w:rPr>
                <w:rFonts w:eastAsia="OpenSymbol"/>
                <w:kern w:val="1"/>
                <w:sz w:val="22"/>
                <w:szCs w:val="22"/>
                <w:lang w:eastAsia="hi-IN" w:bidi="hi-IN"/>
              </w:rPr>
              <w:t xml:space="preserve">, </w:t>
            </w:r>
            <w:r w:rsidRPr="003A6829">
              <w:rPr>
                <w:rFonts w:eastAsia="OpenSymbol"/>
                <w:kern w:val="1"/>
                <w:sz w:val="22"/>
                <w:szCs w:val="22"/>
                <w:lang w:eastAsia="hi-IN" w:bidi="hi-IN"/>
              </w:rPr>
              <w:t>k</w:t>
            </w:r>
            <w:r w:rsidR="008A22DB">
              <w:rPr>
                <w:rFonts w:eastAsia="OpenSymbol"/>
                <w:kern w:val="1"/>
                <w:sz w:val="22"/>
                <w:szCs w:val="22"/>
                <w:lang w:eastAsia="hi-IN" w:bidi="hi-IN"/>
              </w:rPr>
              <w:t>erta kelio sklypą 890170010005</w:t>
            </w:r>
            <w:r w:rsidRPr="003A6829">
              <w:rPr>
                <w:rFonts w:eastAsia="OpenSymbol"/>
                <w:kern w:val="1"/>
                <w:sz w:val="22"/>
                <w:szCs w:val="22"/>
                <w:lang w:eastAsia="hi-IN" w:bidi="hi-IN"/>
              </w:rPr>
              <w:t>, 890100030403, 890100030201, 890100030152, 890170010005(i.s.), 890100030128, 890100030103, 890100030106, 890100030388, 890100030389</w:t>
            </w:r>
            <w:r w:rsidR="008A22DB">
              <w:rPr>
                <w:rFonts w:eastAsia="OpenSymbol"/>
                <w:kern w:val="1"/>
                <w:sz w:val="22"/>
                <w:szCs w:val="22"/>
                <w:lang w:eastAsia="hi-IN" w:bidi="hi-IN"/>
              </w:rPr>
              <w:t xml:space="preserve">, </w:t>
            </w:r>
            <w:r w:rsidR="008A22DB" w:rsidRPr="008A22DB">
              <w:rPr>
                <w:rFonts w:eastAsia="OpenSymbol"/>
                <w:kern w:val="1"/>
                <w:sz w:val="22"/>
                <w:szCs w:val="22"/>
                <w:lang w:eastAsia="hi-IN" w:bidi="hi-IN"/>
              </w:rPr>
              <w:t>890100030390</w:t>
            </w:r>
          </w:p>
        </w:tc>
      </w:tr>
      <w:tr w:rsidR="00E03347" w:rsidRPr="00BD217A" w14:paraId="4D745DE0" w14:textId="77777777" w:rsidTr="003E6A63">
        <w:trPr>
          <w:trHeight w:val="274"/>
        </w:trPr>
        <w:tc>
          <w:tcPr>
            <w:tcW w:w="1327" w:type="dxa"/>
            <w:tcBorders>
              <w:left w:val="single" w:sz="4" w:space="0" w:color="000000"/>
              <w:bottom w:val="single" w:sz="4" w:space="0" w:color="000000"/>
            </w:tcBorders>
            <w:shd w:val="clear" w:color="auto" w:fill="auto"/>
            <w:vAlign w:val="center"/>
          </w:tcPr>
          <w:p w14:paraId="56992D67"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tcPr>
          <w:p w14:paraId="4D6F9A04" w14:textId="5180DB52" w:rsidR="00E03347" w:rsidRPr="003A6829" w:rsidRDefault="00E03347" w:rsidP="008A22DB">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 xml:space="preserve">890100030390, LVŽ, 890100030045(i.s.), 890100030280, 890100030372(i.s.), 890100030292(i.s.), 890100030246(i.s.), 890100030070(i.s.), 890100030294(i.s.), </w:t>
            </w:r>
            <w:r w:rsidR="008A22DB" w:rsidRPr="008A22DB">
              <w:rPr>
                <w:rFonts w:eastAsia="OpenSymbol"/>
                <w:kern w:val="1"/>
                <w:sz w:val="22"/>
                <w:szCs w:val="22"/>
                <w:lang w:eastAsia="hi-IN" w:bidi="hi-IN"/>
              </w:rPr>
              <w:t>890100030246</w:t>
            </w:r>
            <w:r w:rsidR="008A22DB">
              <w:rPr>
                <w:rFonts w:eastAsia="OpenSymbol"/>
                <w:kern w:val="1"/>
                <w:sz w:val="22"/>
                <w:szCs w:val="22"/>
                <w:lang w:eastAsia="hi-IN" w:bidi="hi-IN"/>
              </w:rPr>
              <w:t>(i.s.),</w:t>
            </w:r>
            <w:r w:rsidR="008A22DB" w:rsidRPr="008A22DB">
              <w:rPr>
                <w:rFonts w:eastAsia="OpenSymbol"/>
                <w:kern w:val="1"/>
                <w:sz w:val="22"/>
                <w:szCs w:val="22"/>
                <w:lang w:eastAsia="hi-IN" w:bidi="hi-IN"/>
              </w:rPr>
              <w:t xml:space="preserve"> </w:t>
            </w:r>
            <w:r w:rsidRPr="003A6829">
              <w:rPr>
                <w:rFonts w:eastAsia="OpenSymbol"/>
                <w:kern w:val="1"/>
                <w:sz w:val="22"/>
                <w:szCs w:val="22"/>
                <w:lang w:eastAsia="hi-IN" w:bidi="hi-IN"/>
              </w:rPr>
              <w:t>kerta vietinės reikšmės kelią, 890100030144, 890100030457, 890100030449</w:t>
            </w:r>
          </w:p>
        </w:tc>
      </w:tr>
    </w:tbl>
    <w:p w14:paraId="04422CBA" w14:textId="77777777" w:rsidR="00E03347" w:rsidRPr="003E6A63" w:rsidRDefault="00E03347" w:rsidP="003E6A63">
      <w:pPr>
        <w:widowControl w:val="0"/>
        <w:suppressAutoHyphens/>
        <w:spacing w:line="276" w:lineRule="auto"/>
        <w:ind w:firstLine="720"/>
        <w:rPr>
          <w:rFonts w:eastAsia="OpenSymbol"/>
          <w:b/>
          <w:kern w:val="1"/>
          <w:lang w:eastAsia="hi-IN" w:bidi="hi-IN"/>
        </w:rPr>
      </w:pPr>
    </w:p>
    <w:p w14:paraId="79BA8095" w14:textId="2FEA4935" w:rsidR="003E6A63" w:rsidRPr="00744A4D" w:rsidRDefault="002D7A56" w:rsidP="00744A4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3.2.9</w:t>
      </w:r>
      <w:r w:rsidRPr="00744A4D">
        <w:rPr>
          <w:rFonts w:eastAsia="OpenSymbol"/>
          <w:b/>
          <w:kern w:val="1"/>
          <w:sz w:val="22"/>
          <w:szCs w:val="22"/>
          <w:lang w:eastAsia="hi-IN" w:bidi="hi-IN"/>
        </w:rPr>
        <w:t xml:space="preserve"> </w:t>
      </w:r>
      <w:r w:rsidR="00744A4D" w:rsidRPr="00744A4D">
        <w:rPr>
          <w:rFonts w:eastAsia="OpenSymbol"/>
          <w:b/>
          <w:kern w:val="1"/>
          <w:sz w:val="22"/>
          <w:szCs w:val="22"/>
          <w:lang w:eastAsia="hi-IN" w:bidi="hi-IN"/>
        </w:rPr>
        <w:t>lentelė</w:t>
      </w:r>
      <w:r w:rsidR="003E6A63" w:rsidRPr="00744A4D">
        <w:rPr>
          <w:rFonts w:eastAsia="OpenSymbol"/>
          <w:b/>
          <w:kern w:val="1"/>
          <w:sz w:val="22"/>
          <w:szCs w:val="22"/>
          <w:lang w:eastAsia="hi-IN" w:bidi="hi-IN"/>
        </w:rPr>
        <w:t>.</w:t>
      </w:r>
      <w:r w:rsidR="003E6A63" w:rsidRPr="00744A4D">
        <w:rPr>
          <w:rFonts w:eastAsia="OpenSymbol"/>
          <w:kern w:val="1"/>
          <w:sz w:val="22"/>
          <w:szCs w:val="22"/>
          <w:lang w:eastAsia="hi-IN" w:bidi="hi-IN"/>
        </w:rPr>
        <w:t xml:space="preserve"> Barčių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70F1CF92"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02E3C9FF" w14:textId="77777777" w:rsidR="00E03347" w:rsidRPr="003A6829" w:rsidRDefault="00E03347" w:rsidP="000863E4">
            <w:pPr>
              <w:widowControl w:val="0"/>
              <w:suppressAutoHyphens/>
              <w:snapToGrid w:val="0"/>
              <w:jc w:val="center"/>
              <w:rPr>
                <w:rFonts w:eastAsia="OpenSymbol"/>
                <w:b/>
                <w:kern w:val="1"/>
                <w:sz w:val="22"/>
                <w:szCs w:val="22"/>
                <w:lang w:eastAsia="hi-IN" w:bidi="hi-IN"/>
              </w:rPr>
            </w:pPr>
            <w:r w:rsidRPr="003A6829">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8E478" w14:textId="77777777" w:rsidR="00E03347" w:rsidRPr="003A6829" w:rsidRDefault="00E03347" w:rsidP="000863E4">
            <w:pPr>
              <w:widowControl w:val="0"/>
              <w:suppressAutoHyphens/>
              <w:snapToGrid w:val="0"/>
              <w:jc w:val="center"/>
              <w:rPr>
                <w:rFonts w:ascii="Mangal" w:eastAsia="OpenSymbol" w:hAnsi="Mangal" w:cs="Mangal"/>
                <w:kern w:val="1"/>
                <w:sz w:val="22"/>
                <w:szCs w:val="22"/>
                <w:lang w:eastAsia="hi-IN" w:bidi="hi-IN"/>
              </w:rPr>
            </w:pPr>
            <w:r w:rsidRPr="003A6829">
              <w:rPr>
                <w:rFonts w:eastAsia="OpenSymbol"/>
                <w:b/>
                <w:kern w:val="1"/>
                <w:sz w:val="22"/>
                <w:szCs w:val="22"/>
                <w:lang w:eastAsia="hi-IN" w:bidi="hi-IN"/>
              </w:rPr>
              <w:t>Ribos aprašymas</w:t>
            </w:r>
          </w:p>
        </w:tc>
      </w:tr>
      <w:tr w:rsidR="00E03347" w:rsidRPr="00906443" w14:paraId="6D37002B" w14:textId="77777777" w:rsidTr="003E6A63">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07B50E40"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47F06A9E"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890170010003, 890100030131, 890100030418, 890100030139, 890100030243, palei vietinės reikšmės kelią, 890100020127, 890100020152, kerta kelio sklypą  Nr. 890170010003, 890100050322, 890100050005</w:t>
            </w:r>
          </w:p>
        </w:tc>
      </w:tr>
      <w:tr w:rsidR="00E03347" w:rsidRPr="00906443" w14:paraId="61B00933" w14:textId="77777777" w:rsidTr="003E6A63">
        <w:tblPrEx>
          <w:tblCellMar>
            <w:top w:w="55" w:type="dxa"/>
            <w:left w:w="55" w:type="dxa"/>
            <w:bottom w:w="55" w:type="dxa"/>
            <w:right w:w="55" w:type="dxa"/>
          </w:tblCellMar>
        </w:tblPrEx>
        <w:tc>
          <w:tcPr>
            <w:tcW w:w="1327" w:type="dxa"/>
            <w:tcBorders>
              <w:top w:val="single" w:sz="4" w:space="0" w:color="000000"/>
              <w:left w:val="single" w:sz="4" w:space="0" w:color="000000"/>
              <w:bottom w:val="single" w:sz="4" w:space="0" w:color="000000"/>
            </w:tcBorders>
            <w:shd w:val="clear" w:color="auto" w:fill="auto"/>
            <w:vAlign w:val="center"/>
          </w:tcPr>
          <w:p w14:paraId="720E6A7A"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2 - 3</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2E17CA13"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890100050005, 890100050006, 890100050018, 890100050023, 890100050196, 890100050199, 890100050195, 890100050141, 890100050040, 890100050037, 890100050302(i.s.), 890100050041</w:t>
            </w:r>
          </w:p>
        </w:tc>
      </w:tr>
      <w:tr w:rsidR="00E03347" w:rsidRPr="00906443" w14:paraId="5383D416" w14:textId="77777777" w:rsidTr="003E6A63">
        <w:tblPrEx>
          <w:tblCellMar>
            <w:top w:w="55" w:type="dxa"/>
            <w:left w:w="55" w:type="dxa"/>
            <w:bottom w:w="55" w:type="dxa"/>
            <w:right w:w="55" w:type="dxa"/>
          </w:tblCellMar>
        </w:tblPrEx>
        <w:tc>
          <w:tcPr>
            <w:tcW w:w="1327" w:type="dxa"/>
            <w:tcBorders>
              <w:left w:val="single" w:sz="4" w:space="0" w:color="000000"/>
              <w:bottom w:val="single" w:sz="4" w:space="0" w:color="000000"/>
            </w:tcBorders>
            <w:shd w:val="clear" w:color="auto" w:fill="auto"/>
            <w:vAlign w:val="center"/>
          </w:tcPr>
          <w:p w14:paraId="395DE29D"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tcPr>
          <w:p w14:paraId="61CB68E4"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890100050041, LVŽ, 890100050037, 890100050040, 890100050141, 890100050195, 890100050199, 890100050023, 890100050122, ker</w:t>
            </w:r>
            <w:r w:rsidR="003E6A63" w:rsidRPr="003A6829">
              <w:rPr>
                <w:rFonts w:eastAsia="OpenSymbol"/>
                <w:kern w:val="1"/>
                <w:sz w:val="22"/>
                <w:szCs w:val="22"/>
                <w:lang w:eastAsia="hi-IN" w:bidi="hi-IN"/>
              </w:rPr>
              <w:t>t</w:t>
            </w:r>
            <w:r w:rsidRPr="003A6829">
              <w:rPr>
                <w:rFonts w:eastAsia="OpenSymbol"/>
                <w:kern w:val="1"/>
                <w:sz w:val="22"/>
                <w:szCs w:val="22"/>
                <w:lang w:eastAsia="hi-IN" w:bidi="hi-IN"/>
              </w:rPr>
              <w:t>a vietinės reikšmės kelią, 890100050031</w:t>
            </w:r>
          </w:p>
        </w:tc>
      </w:tr>
      <w:tr w:rsidR="00E03347" w:rsidRPr="00906443" w14:paraId="6B19D703" w14:textId="77777777" w:rsidTr="003E6A63">
        <w:tblPrEx>
          <w:tblCellMar>
            <w:top w:w="55" w:type="dxa"/>
            <w:left w:w="55" w:type="dxa"/>
            <w:bottom w:w="55" w:type="dxa"/>
            <w:right w:w="55" w:type="dxa"/>
          </w:tblCellMar>
        </w:tblPrEx>
        <w:tc>
          <w:tcPr>
            <w:tcW w:w="1327" w:type="dxa"/>
            <w:tcBorders>
              <w:left w:val="single" w:sz="4" w:space="0" w:color="000000"/>
              <w:bottom w:val="single" w:sz="4" w:space="0" w:color="000000"/>
            </w:tcBorders>
            <w:shd w:val="clear" w:color="auto" w:fill="auto"/>
            <w:vAlign w:val="center"/>
          </w:tcPr>
          <w:p w14:paraId="036C20FE" w14:textId="77777777" w:rsidR="00E03347" w:rsidRPr="003A6829" w:rsidRDefault="00E03347" w:rsidP="003E6A63">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tcPr>
          <w:p w14:paraId="663A714F" w14:textId="77777777" w:rsidR="00E03347" w:rsidRPr="003A6829" w:rsidRDefault="00E03347" w:rsidP="003E6A63">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890100050031, 890100050019, 890100050071, 890100050188, 890170010003</w:t>
            </w:r>
          </w:p>
        </w:tc>
      </w:tr>
    </w:tbl>
    <w:p w14:paraId="595A7CD5" w14:textId="77777777" w:rsidR="00744A4D" w:rsidRPr="00744A4D" w:rsidRDefault="00744A4D" w:rsidP="002936A7">
      <w:pPr>
        <w:widowControl w:val="0"/>
        <w:suppressAutoHyphens/>
        <w:spacing w:line="276" w:lineRule="auto"/>
        <w:ind w:firstLine="720"/>
        <w:rPr>
          <w:rFonts w:eastAsia="OpenSymbol"/>
          <w:kern w:val="1"/>
          <w:sz w:val="22"/>
          <w:szCs w:val="22"/>
          <w:lang w:eastAsia="hi-IN" w:bidi="hi-IN"/>
        </w:rPr>
      </w:pPr>
    </w:p>
    <w:p w14:paraId="7F73E332" w14:textId="29784B3F" w:rsidR="00F35700" w:rsidRPr="00744A4D" w:rsidRDefault="002D7A56" w:rsidP="00744A4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744A4D" w:rsidRPr="00744A4D">
        <w:rPr>
          <w:rFonts w:eastAsia="OpenSymbol"/>
          <w:b/>
          <w:kern w:val="1"/>
          <w:sz w:val="22"/>
          <w:szCs w:val="22"/>
          <w:lang w:eastAsia="hi-IN" w:bidi="hi-IN"/>
        </w:rPr>
        <w:t>2.</w:t>
      </w:r>
      <w:r w:rsidR="003B6E8C">
        <w:rPr>
          <w:rFonts w:eastAsia="OpenSymbol"/>
          <w:b/>
          <w:kern w:val="1"/>
          <w:sz w:val="22"/>
          <w:szCs w:val="22"/>
          <w:lang w:eastAsia="hi-IN" w:bidi="hi-IN"/>
        </w:rPr>
        <w:t>1</w:t>
      </w:r>
      <w:r>
        <w:rPr>
          <w:rFonts w:eastAsia="OpenSymbol"/>
          <w:b/>
          <w:kern w:val="1"/>
          <w:sz w:val="22"/>
          <w:szCs w:val="22"/>
          <w:lang w:eastAsia="hi-IN" w:bidi="hi-IN"/>
        </w:rPr>
        <w:t>0</w:t>
      </w:r>
      <w:r w:rsidR="00744A4D" w:rsidRPr="00744A4D">
        <w:rPr>
          <w:rFonts w:eastAsia="OpenSymbol"/>
          <w:b/>
          <w:kern w:val="1"/>
          <w:sz w:val="22"/>
          <w:szCs w:val="22"/>
          <w:lang w:eastAsia="hi-IN" w:bidi="hi-IN"/>
        </w:rPr>
        <w:t xml:space="preserve"> lentelė.</w:t>
      </w:r>
      <w:r w:rsidR="002936A7" w:rsidRPr="00744A4D">
        <w:rPr>
          <w:rFonts w:eastAsia="OpenSymbol"/>
          <w:kern w:val="1"/>
          <w:sz w:val="22"/>
          <w:szCs w:val="22"/>
          <w:lang w:eastAsia="hi-IN" w:bidi="hi-IN"/>
        </w:rPr>
        <w:t xml:space="preserve"> Barzdžių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779D0219"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1BE003FB" w14:textId="77777777" w:rsidR="00E03347" w:rsidRPr="003A6829" w:rsidRDefault="00E03347" w:rsidP="000863E4">
            <w:pPr>
              <w:widowControl w:val="0"/>
              <w:suppressAutoHyphens/>
              <w:snapToGrid w:val="0"/>
              <w:jc w:val="center"/>
              <w:rPr>
                <w:rFonts w:eastAsia="OpenSymbol"/>
                <w:b/>
                <w:kern w:val="1"/>
                <w:sz w:val="22"/>
                <w:szCs w:val="22"/>
                <w:lang w:eastAsia="hi-IN" w:bidi="hi-IN"/>
              </w:rPr>
            </w:pPr>
            <w:r w:rsidRPr="003A6829">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6FC0" w14:textId="77777777" w:rsidR="00E03347" w:rsidRPr="003A6829" w:rsidRDefault="00E03347" w:rsidP="000863E4">
            <w:pPr>
              <w:widowControl w:val="0"/>
              <w:suppressAutoHyphens/>
              <w:snapToGrid w:val="0"/>
              <w:jc w:val="center"/>
              <w:rPr>
                <w:rFonts w:ascii="Mangal" w:eastAsia="OpenSymbol" w:hAnsi="Mangal" w:cs="Mangal"/>
                <w:kern w:val="1"/>
                <w:sz w:val="22"/>
                <w:szCs w:val="22"/>
                <w:lang w:eastAsia="hi-IN" w:bidi="hi-IN"/>
              </w:rPr>
            </w:pPr>
            <w:r w:rsidRPr="003A6829">
              <w:rPr>
                <w:rFonts w:eastAsia="OpenSymbol"/>
                <w:b/>
                <w:kern w:val="1"/>
                <w:sz w:val="22"/>
                <w:szCs w:val="22"/>
                <w:lang w:eastAsia="hi-IN" w:bidi="hi-IN"/>
              </w:rPr>
              <w:t>Ribos aprašymas</w:t>
            </w:r>
          </w:p>
        </w:tc>
      </w:tr>
      <w:tr w:rsidR="00E03347" w:rsidRPr="00BD217A" w14:paraId="577D7E2C" w14:textId="77777777" w:rsidTr="009872E5">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D6661E8" w14:textId="77777777" w:rsidR="00E03347" w:rsidRPr="003A6829" w:rsidRDefault="00E03347" w:rsidP="009872E5">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6DF9E" w14:textId="77777777" w:rsidR="00E03347" w:rsidRPr="003A6829" w:rsidRDefault="00E03347" w:rsidP="009872E5">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891200010087(i.s.), 891200010596(i.s.), 891200010598(i.s.), palei Širvintos upę, 891200010793(i.s.)</w:t>
            </w:r>
          </w:p>
        </w:tc>
      </w:tr>
      <w:tr w:rsidR="00E03347" w:rsidRPr="00BD217A" w14:paraId="58E92625" w14:textId="77777777" w:rsidTr="009872E5">
        <w:tc>
          <w:tcPr>
            <w:tcW w:w="1327" w:type="dxa"/>
            <w:tcBorders>
              <w:left w:val="single" w:sz="4" w:space="0" w:color="000000"/>
              <w:bottom w:val="single" w:sz="4" w:space="0" w:color="000000"/>
            </w:tcBorders>
            <w:shd w:val="clear" w:color="auto" w:fill="auto"/>
            <w:vAlign w:val="center"/>
          </w:tcPr>
          <w:p w14:paraId="045E4CA8" w14:textId="77777777" w:rsidR="00E03347" w:rsidRPr="003A6829" w:rsidRDefault="00E03347" w:rsidP="009872E5">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30AF875F" w14:textId="77777777" w:rsidR="00E03347" w:rsidRPr="003A6829" w:rsidRDefault="00E03347" w:rsidP="009872E5">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Palei Širvintos upę, 891200010106, 891200010602(i.s.), kerta Širvintos upę, 891200020147(i.s.), 891200020054, 891200020299, 891200020296(i.s.), kerta vietinės reikšmės kelią, 891200020009(i.s.)</w:t>
            </w:r>
          </w:p>
        </w:tc>
      </w:tr>
      <w:tr w:rsidR="00E03347" w:rsidRPr="00BD217A" w14:paraId="3D0B3F56" w14:textId="77777777" w:rsidTr="009872E5">
        <w:trPr>
          <w:trHeight w:val="274"/>
        </w:trPr>
        <w:tc>
          <w:tcPr>
            <w:tcW w:w="1327" w:type="dxa"/>
            <w:tcBorders>
              <w:left w:val="single" w:sz="4" w:space="0" w:color="000000"/>
              <w:bottom w:val="single" w:sz="4" w:space="0" w:color="000000"/>
            </w:tcBorders>
            <w:shd w:val="clear" w:color="auto" w:fill="auto"/>
            <w:vAlign w:val="center"/>
          </w:tcPr>
          <w:p w14:paraId="03694318" w14:textId="77777777" w:rsidR="00E03347" w:rsidRPr="003A6829" w:rsidRDefault="00E03347" w:rsidP="009872E5">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783FA78A" w14:textId="77777777" w:rsidR="00E03347" w:rsidRPr="003A6829" w:rsidRDefault="00E03347" w:rsidP="009872E5">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891200020045(i.s.), 891200020291(i.s.), 891200020293(i.s.), 891200020300(i.s.), 891200020259(i.s.), 891200020036, 891200020149, 891200020257, kerta vietinės reikšmės kelią, 891200020148, 891200020064, 891200020187(i.s.), 891200020021, 891200020030, 891200020027</w:t>
            </w:r>
          </w:p>
        </w:tc>
      </w:tr>
      <w:tr w:rsidR="00E03347" w:rsidRPr="00BD217A" w14:paraId="16A27413" w14:textId="77777777" w:rsidTr="009872E5">
        <w:trPr>
          <w:trHeight w:val="274"/>
        </w:trPr>
        <w:tc>
          <w:tcPr>
            <w:tcW w:w="1327" w:type="dxa"/>
            <w:tcBorders>
              <w:left w:val="single" w:sz="4" w:space="0" w:color="000000"/>
              <w:bottom w:val="single" w:sz="4" w:space="0" w:color="000000"/>
            </w:tcBorders>
            <w:shd w:val="clear" w:color="auto" w:fill="auto"/>
            <w:vAlign w:val="center"/>
          </w:tcPr>
          <w:p w14:paraId="738996CA" w14:textId="77777777" w:rsidR="00E03347" w:rsidRPr="003A6829" w:rsidRDefault="00E03347" w:rsidP="009872E5">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006AA757" w14:textId="77777777" w:rsidR="00E03347" w:rsidRPr="003A6829" w:rsidRDefault="00E03347" w:rsidP="009872E5">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891200020027, 891200020222, 891200020140(i.s.), 891200020069, 891200020195(i.s.), 891200020174(i.s.), LVŽ, 891200020255, 891200020254, 891200020158, 891200020252(i.s.), kerta Širvintos upę, 891200010191(i.s.), 891200010709(i.s.), 891200010710(i.s.), 891200010711(i.s.), 891200020649(i.s.)</w:t>
            </w:r>
          </w:p>
        </w:tc>
      </w:tr>
    </w:tbl>
    <w:p w14:paraId="714BAA9B" w14:textId="77777777" w:rsidR="00E03347" w:rsidRPr="00744A4D" w:rsidRDefault="00E03347" w:rsidP="002936A7">
      <w:pPr>
        <w:widowControl w:val="0"/>
        <w:suppressAutoHyphens/>
        <w:spacing w:line="276" w:lineRule="auto"/>
        <w:ind w:firstLine="720"/>
        <w:rPr>
          <w:rFonts w:eastAsia="OpenSymbol"/>
          <w:kern w:val="1"/>
          <w:sz w:val="22"/>
          <w:szCs w:val="22"/>
          <w:lang w:eastAsia="hi-IN" w:bidi="hi-IN"/>
        </w:rPr>
      </w:pPr>
    </w:p>
    <w:p w14:paraId="7EDD005E" w14:textId="4A76DF9D" w:rsidR="002936A7" w:rsidRPr="00744A4D" w:rsidRDefault="002D7A56" w:rsidP="00744A4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744A4D" w:rsidRPr="00744A4D">
        <w:rPr>
          <w:rFonts w:eastAsia="OpenSymbol"/>
          <w:b/>
          <w:kern w:val="1"/>
          <w:sz w:val="22"/>
          <w:szCs w:val="22"/>
          <w:lang w:eastAsia="hi-IN" w:bidi="hi-IN"/>
        </w:rPr>
        <w:t>2.</w:t>
      </w:r>
      <w:r w:rsidR="00D97B94">
        <w:rPr>
          <w:rFonts w:eastAsia="OpenSymbol"/>
          <w:b/>
          <w:kern w:val="1"/>
          <w:sz w:val="22"/>
          <w:szCs w:val="22"/>
          <w:lang w:eastAsia="hi-IN" w:bidi="hi-IN"/>
        </w:rPr>
        <w:t>1</w:t>
      </w:r>
      <w:r>
        <w:rPr>
          <w:rFonts w:eastAsia="OpenSymbol"/>
          <w:b/>
          <w:kern w:val="1"/>
          <w:sz w:val="22"/>
          <w:szCs w:val="22"/>
          <w:lang w:eastAsia="hi-IN" w:bidi="hi-IN"/>
        </w:rPr>
        <w:t>1</w:t>
      </w:r>
      <w:r w:rsidR="00603353">
        <w:rPr>
          <w:rFonts w:eastAsia="OpenSymbol"/>
          <w:b/>
          <w:kern w:val="1"/>
          <w:sz w:val="22"/>
          <w:szCs w:val="22"/>
          <w:lang w:eastAsia="hi-IN" w:bidi="hi-IN"/>
        </w:rPr>
        <w:t xml:space="preserve"> </w:t>
      </w:r>
      <w:r w:rsidR="00744A4D" w:rsidRPr="00744A4D">
        <w:rPr>
          <w:rFonts w:eastAsia="OpenSymbol"/>
          <w:b/>
          <w:kern w:val="1"/>
          <w:sz w:val="22"/>
          <w:szCs w:val="22"/>
          <w:lang w:eastAsia="hi-IN" w:bidi="hi-IN"/>
        </w:rPr>
        <w:t>lentelė</w:t>
      </w:r>
      <w:r w:rsidR="002936A7" w:rsidRPr="00744A4D">
        <w:rPr>
          <w:rFonts w:eastAsia="OpenSymbol"/>
          <w:b/>
          <w:kern w:val="1"/>
          <w:sz w:val="22"/>
          <w:szCs w:val="22"/>
          <w:lang w:eastAsia="hi-IN" w:bidi="hi-IN"/>
        </w:rPr>
        <w:t>.</w:t>
      </w:r>
      <w:r w:rsidR="002936A7" w:rsidRPr="00744A4D">
        <w:rPr>
          <w:rFonts w:eastAsia="OpenSymbol"/>
          <w:kern w:val="1"/>
          <w:sz w:val="22"/>
          <w:szCs w:val="22"/>
          <w:lang w:eastAsia="hi-IN" w:bidi="hi-IN"/>
        </w:rPr>
        <w:t xml:space="preserve"> Beržės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49042362"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7F6408B6" w14:textId="77777777" w:rsidR="00E03347" w:rsidRPr="003A6829" w:rsidRDefault="00E03347" w:rsidP="000863E4">
            <w:pPr>
              <w:widowControl w:val="0"/>
              <w:suppressAutoHyphens/>
              <w:snapToGrid w:val="0"/>
              <w:jc w:val="center"/>
              <w:rPr>
                <w:rFonts w:eastAsia="OpenSymbol"/>
                <w:b/>
                <w:kern w:val="1"/>
                <w:sz w:val="22"/>
                <w:szCs w:val="22"/>
                <w:lang w:eastAsia="hi-IN" w:bidi="hi-IN"/>
              </w:rPr>
            </w:pPr>
            <w:r w:rsidRPr="003A6829">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F23FB" w14:textId="77777777" w:rsidR="00E03347" w:rsidRPr="003A6829" w:rsidRDefault="00E03347" w:rsidP="000863E4">
            <w:pPr>
              <w:widowControl w:val="0"/>
              <w:suppressAutoHyphens/>
              <w:snapToGrid w:val="0"/>
              <w:jc w:val="center"/>
              <w:rPr>
                <w:rFonts w:ascii="Mangal" w:eastAsia="OpenSymbol" w:hAnsi="Mangal" w:cs="Mangal"/>
                <w:kern w:val="1"/>
                <w:sz w:val="22"/>
                <w:szCs w:val="22"/>
                <w:lang w:eastAsia="hi-IN" w:bidi="hi-IN"/>
              </w:rPr>
            </w:pPr>
            <w:r w:rsidRPr="003A6829">
              <w:rPr>
                <w:rFonts w:eastAsia="OpenSymbol"/>
                <w:b/>
                <w:kern w:val="1"/>
                <w:sz w:val="22"/>
                <w:szCs w:val="22"/>
                <w:lang w:eastAsia="hi-IN" w:bidi="hi-IN"/>
              </w:rPr>
              <w:t>Ribos aprašymas</w:t>
            </w:r>
          </w:p>
        </w:tc>
      </w:tr>
      <w:tr w:rsidR="00E03347" w:rsidRPr="00906443" w14:paraId="69D454EC" w14:textId="77777777" w:rsidTr="002936A7">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3ECE4037" w14:textId="77777777" w:rsidR="00E03347" w:rsidRPr="003A6829" w:rsidRDefault="00E03347" w:rsidP="002936A7">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2611D" w14:textId="77777777" w:rsidR="00E03347" w:rsidRPr="003A6829" w:rsidRDefault="00E03347" w:rsidP="002936A7">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894000010463, 894000010043, 894000010077, 894000010347(i.s.), 894000010318(i.s.), kerta vietinės reikšmės kelią</w:t>
            </w:r>
          </w:p>
        </w:tc>
      </w:tr>
      <w:tr w:rsidR="00E03347" w:rsidRPr="00906443" w14:paraId="1E3BD0E7" w14:textId="77777777" w:rsidTr="002936A7">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11CAD534" w14:textId="77777777" w:rsidR="00E03347" w:rsidRPr="003A6829" w:rsidRDefault="00E03347" w:rsidP="002936A7">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2 - 3</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1DBD9" w14:textId="77777777" w:rsidR="00E03347" w:rsidRPr="003A6829" w:rsidRDefault="00E03347" w:rsidP="002936A7">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894000010086, 894000010029, kerta krašto kelią Nr. 116, 894000010405, 894000010215, 894000010395, 894000010166, 894000010176, 894000010026, 894000010157, 894000010351, 894000010421, 894000010365, 894000010298, 894000010224, 894000010255, 894000010180, 894000010106, 894000010354</w:t>
            </w:r>
          </w:p>
        </w:tc>
      </w:tr>
      <w:tr w:rsidR="00E03347" w:rsidRPr="00BD217A" w14:paraId="4152F22C" w14:textId="77777777" w:rsidTr="002936A7">
        <w:tc>
          <w:tcPr>
            <w:tcW w:w="1327" w:type="dxa"/>
            <w:tcBorders>
              <w:left w:val="single" w:sz="4" w:space="0" w:color="000000"/>
              <w:bottom w:val="single" w:sz="4" w:space="0" w:color="000000"/>
            </w:tcBorders>
            <w:shd w:val="clear" w:color="auto" w:fill="auto"/>
            <w:vAlign w:val="center"/>
          </w:tcPr>
          <w:p w14:paraId="77C9E2D0" w14:textId="77777777" w:rsidR="00E03347" w:rsidRPr="003A6829" w:rsidRDefault="00E03347" w:rsidP="002936A7">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170F4EE9" w14:textId="77777777" w:rsidR="00E03347" w:rsidRPr="003A6829" w:rsidRDefault="00E03347" w:rsidP="002936A7">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894000010354, kerta vietinės reikšmės kelią, 894000010492, 894000010491, 894000010109, 894000010063, 8940000100118(i.s.), 890100100015(i.s.), 890100100093(i.s.), 894000010164, 894000010257, 894000010030, 894000010356, 894070010005, 894000010401, 894000010428(i.s.), 894070010005, 894000020420</w:t>
            </w:r>
          </w:p>
        </w:tc>
      </w:tr>
      <w:tr w:rsidR="00E03347" w:rsidRPr="00BD217A" w14:paraId="3F5112EF" w14:textId="77777777" w:rsidTr="002936A7">
        <w:tc>
          <w:tcPr>
            <w:tcW w:w="1327" w:type="dxa"/>
            <w:tcBorders>
              <w:left w:val="single" w:sz="4" w:space="0" w:color="000000"/>
              <w:bottom w:val="single" w:sz="4" w:space="0" w:color="000000"/>
            </w:tcBorders>
            <w:shd w:val="clear" w:color="auto" w:fill="auto"/>
            <w:vAlign w:val="center"/>
          </w:tcPr>
          <w:p w14:paraId="26215E4C" w14:textId="77777777" w:rsidR="00E03347" w:rsidRPr="003A6829" w:rsidRDefault="00E03347" w:rsidP="002936A7">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vAlign w:val="center"/>
          </w:tcPr>
          <w:p w14:paraId="692B5B0E" w14:textId="77777777" w:rsidR="00E03347" w:rsidRPr="003A6829" w:rsidRDefault="00E03347" w:rsidP="002936A7">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894000020420, kerta vietinės reikšmės kelią, 894000020421, palei vietinės reikšmės kelią, 894000020422, kerta vietinės reikšmės kelią, 894000020413</w:t>
            </w:r>
          </w:p>
        </w:tc>
      </w:tr>
      <w:tr w:rsidR="00E03347" w:rsidRPr="00BD217A" w14:paraId="7B458B41" w14:textId="77777777" w:rsidTr="002936A7">
        <w:tc>
          <w:tcPr>
            <w:tcW w:w="1327" w:type="dxa"/>
            <w:tcBorders>
              <w:left w:val="single" w:sz="4" w:space="0" w:color="000000"/>
              <w:bottom w:val="single" w:sz="4" w:space="0" w:color="000000"/>
            </w:tcBorders>
            <w:shd w:val="clear" w:color="auto" w:fill="auto"/>
            <w:vAlign w:val="center"/>
          </w:tcPr>
          <w:p w14:paraId="2450356A" w14:textId="77777777" w:rsidR="00E03347" w:rsidRPr="003A6829" w:rsidRDefault="00E03347" w:rsidP="002936A7">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5 - 6</w:t>
            </w:r>
          </w:p>
        </w:tc>
        <w:tc>
          <w:tcPr>
            <w:tcW w:w="7784" w:type="dxa"/>
            <w:tcBorders>
              <w:left w:val="single" w:sz="4" w:space="0" w:color="000000"/>
              <w:bottom w:val="single" w:sz="4" w:space="0" w:color="000000"/>
              <w:right w:val="single" w:sz="4" w:space="0" w:color="000000"/>
            </w:tcBorders>
            <w:shd w:val="clear" w:color="auto" w:fill="auto"/>
            <w:vAlign w:val="center"/>
          </w:tcPr>
          <w:p w14:paraId="341DEE23" w14:textId="77777777" w:rsidR="00E03347" w:rsidRPr="003A6829" w:rsidRDefault="00E03347" w:rsidP="002936A7">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Kerta krašto kelio sklypą Nr. 894070010005, 894000020099(i.s.), 894000020112(i.s.), 894000020117(i.s.), 894000020143(i.s.), 894000020115(i.s.), 894000020114(i.s.), 894000020168(i.s.), 894000020135(i.s.), 894000010087, 894000010056</w:t>
            </w:r>
          </w:p>
        </w:tc>
      </w:tr>
      <w:tr w:rsidR="00E03347" w:rsidRPr="00906443" w14:paraId="2BD9EB32" w14:textId="77777777" w:rsidTr="002936A7">
        <w:trPr>
          <w:trHeight w:val="274"/>
        </w:trPr>
        <w:tc>
          <w:tcPr>
            <w:tcW w:w="1327" w:type="dxa"/>
            <w:tcBorders>
              <w:left w:val="single" w:sz="4" w:space="0" w:color="000000"/>
              <w:bottom w:val="single" w:sz="4" w:space="0" w:color="000000"/>
            </w:tcBorders>
            <w:shd w:val="clear" w:color="auto" w:fill="auto"/>
            <w:vAlign w:val="center"/>
          </w:tcPr>
          <w:p w14:paraId="35FC34F3" w14:textId="77777777" w:rsidR="00E03347" w:rsidRPr="003A6829" w:rsidRDefault="00E03347" w:rsidP="002936A7">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6 - 1</w:t>
            </w:r>
          </w:p>
        </w:tc>
        <w:tc>
          <w:tcPr>
            <w:tcW w:w="7784" w:type="dxa"/>
            <w:tcBorders>
              <w:left w:val="single" w:sz="4" w:space="0" w:color="000000"/>
              <w:bottom w:val="single" w:sz="4" w:space="0" w:color="000000"/>
              <w:right w:val="single" w:sz="4" w:space="0" w:color="000000"/>
            </w:tcBorders>
            <w:shd w:val="clear" w:color="auto" w:fill="auto"/>
            <w:vAlign w:val="center"/>
          </w:tcPr>
          <w:p w14:paraId="27881D54" w14:textId="77777777" w:rsidR="00E03347" w:rsidRPr="003A6829" w:rsidRDefault="00E03347" w:rsidP="002936A7">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894000010056, 894000010508, 894000010509, 894000010465, 894000010463</w:t>
            </w:r>
          </w:p>
        </w:tc>
      </w:tr>
    </w:tbl>
    <w:p w14:paraId="6220A22C" w14:textId="77777777" w:rsidR="00E03347" w:rsidRPr="00744A4D" w:rsidRDefault="00E03347" w:rsidP="002936A7">
      <w:pPr>
        <w:widowControl w:val="0"/>
        <w:suppressAutoHyphens/>
        <w:spacing w:line="276" w:lineRule="auto"/>
        <w:ind w:firstLine="720"/>
        <w:rPr>
          <w:rFonts w:eastAsia="OpenSymbol"/>
          <w:kern w:val="1"/>
          <w:sz w:val="22"/>
          <w:szCs w:val="22"/>
          <w:lang w:eastAsia="hi-IN" w:bidi="hi-IN"/>
        </w:rPr>
      </w:pPr>
    </w:p>
    <w:p w14:paraId="18FA56FE" w14:textId="226C37FB" w:rsidR="002936A7" w:rsidRPr="00744A4D" w:rsidRDefault="002D7A56" w:rsidP="00744A4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744A4D" w:rsidRPr="00744A4D">
        <w:rPr>
          <w:rFonts w:eastAsia="OpenSymbol"/>
          <w:b/>
          <w:kern w:val="1"/>
          <w:sz w:val="22"/>
          <w:szCs w:val="22"/>
          <w:lang w:eastAsia="hi-IN" w:bidi="hi-IN"/>
        </w:rPr>
        <w:t>2.</w:t>
      </w:r>
      <w:r w:rsidR="00D97B94">
        <w:rPr>
          <w:rFonts w:eastAsia="OpenSymbol"/>
          <w:b/>
          <w:kern w:val="1"/>
          <w:sz w:val="22"/>
          <w:szCs w:val="22"/>
          <w:lang w:eastAsia="hi-IN" w:bidi="hi-IN"/>
        </w:rPr>
        <w:t>1</w:t>
      </w:r>
      <w:r>
        <w:rPr>
          <w:rFonts w:eastAsia="OpenSymbol"/>
          <w:b/>
          <w:kern w:val="1"/>
          <w:sz w:val="22"/>
          <w:szCs w:val="22"/>
          <w:lang w:eastAsia="hi-IN" w:bidi="hi-IN"/>
        </w:rPr>
        <w:t>2</w:t>
      </w:r>
      <w:r w:rsidR="00603353">
        <w:rPr>
          <w:rFonts w:eastAsia="OpenSymbol"/>
          <w:b/>
          <w:kern w:val="1"/>
          <w:sz w:val="22"/>
          <w:szCs w:val="22"/>
          <w:lang w:eastAsia="hi-IN" w:bidi="hi-IN"/>
        </w:rPr>
        <w:t xml:space="preserve"> </w:t>
      </w:r>
      <w:r w:rsidR="00744A4D" w:rsidRPr="00744A4D">
        <w:rPr>
          <w:rFonts w:eastAsia="OpenSymbol"/>
          <w:b/>
          <w:kern w:val="1"/>
          <w:sz w:val="22"/>
          <w:szCs w:val="22"/>
          <w:lang w:eastAsia="hi-IN" w:bidi="hi-IN"/>
        </w:rPr>
        <w:t>lentelė</w:t>
      </w:r>
      <w:r w:rsidR="00E03347" w:rsidRPr="00744A4D">
        <w:rPr>
          <w:rFonts w:eastAsia="OpenSymbol"/>
          <w:b/>
          <w:kern w:val="1"/>
          <w:sz w:val="22"/>
          <w:szCs w:val="22"/>
          <w:lang w:eastAsia="hi-IN" w:bidi="hi-IN"/>
        </w:rPr>
        <w:t>.</w:t>
      </w:r>
      <w:r w:rsidR="00E03347" w:rsidRPr="00744A4D">
        <w:rPr>
          <w:rFonts w:eastAsia="OpenSymbol"/>
          <w:kern w:val="1"/>
          <w:sz w:val="22"/>
          <w:szCs w:val="22"/>
          <w:lang w:eastAsia="hi-IN" w:bidi="hi-IN"/>
        </w:rPr>
        <w:t xml:space="preserve"> </w:t>
      </w:r>
      <w:r w:rsidR="002936A7" w:rsidRPr="00744A4D">
        <w:rPr>
          <w:rFonts w:eastAsia="OpenSymbol"/>
          <w:kern w:val="1"/>
          <w:sz w:val="22"/>
          <w:szCs w:val="22"/>
          <w:lang w:eastAsia="hi-IN" w:bidi="hi-IN"/>
        </w:rPr>
        <w:t>Bilotų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2CA13CEF"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6E7FC0E" w14:textId="77777777" w:rsidR="00E03347" w:rsidRPr="003A6829" w:rsidRDefault="00E03347" w:rsidP="000863E4">
            <w:pPr>
              <w:widowControl w:val="0"/>
              <w:suppressAutoHyphens/>
              <w:snapToGrid w:val="0"/>
              <w:jc w:val="center"/>
              <w:rPr>
                <w:rFonts w:eastAsia="OpenSymbol"/>
                <w:b/>
                <w:kern w:val="1"/>
                <w:sz w:val="22"/>
                <w:szCs w:val="22"/>
                <w:lang w:eastAsia="hi-IN" w:bidi="hi-IN"/>
              </w:rPr>
            </w:pPr>
            <w:r w:rsidRPr="003A6829">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D7E41" w14:textId="77777777" w:rsidR="00E03347" w:rsidRPr="003A6829" w:rsidRDefault="00E03347" w:rsidP="000863E4">
            <w:pPr>
              <w:widowControl w:val="0"/>
              <w:suppressAutoHyphens/>
              <w:snapToGrid w:val="0"/>
              <w:jc w:val="center"/>
              <w:rPr>
                <w:rFonts w:ascii="Mangal" w:eastAsia="OpenSymbol" w:hAnsi="Mangal" w:cs="Mangal"/>
                <w:kern w:val="1"/>
                <w:sz w:val="22"/>
                <w:szCs w:val="22"/>
                <w:lang w:eastAsia="hi-IN" w:bidi="hi-IN"/>
              </w:rPr>
            </w:pPr>
            <w:r w:rsidRPr="003A6829">
              <w:rPr>
                <w:rFonts w:eastAsia="OpenSymbol"/>
                <w:b/>
                <w:kern w:val="1"/>
                <w:sz w:val="22"/>
                <w:szCs w:val="22"/>
                <w:lang w:eastAsia="hi-IN" w:bidi="hi-IN"/>
              </w:rPr>
              <w:t>Ribos aprašymas</w:t>
            </w:r>
          </w:p>
        </w:tc>
      </w:tr>
      <w:tr w:rsidR="00E03347" w:rsidRPr="00BD217A" w14:paraId="2592B6DE" w14:textId="77777777" w:rsidTr="002936A7">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40AB74F1" w14:textId="77777777" w:rsidR="00E03347" w:rsidRPr="003A6829" w:rsidRDefault="00E03347" w:rsidP="002936A7">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0CB20C68" w14:textId="77777777" w:rsidR="00E03347" w:rsidRPr="003A6829" w:rsidRDefault="00E03347" w:rsidP="002936A7">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894000040031, kerta vietinės reikšmės kelią, 895000020275(i.s.), 894000040031, 894000040096, 894000040449, 895000020058, 895000020208(i.s.), 895000020211(i.s.), 895000020233(i.s.), 895000020209(i.s.), LVŽ, 895000020059, 895000020055, 895000020023, 894000020161(i.s.), 895000020265(i.s.), 895000020057, 895000020067, 895000020066, 895000020055, 894000020257, 895000020045, 894000040416, 894000040402</w:t>
            </w:r>
          </w:p>
        </w:tc>
      </w:tr>
      <w:tr w:rsidR="00E03347" w:rsidRPr="00BD217A" w14:paraId="7799A589" w14:textId="77777777" w:rsidTr="002936A7">
        <w:tc>
          <w:tcPr>
            <w:tcW w:w="1327" w:type="dxa"/>
            <w:tcBorders>
              <w:left w:val="single" w:sz="4" w:space="0" w:color="000000"/>
              <w:bottom w:val="single" w:sz="4" w:space="0" w:color="000000"/>
            </w:tcBorders>
            <w:shd w:val="clear" w:color="auto" w:fill="auto"/>
            <w:vAlign w:val="center"/>
          </w:tcPr>
          <w:p w14:paraId="087E2843" w14:textId="77777777" w:rsidR="00E03347" w:rsidRPr="003A6829" w:rsidRDefault="00E03347" w:rsidP="002936A7">
            <w:pPr>
              <w:widowControl w:val="0"/>
              <w:suppressAutoHyphens/>
              <w:snapToGrid w:val="0"/>
              <w:jc w:val="center"/>
              <w:rPr>
                <w:rFonts w:eastAsia="OpenSymbol"/>
                <w:kern w:val="1"/>
                <w:sz w:val="22"/>
                <w:szCs w:val="22"/>
                <w:lang w:eastAsia="hi-IN" w:bidi="hi-IN"/>
              </w:rPr>
            </w:pPr>
            <w:r w:rsidRPr="003A6829">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tcPr>
          <w:p w14:paraId="6ADB3BFF" w14:textId="77777777" w:rsidR="00E03347" w:rsidRPr="003A6829" w:rsidRDefault="00E03347" w:rsidP="002936A7">
            <w:pPr>
              <w:widowControl w:val="0"/>
              <w:suppressAutoHyphens/>
              <w:snapToGrid w:val="0"/>
              <w:rPr>
                <w:rFonts w:ascii="Mangal" w:eastAsia="OpenSymbol" w:hAnsi="Mangal" w:cs="Mangal"/>
                <w:kern w:val="1"/>
                <w:sz w:val="22"/>
                <w:szCs w:val="22"/>
                <w:lang w:eastAsia="hi-IN" w:bidi="hi-IN"/>
              </w:rPr>
            </w:pPr>
            <w:r w:rsidRPr="003A6829">
              <w:rPr>
                <w:rFonts w:eastAsia="OpenSymbol"/>
                <w:kern w:val="1"/>
                <w:sz w:val="22"/>
                <w:szCs w:val="22"/>
                <w:lang w:eastAsia="hi-IN" w:bidi="hi-IN"/>
              </w:rPr>
              <w:t>Kerta vietinės reikšmės kelią, 894000040050, 894000040095, 894000040372, 894000040415(i.s.), 894000040163(i.s.), kerta vietinės reikšmės kelią, 894000040371, 894000040055, 894000040031</w:t>
            </w:r>
          </w:p>
        </w:tc>
      </w:tr>
    </w:tbl>
    <w:p w14:paraId="5C707B5E" w14:textId="77777777" w:rsidR="00BD217A" w:rsidRPr="00744A4D" w:rsidRDefault="00BD217A" w:rsidP="002936A7">
      <w:pPr>
        <w:widowControl w:val="0"/>
        <w:suppressAutoHyphens/>
        <w:spacing w:line="276" w:lineRule="auto"/>
        <w:ind w:firstLine="720"/>
        <w:rPr>
          <w:rFonts w:eastAsia="OpenSymbol"/>
          <w:kern w:val="1"/>
          <w:sz w:val="22"/>
          <w:szCs w:val="22"/>
          <w:lang w:eastAsia="hi-IN" w:bidi="hi-IN"/>
        </w:rPr>
      </w:pPr>
    </w:p>
    <w:p w14:paraId="6239B610" w14:textId="77F1B65F" w:rsidR="002936A7" w:rsidRPr="00744A4D" w:rsidRDefault="002D7A56" w:rsidP="00744A4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744A4D" w:rsidRPr="00744A4D">
        <w:rPr>
          <w:rFonts w:eastAsia="OpenSymbol"/>
          <w:b/>
          <w:kern w:val="1"/>
          <w:sz w:val="22"/>
          <w:szCs w:val="22"/>
          <w:lang w:eastAsia="hi-IN" w:bidi="hi-IN"/>
        </w:rPr>
        <w:t>2.</w:t>
      </w:r>
      <w:r w:rsidR="00D97B94">
        <w:rPr>
          <w:rFonts w:eastAsia="OpenSymbol"/>
          <w:b/>
          <w:kern w:val="1"/>
          <w:sz w:val="22"/>
          <w:szCs w:val="22"/>
          <w:lang w:eastAsia="hi-IN" w:bidi="hi-IN"/>
        </w:rPr>
        <w:t>1</w:t>
      </w:r>
      <w:r>
        <w:rPr>
          <w:rFonts w:eastAsia="OpenSymbol"/>
          <w:b/>
          <w:kern w:val="1"/>
          <w:sz w:val="22"/>
          <w:szCs w:val="22"/>
          <w:lang w:eastAsia="hi-IN" w:bidi="hi-IN"/>
        </w:rPr>
        <w:t>3</w:t>
      </w:r>
      <w:r w:rsidR="00744A4D" w:rsidRPr="00744A4D">
        <w:rPr>
          <w:rFonts w:eastAsia="OpenSymbol"/>
          <w:b/>
          <w:kern w:val="1"/>
          <w:sz w:val="22"/>
          <w:szCs w:val="22"/>
          <w:lang w:eastAsia="hi-IN" w:bidi="hi-IN"/>
        </w:rPr>
        <w:t xml:space="preserve"> lentelė</w:t>
      </w:r>
      <w:r w:rsidR="00E300B6" w:rsidRPr="00744A4D">
        <w:rPr>
          <w:rFonts w:eastAsia="OpenSymbol"/>
          <w:b/>
          <w:kern w:val="1"/>
          <w:sz w:val="22"/>
          <w:szCs w:val="22"/>
          <w:lang w:eastAsia="hi-IN" w:bidi="hi-IN"/>
        </w:rPr>
        <w:t>.</w:t>
      </w:r>
      <w:r w:rsidR="00041EDD">
        <w:rPr>
          <w:rFonts w:eastAsia="OpenSymbol"/>
          <w:kern w:val="1"/>
          <w:sz w:val="22"/>
          <w:szCs w:val="22"/>
          <w:lang w:eastAsia="hi-IN" w:bidi="hi-IN"/>
        </w:rPr>
        <w:t xml:space="preserve"> Bredė</w:t>
      </w:r>
      <w:r w:rsidR="00E300B6" w:rsidRPr="00744A4D">
        <w:rPr>
          <w:rFonts w:eastAsia="OpenSymbol"/>
          <w:kern w:val="1"/>
          <w:sz w:val="22"/>
          <w:szCs w:val="22"/>
          <w:lang w:eastAsia="hi-IN" w:bidi="hi-IN"/>
        </w:rPr>
        <w:t xml:space="preserve">nų </w:t>
      </w:r>
      <w:r w:rsidR="00E03347" w:rsidRPr="00744A4D">
        <w:rPr>
          <w:rFonts w:eastAsia="OpenSymbol"/>
          <w:kern w:val="1"/>
          <w:sz w:val="22"/>
          <w:szCs w:val="22"/>
          <w:lang w:eastAsia="hi-IN" w:bidi="hi-IN"/>
        </w:rPr>
        <w:t xml:space="preserve">kaimo ribų aprašymas </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23DA7CFF"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B0A79C0"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D90D8"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5F094E86" w14:textId="77777777" w:rsidTr="002936A7">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0FFA03E7" w14:textId="77777777" w:rsidR="00E03347" w:rsidRPr="007D1184" w:rsidRDefault="00E03347" w:rsidP="002936A7">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4706A" w14:textId="77777777" w:rsidR="00E03347" w:rsidRPr="007D1184" w:rsidRDefault="00E03347" w:rsidP="002936A7">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890100030158, 890100030382, 890100030056, kerta rajoninį kelią Nr. 4303, 890100020009(i.s.), 890100020049, 890100020234, 890100020425, 890100030233(i.s.), 890100020233(i.s.), 890100020252(i.s.), 890100020073(i.s.)</w:t>
            </w:r>
          </w:p>
        </w:tc>
      </w:tr>
      <w:tr w:rsidR="00E03347" w:rsidRPr="00906443" w14:paraId="66B830A3" w14:textId="77777777" w:rsidTr="002936A7">
        <w:tc>
          <w:tcPr>
            <w:tcW w:w="1327" w:type="dxa"/>
            <w:tcBorders>
              <w:left w:val="single" w:sz="4" w:space="0" w:color="000000"/>
              <w:bottom w:val="single" w:sz="4" w:space="0" w:color="000000"/>
            </w:tcBorders>
            <w:shd w:val="clear" w:color="auto" w:fill="auto"/>
            <w:vAlign w:val="center"/>
          </w:tcPr>
          <w:p w14:paraId="0316577B" w14:textId="77777777" w:rsidR="00E03347" w:rsidRPr="007D1184" w:rsidRDefault="00E03347" w:rsidP="002936A7">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0B26B346" w14:textId="77777777" w:rsidR="00E03347" w:rsidRPr="007D1184" w:rsidRDefault="00E03347" w:rsidP="002936A7">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890100020488, 890100020069, 890100020151, 890100020102, 890100020101, 890100020328, 890100020253, 890100020408, 890100020575, 890100020408, 890100020278</w:t>
            </w:r>
          </w:p>
        </w:tc>
      </w:tr>
      <w:tr w:rsidR="00E03347" w:rsidRPr="00BD217A" w14:paraId="28684AB6" w14:textId="77777777" w:rsidTr="002936A7">
        <w:tc>
          <w:tcPr>
            <w:tcW w:w="1327" w:type="dxa"/>
            <w:tcBorders>
              <w:left w:val="single" w:sz="4" w:space="0" w:color="000000"/>
              <w:bottom w:val="single" w:sz="4" w:space="0" w:color="000000"/>
            </w:tcBorders>
            <w:shd w:val="clear" w:color="auto" w:fill="auto"/>
            <w:vAlign w:val="center"/>
          </w:tcPr>
          <w:p w14:paraId="432ED47E" w14:textId="77777777" w:rsidR="00E03347" w:rsidRPr="007D1184" w:rsidRDefault="00E03347" w:rsidP="002936A7">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769AB6EB" w14:textId="77777777" w:rsidR="00E03347" w:rsidRPr="007D1184" w:rsidRDefault="00E03347" w:rsidP="002936A7">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890100020278, 890100020051, 890100020276(i.s.), 890100020148(i.s.), 890100020406, 890100020351, 890100020343, 890100020405, 890100020338, 890100020148(i.s.), kerta rajoninį kelią Nr. 4303, 890100030138, 890100030117(i.s.)</w:t>
            </w:r>
          </w:p>
        </w:tc>
      </w:tr>
      <w:tr w:rsidR="00E03347" w:rsidRPr="00BD217A" w14:paraId="0D8E25DB" w14:textId="77777777" w:rsidTr="002936A7">
        <w:tc>
          <w:tcPr>
            <w:tcW w:w="1327" w:type="dxa"/>
            <w:tcBorders>
              <w:left w:val="single" w:sz="4" w:space="0" w:color="000000"/>
              <w:bottom w:val="single" w:sz="4" w:space="0" w:color="000000"/>
            </w:tcBorders>
            <w:shd w:val="clear" w:color="auto" w:fill="auto"/>
            <w:vAlign w:val="center"/>
          </w:tcPr>
          <w:p w14:paraId="4406ECFA" w14:textId="77777777" w:rsidR="00E03347" w:rsidRPr="007D1184" w:rsidRDefault="00E03347" w:rsidP="002936A7">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58BE09E3" w14:textId="77777777" w:rsidR="00E03347" w:rsidRPr="007D1184" w:rsidRDefault="00E03347" w:rsidP="002936A7">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Palei Širvintos upę, 890100030212, palei Širvintos upę, 890100030387, 890100030376, 890100030119, kerta vietinės reikšmės kelią, 890100030119, 890100030419, 890100030165, kerta vietinės reikšmės kelią, 890100030382, 890100030158</w:t>
            </w:r>
          </w:p>
        </w:tc>
      </w:tr>
    </w:tbl>
    <w:p w14:paraId="214EF49D" w14:textId="77777777" w:rsidR="00BD217A" w:rsidRPr="00744A4D" w:rsidRDefault="00BD217A" w:rsidP="00BD217A">
      <w:pPr>
        <w:widowControl w:val="0"/>
        <w:suppressAutoHyphens/>
        <w:spacing w:line="276" w:lineRule="auto"/>
        <w:rPr>
          <w:rFonts w:eastAsia="OpenSymbol"/>
          <w:kern w:val="1"/>
          <w:sz w:val="22"/>
          <w:szCs w:val="22"/>
          <w:lang w:eastAsia="hi-IN" w:bidi="hi-IN"/>
        </w:rPr>
      </w:pPr>
    </w:p>
    <w:p w14:paraId="6D0AEB65" w14:textId="08FC7A91" w:rsidR="00BD217A" w:rsidRPr="00744A4D" w:rsidRDefault="002D7A56" w:rsidP="00744A4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744A4D" w:rsidRPr="00744A4D">
        <w:rPr>
          <w:rFonts w:eastAsia="OpenSymbol"/>
          <w:b/>
          <w:kern w:val="1"/>
          <w:sz w:val="22"/>
          <w:szCs w:val="22"/>
          <w:lang w:eastAsia="hi-IN" w:bidi="hi-IN"/>
        </w:rPr>
        <w:t>2.</w:t>
      </w:r>
      <w:r w:rsidR="00D97B94">
        <w:rPr>
          <w:rFonts w:eastAsia="OpenSymbol"/>
          <w:b/>
          <w:kern w:val="1"/>
          <w:sz w:val="22"/>
          <w:szCs w:val="22"/>
          <w:lang w:eastAsia="hi-IN" w:bidi="hi-IN"/>
        </w:rPr>
        <w:t>1</w:t>
      </w:r>
      <w:r>
        <w:rPr>
          <w:rFonts w:eastAsia="OpenSymbol"/>
          <w:b/>
          <w:kern w:val="1"/>
          <w:sz w:val="22"/>
          <w:szCs w:val="22"/>
          <w:lang w:eastAsia="hi-IN" w:bidi="hi-IN"/>
        </w:rPr>
        <w:t>4</w:t>
      </w:r>
      <w:r w:rsidR="00744A4D" w:rsidRPr="00744A4D">
        <w:rPr>
          <w:rFonts w:eastAsia="OpenSymbol"/>
          <w:b/>
          <w:kern w:val="1"/>
          <w:sz w:val="22"/>
          <w:szCs w:val="22"/>
          <w:lang w:eastAsia="hi-IN" w:bidi="hi-IN"/>
        </w:rPr>
        <w:t xml:space="preserve"> lentelė</w:t>
      </w:r>
      <w:r w:rsidR="00E03347" w:rsidRPr="00744A4D">
        <w:rPr>
          <w:rFonts w:eastAsia="OpenSymbol"/>
          <w:b/>
          <w:kern w:val="1"/>
          <w:sz w:val="22"/>
          <w:szCs w:val="22"/>
          <w:lang w:eastAsia="hi-IN" w:bidi="hi-IN"/>
        </w:rPr>
        <w:t>.</w:t>
      </w:r>
      <w:r w:rsidR="00E03347" w:rsidRPr="00744A4D">
        <w:rPr>
          <w:rFonts w:eastAsia="OpenSymbol"/>
          <w:kern w:val="1"/>
          <w:sz w:val="22"/>
          <w:szCs w:val="22"/>
          <w:lang w:eastAsia="hi-IN" w:bidi="hi-IN"/>
        </w:rPr>
        <w:t xml:space="preserve"> Ceg</w:t>
      </w:r>
      <w:r w:rsidR="00BD217A" w:rsidRPr="00744A4D">
        <w:rPr>
          <w:rFonts w:eastAsia="OpenSymbol"/>
          <w:kern w:val="1"/>
          <w:sz w:val="22"/>
          <w:szCs w:val="22"/>
          <w:lang w:eastAsia="hi-IN" w:bidi="hi-IN"/>
        </w:rPr>
        <w:t>elnės viensėdžio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367E8EC7"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6F58304"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01E13"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63EEFC57" w14:textId="77777777" w:rsidTr="00BD217A">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303833E6"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BBC98"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894000050240, 894000050294(i.s.), kerta vietinės reikšmės kelią, 894000050469, 894000050470, 894000050472, 894000050470, 894000050268, kerta vietinės reikšmės kelią, 894000050393, 894000050370, 894000050455, 894000050458, 894000050441, 894000050442</w:t>
            </w:r>
          </w:p>
        </w:tc>
      </w:tr>
      <w:tr w:rsidR="00E03347" w:rsidRPr="00906443" w14:paraId="197EE827" w14:textId="77777777" w:rsidTr="00BD217A">
        <w:tc>
          <w:tcPr>
            <w:tcW w:w="1327" w:type="dxa"/>
            <w:tcBorders>
              <w:left w:val="single" w:sz="4" w:space="0" w:color="000000"/>
              <w:bottom w:val="single" w:sz="4" w:space="0" w:color="000000"/>
            </w:tcBorders>
            <w:shd w:val="clear" w:color="auto" w:fill="auto"/>
            <w:vAlign w:val="center"/>
          </w:tcPr>
          <w:p w14:paraId="62538FD0"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3AC10238"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894000050442, 894000050441, 894000050218, 894000050325, 894000050391, 894000050430, kerta vietinės reikšmės kelią, 894000050428, 894000050495, 894000050491, 894000050492, 894000050390, 894000050242, 894000050241, 894000050239, 894000050240</w:t>
            </w:r>
          </w:p>
        </w:tc>
      </w:tr>
    </w:tbl>
    <w:p w14:paraId="349CD06C" w14:textId="77777777" w:rsidR="00BD217A" w:rsidRPr="00744A4D" w:rsidRDefault="00BD217A" w:rsidP="00BD217A">
      <w:pPr>
        <w:widowControl w:val="0"/>
        <w:suppressAutoHyphens/>
        <w:spacing w:line="276" w:lineRule="auto"/>
        <w:ind w:firstLine="720"/>
        <w:rPr>
          <w:rFonts w:eastAsia="OpenSymbol"/>
          <w:kern w:val="1"/>
          <w:sz w:val="22"/>
          <w:szCs w:val="22"/>
          <w:lang w:eastAsia="hi-IN" w:bidi="hi-IN"/>
        </w:rPr>
      </w:pPr>
    </w:p>
    <w:p w14:paraId="7EF4982C" w14:textId="62AC9786" w:rsidR="00BD217A" w:rsidRPr="00744A4D" w:rsidRDefault="002D7A56" w:rsidP="00744A4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744A4D" w:rsidRPr="00744A4D">
        <w:rPr>
          <w:rFonts w:eastAsia="OpenSymbol"/>
          <w:b/>
          <w:kern w:val="1"/>
          <w:sz w:val="22"/>
          <w:szCs w:val="22"/>
          <w:lang w:eastAsia="hi-IN" w:bidi="hi-IN"/>
        </w:rPr>
        <w:t>2.</w:t>
      </w:r>
      <w:r w:rsidR="00D97B94">
        <w:rPr>
          <w:rFonts w:eastAsia="OpenSymbol"/>
          <w:b/>
          <w:kern w:val="1"/>
          <w:sz w:val="22"/>
          <w:szCs w:val="22"/>
          <w:lang w:eastAsia="hi-IN" w:bidi="hi-IN"/>
        </w:rPr>
        <w:t>1</w:t>
      </w:r>
      <w:r>
        <w:rPr>
          <w:rFonts w:eastAsia="OpenSymbol"/>
          <w:b/>
          <w:kern w:val="1"/>
          <w:sz w:val="22"/>
          <w:szCs w:val="22"/>
          <w:lang w:eastAsia="hi-IN" w:bidi="hi-IN"/>
        </w:rPr>
        <w:t>5</w:t>
      </w:r>
      <w:r w:rsidR="00744A4D" w:rsidRPr="00744A4D">
        <w:rPr>
          <w:rFonts w:eastAsia="OpenSymbol"/>
          <w:b/>
          <w:kern w:val="1"/>
          <w:sz w:val="22"/>
          <w:szCs w:val="22"/>
          <w:lang w:eastAsia="hi-IN" w:bidi="hi-IN"/>
        </w:rPr>
        <w:t xml:space="preserve"> lentelė</w:t>
      </w:r>
      <w:r w:rsidR="00E03347" w:rsidRPr="00744A4D">
        <w:rPr>
          <w:rFonts w:eastAsia="OpenSymbol"/>
          <w:b/>
          <w:kern w:val="1"/>
          <w:sz w:val="22"/>
          <w:szCs w:val="22"/>
          <w:lang w:eastAsia="hi-IN" w:bidi="hi-IN"/>
        </w:rPr>
        <w:t>.</w:t>
      </w:r>
      <w:r w:rsidR="00BD217A" w:rsidRPr="00744A4D">
        <w:rPr>
          <w:rFonts w:eastAsia="OpenSymbol"/>
          <w:kern w:val="1"/>
          <w:sz w:val="22"/>
          <w:szCs w:val="22"/>
          <w:lang w:eastAsia="hi-IN" w:bidi="hi-IN"/>
        </w:rPr>
        <w:t xml:space="preserve"> Černiškių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4FA60E47"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087EC121"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3CD42"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44AF9048" w14:textId="77777777" w:rsidTr="00BD217A">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307EA791"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F3421"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894000080043, 894000080074, 894000080050, 894000080058(i.s.), 894000080092(i.s.), 894000080006, 894000110050, 894000110051, 894000110062, kerta rajoninį kelią Nr. 5217</w:t>
            </w:r>
          </w:p>
        </w:tc>
      </w:tr>
      <w:tr w:rsidR="00E03347" w:rsidRPr="00BD217A" w14:paraId="5E356560" w14:textId="77777777" w:rsidTr="00BD217A">
        <w:tc>
          <w:tcPr>
            <w:tcW w:w="1327" w:type="dxa"/>
            <w:tcBorders>
              <w:left w:val="single" w:sz="4" w:space="0" w:color="000000"/>
              <w:bottom w:val="single" w:sz="4" w:space="0" w:color="000000"/>
            </w:tcBorders>
            <w:shd w:val="clear" w:color="auto" w:fill="auto"/>
            <w:vAlign w:val="center"/>
          </w:tcPr>
          <w:p w14:paraId="1E3F0023"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71F4FA5B"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894000070086(i.s.), 894000070003, 894000070322(i.s.), 894000070277, kerta vietinės reikšmės kelią, 894000070006(i.s.), kerta vietinės reikšmės kelią, 894000070277, 894000070289(i.s.), 894000070250(i.s.), 894000070136(i.s.), 894000070270(i.s.), 894000070003</w:t>
            </w:r>
          </w:p>
        </w:tc>
      </w:tr>
      <w:tr w:rsidR="00E03347" w:rsidRPr="00BD217A" w14:paraId="6E21DCCF" w14:textId="77777777" w:rsidTr="00BD217A">
        <w:trPr>
          <w:trHeight w:val="274"/>
        </w:trPr>
        <w:tc>
          <w:tcPr>
            <w:tcW w:w="1327" w:type="dxa"/>
            <w:tcBorders>
              <w:left w:val="single" w:sz="4" w:space="0" w:color="000000"/>
              <w:bottom w:val="single" w:sz="4" w:space="0" w:color="000000"/>
            </w:tcBorders>
            <w:shd w:val="clear" w:color="auto" w:fill="auto"/>
            <w:vAlign w:val="center"/>
          </w:tcPr>
          <w:p w14:paraId="417EF881"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3F104488"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894000070003, 894000070325(i.s.), 894000070375(i.s.), 894000070154(i.s.), kerta vietinės reikšmės kelią, 894000070118(i.s.), kerta rajoninį kelią Nr. 5217, 894000080093, 894000080142, 894000080109, 894000080041, 894000080042, 894000080043</w:t>
            </w:r>
          </w:p>
        </w:tc>
      </w:tr>
    </w:tbl>
    <w:p w14:paraId="2420F560" w14:textId="77777777" w:rsidR="007D1184" w:rsidRPr="00744A4D" w:rsidRDefault="007D1184" w:rsidP="00BD217A">
      <w:pPr>
        <w:widowControl w:val="0"/>
        <w:suppressAutoHyphens/>
        <w:spacing w:line="276" w:lineRule="auto"/>
        <w:ind w:firstLine="720"/>
        <w:rPr>
          <w:rFonts w:eastAsia="OpenSymbol"/>
          <w:kern w:val="1"/>
          <w:sz w:val="22"/>
          <w:szCs w:val="22"/>
          <w:lang w:eastAsia="hi-IN" w:bidi="hi-IN"/>
        </w:rPr>
      </w:pPr>
    </w:p>
    <w:p w14:paraId="1F72273D" w14:textId="620CCBC9" w:rsidR="00BD217A" w:rsidRPr="00744A4D" w:rsidRDefault="002D7A56" w:rsidP="00744A4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744A4D" w:rsidRPr="00744A4D">
        <w:rPr>
          <w:rFonts w:eastAsia="OpenSymbol"/>
          <w:b/>
          <w:kern w:val="1"/>
          <w:sz w:val="22"/>
          <w:szCs w:val="22"/>
          <w:lang w:eastAsia="hi-IN" w:bidi="hi-IN"/>
        </w:rPr>
        <w:t>2.</w:t>
      </w:r>
      <w:r w:rsidR="00D97B94">
        <w:rPr>
          <w:rFonts w:eastAsia="OpenSymbol"/>
          <w:b/>
          <w:kern w:val="1"/>
          <w:sz w:val="22"/>
          <w:szCs w:val="22"/>
          <w:lang w:eastAsia="hi-IN" w:bidi="hi-IN"/>
        </w:rPr>
        <w:t>1</w:t>
      </w:r>
      <w:r>
        <w:rPr>
          <w:rFonts w:eastAsia="OpenSymbol"/>
          <w:b/>
          <w:kern w:val="1"/>
          <w:sz w:val="22"/>
          <w:szCs w:val="22"/>
          <w:lang w:eastAsia="hi-IN" w:bidi="hi-IN"/>
        </w:rPr>
        <w:t>6</w:t>
      </w:r>
      <w:r w:rsidR="00744A4D" w:rsidRPr="00744A4D">
        <w:rPr>
          <w:rFonts w:eastAsia="OpenSymbol"/>
          <w:b/>
          <w:kern w:val="1"/>
          <w:sz w:val="22"/>
          <w:szCs w:val="22"/>
          <w:lang w:eastAsia="hi-IN" w:bidi="hi-IN"/>
        </w:rPr>
        <w:t xml:space="preserve"> lentelė</w:t>
      </w:r>
      <w:r w:rsidR="00E03347" w:rsidRPr="00744A4D">
        <w:rPr>
          <w:rFonts w:eastAsia="OpenSymbol"/>
          <w:b/>
          <w:kern w:val="1"/>
          <w:sz w:val="22"/>
          <w:szCs w:val="22"/>
          <w:lang w:eastAsia="hi-IN" w:bidi="hi-IN"/>
        </w:rPr>
        <w:t>.</w:t>
      </w:r>
      <w:r w:rsidR="00E03347" w:rsidRPr="00744A4D">
        <w:rPr>
          <w:rFonts w:eastAsia="OpenSymbol"/>
          <w:kern w:val="1"/>
          <w:sz w:val="22"/>
          <w:szCs w:val="22"/>
          <w:lang w:eastAsia="hi-IN" w:bidi="hi-IN"/>
        </w:rPr>
        <w:t xml:space="preserve"> </w:t>
      </w:r>
      <w:r w:rsidR="00BD217A" w:rsidRPr="00744A4D">
        <w:rPr>
          <w:rFonts w:eastAsia="OpenSymbol"/>
          <w:kern w:val="1"/>
          <w:sz w:val="22"/>
          <w:szCs w:val="22"/>
          <w:lang w:eastAsia="hi-IN" w:bidi="hi-IN"/>
        </w:rPr>
        <w:t>Čiurkiškių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48066B6B"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79580DF2"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C055C"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3B2DE0FC" w14:textId="77777777" w:rsidTr="00BD217A">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3953CF46"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37D61"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890100010040, 890100010172, 890100010064, 890100010232, kerta vietinės reikšmės kelią, 890100010241, 890100010192, 890100010181, 890100010027, 890100010129, 890100010026, 890100010001</w:t>
            </w:r>
          </w:p>
        </w:tc>
      </w:tr>
      <w:tr w:rsidR="00E03347" w:rsidRPr="00BD217A" w14:paraId="02294091" w14:textId="77777777" w:rsidTr="00BD217A">
        <w:tc>
          <w:tcPr>
            <w:tcW w:w="1327" w:type="dxa"/>
            <w:tcBorders>
              <w:left w:val="single" w:sz="4" w:space="0" w:color="000000"/>
              <w:bottom w:val="single" w:sz="4" w:space="0" w:color="000000"/>
            </w:tcBorders>
            <w:shd w:val="clear" w:color="auto" w:fill="auto"/>
            <w:vAlign w:val="center"/>
          </w:tcPr>
          <w:p w14:paraId="6A1CE8DA"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721DF412"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890100010001, 890100010128, 890100010026, kerta vietinės reikšmės kelią, 890100010229(i.s.), 890100010280(i.s.), 890100010247(i.s.), 890100010141, kerta vietinės reikšmės kelią.</w:t>
            </w:r>
          </w:p>
        </w:tc>
      </w:tr>
    </w:tbl>
    <w:p w14:paraId="039EAF0E" w14:textId="77777777" w:rsidR="007D1184" w:rsidRDefault="007D1184" w:rsidP="00744A4D">
      <w:pPr>
        <w:widowControl w:val="0"/>
        <w:suppressAutoHyphens/>
        <w:spacing w:line="276" w:lineRule="auto"/>
        <w:rPr>
          <w:rFonts w:eastAsia="OpenSymbol"/>
          <w:kern w:val="1"/>
          <w:lang w:eastAsia="hi-IN" w:bidi="hi-IN"/>
        </w:rPr>
      </w:pPr>
    </w:p>
    <w:p w14:paraId="79AE5E49" w14:textId="05FFB410" w:rsidR="00BD217A" w:rsidRPr="00744A4D" w:rsidRDefault="002D7A56" w:rsidP="00744A4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744A4D" w:rsidRPr="00744A4D">
        <w:rPr>
          <w:rFonts w:eastAsia="OpenSymbol"/>
          <w:b/>
          <w:kern w:val="1"/>
          <w:sz w:val="22"/>
          <w:szCs w:val="22"/>
          <w:lang w:eastAsia="hi-IN" w:bidi="hi-IN"/>
        </w:rPr>
        <w:t>2.</w:t>
      </w:r>
      <w:r>
        <w:rPr>
          <w:rFonts w:eastAsia="OpenSymbol"/>
          <w:b/>
          <w:kern w:val="1"/>
          <w:sz w:val="22"/>
          <w:szCs w:val="22"/>
          <w:lang w:eastAsia="hi-IN" w:bidi="hi-IN"/>
        </w:rPr>
        <w:t>17</w:t>
      </w:r>
      <w:r w:rsidR="00744A4D" w:rsidRPr="00744A4D">
        <w:rPr>
          <w:rFonts w:eastAsia="OpenSymbol"/>
          <w:b/>
          <w:kern w:val="1"/>
          <w:sz w:val="22"/>
          <w:szCs w:val="22"/>
          <w:lang w:eastAsia="hi-IN" w:bidi="hi-IN"/>
        </w:rPr>
        <w:t xml:space="preserve"> lentelė.</w:t>
      </w:r>
      <w:r w:rsidR="00E03347" w:rsidRPr="00744A4D">
        <w:rPr>
          <w:rFonts w:eastAsia="OpenSymbol"/>
          <w:kern w:val="1"/>
          <w:sz w:val="22"/>
          <w:szCs w:val="22"/>
          <w:lang w:eastAsia="hi-IN" w:bidi="hi-IN"/>
        </w:rPr>
        <w:t xml:space="preserve"> Da</w:t>
      </w:r>
      <w:r w:rsidR="00BD217A" w:rsidRPr="00744A4D">
        <w:rPr>
          <w:rFonts w:eastAsia="OpenSymbol"/>
          <w:kern w:val="1"/>
          <w:sz w:val="22"/>
          <w:szCs w:val="22"/>
          <w:lang w:eastAsia="hi-IN" w:bidi="hi-IN"/>
        </w:rPr>
        <w:t xml:space="preserve">ciūnų </w:t>
      </w:r>
      <w:r w:rsidR="00041EDD">
        <w:rPr>
          <w:rFonts w:eastAsia="OpenSymbol"/>
          <w:kern w:val="1"/>
          <w:sz w:val="22"/>
          <w:szCs w:val="22"/>
          <w:lang w:eastAsia="hi-IN" w:bidi="hi-IN"/>
        </w:rPr>
        <w:t>kaimo</w:t>
      </w:r>
      <w:r w:rsidR="00BD217A" w:rsidRPr="00744A4D">
        <w:rPr>
          <w:rFonts w:eastAsia="OpenSymbol"/>
          <w:kern w:val="1"/>
          <w:sz w:val="22"/>
          <w:szCs w:val="22"/>
          <w:lang w:eastAsia="hi-IN" w:bidi="hi-IN"/>
        </w:rPr>
        <w:t xml:space="preserve">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6D8920F3"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3164222D"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FF93A"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094C4C72" w14:textId="77777777" w:rsidTr="00BD217A">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40C20649"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7E9AC"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894000080004, 894000080001, kerta magistralinį kelią A2, 897000020105(i.s.), 897000020123(i.s.), 897000020139(i.s.), kerta magistralinį kelią A2, 894000010136, 894000010103</w:t>
            </w:r>
          </w:p>
        </w:tc>
      </w:tr>
      <w:tr w:rsidR="00E03347" w:rsidRPr="00906443" w14:paraId="381B0544" w14:textId="77777777" w:rsidTr="00BD217A">
        <w:tc>
          <w:tcPr>
            <w:tcW w:w="1327" w:type="dxa"/>
            <w:tcBorders>
              <w:top w:val="single" w:sz="4" w:space="0" w:color="000000"/>
              <w:left w:val="single" w:sz="4" w:space="0" w:color="000000"/>
              <w:bottom w:val="single" w:sz="4" w:space="0" w:color="000000"/>
            </w:tcBorders>
            <w:shd w:val="clear" w:color="auto" w:fill="auto"/>
            <w:vAlign w:val="center"/>
          </w:tcPr>
          <w:p w14:paraId="4F1D66B0"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94D66"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894000010329, 894000010382(i.s.), kerta vietinės reikšmės kelią, 894000010279, 894000010270, 894000010281, 894000010331, 894000010281, 894000010203, 894000010153, 894000010107, 894000010423(i.s.), 894000010511, kerta vietinės reikšmės kelią, 894000010512</w:t>
            </w:r>
          </w:p>
        </w:tc>
      </w:tr>
      <w:tr w:rsidR="00E03347" w:rsidRPr="00906443" w14:paraId="723811E9" w14:textId="77777777" w:rsidTr="00BD217A">
        <w:trPr>
          <w:trHeight w:val="274"/>
        </w:trPr>
        <w:tc>
          <w:tcPr>
            <w:tcW w:w="1327" w:type="dxa"/>
            <w:tcBorders>
              <w:top w:val="single" w:sz="4" w:space="0" w:color="000000"/>
              <w:left w:val="single" w:sz="4" w:space="0" w:color="000000"/>
              <w:bottom w:val="single" w:sz="4" w:space="0" w:color="000000"/>
            </w:tcBorders>
            <w:shd w:val="clear" w:color="auto" w:fill="auto"/>
            <w:vAlign w:val="center"/>
          </w:tcPr>
          <w:p w14:paraId="7FA5D8EB"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F99B2"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894000010512, 894000010417, 894000010017, kerta vietinės reikšmės kelią, 894000010358(i.s.), 894000010336</w:t>
            </w:r>
          </w:p>
        </w:tc>
      </w:tr>
      <w:tr w:rsidR="00E03347" w:rsidRPr="00906443" w14:paraId="77F332FB" w14:textId="77777777" w:rsidTr="00BD217A">
        <w:trPr>
          <w:trHeight w:val="274"/>
        </w:trPr>
        <w:tc>
          <w:tcPr>
            <w:tcW w:w="1327" w:type="dxa"/>
            <w:tcBorders>
              <w:top w:val="single" w:sz="4" w:space="0" w:color="000000"/>
              <w:left w:val="single" w:sz="4" w:space="0" w:color="000000"/>
              <w:bottom w:val="single" w:sz="4" w:space="0" w:color="000000"/>
            </w:tcBorders>
            <w:shd w:val="clear" w:color="auto" w:fill="auto"/>
            <w:vAlign w:val="center"/>
          </w:tcPr>
          <w:p w14:paraId="6C140616"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A704E"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894000010336, 894000010360(i.s.), 894000010248(i.s.), 894000010402(i.s.), 894000010253(i.s.), 894000080004</w:t>
            </w:r>
          </w:p>
        </w:tc>
      </w:tr>
    </w:tbl>
    <w:p w14:paraId="47F7AE6F" w14:textId="77777777" w:rsidR="00BD217A" w:rsidRPr="00744A4D" w:rsidRDefault="00BD217A" w:rsidP="00BD217A">
      <w:pPr>
        <w:widowControl w:val="0"/>
        <w:suppressAutoHyphens/>
        <w:spacing w:line="276" w:lineRule="auto"/>
        <w:ind w:firstLine="720"/>
        <w:rPr>
          <w:rFonts w:eastAsia="OpenSymbol"/>
          <w:kern w:val="1"/>
          <w:sz w:val="22"/>
          <w:szCs w:val="22"/>
          <w:lang w:eastAsia="hi-IN" w:bidi="hi-IN"/>
        </w:rPr>
      </w:pPr>
    </w:p>
    <w:p w14:paraId="03EBBDDB" w14:textId="531BDFED" w:rsidR="00BD217A" w:rsidRPr="00744A4D" w:rsidRDefault="002D7A56" w:rsidP="00744A4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744A4D" w:rsidRPr="00744A4D">
        <w:rPr>
          <w:rFonts w:eastAsia="OpenSymbol"/>
          <w:b/>
          <w:kern w:val="1"/>
          <w:sz w:val="22"/>
          <w:szCs w:val="22"/>
          <w:lang w:eastAsia="hi-IN" w:bidi="hi-IN"/>
        </w:rPr>
        <w:t>2.</w:t>
      </w:r>
      <w:r>
        <w:rPr>
          <w:rFonts w:eastAsia="OpenSymbol"/>
          <w:b/>
          <w:kern w:val="1"/>
          <w:sz w:val="22"/>
          <w:szCs w:val="22"/>
          <w:lang w:eastAsia="hi-IN" w:bidi="hi-IN"/>
        </w:rPr>
        <w:t>18</w:t>
      </w:r>
      <w:r w:rsidR="00744A4D" w:rsidRPr="00744A4D">
        <w:rPr>
          <w:rFonts w:eastAsia="OpenSymbol"/>
          <w:b/>
          <w:kern w:val="1"/>
          <w:sz w:val="22"/>
          <w:szCs w:val="22"/>
          <w:lang w:eastAsia="hi-IN" w:bidi="hi-IN"/>
        </w:rPr>
        <w:t xml:space="preserve"> lentelė.</w:t>
      </w:r>
      <w:r w:rsidR="00E03347" w:rsidRPr="00744A4D">
        <w:rPr>
          <w:rFonts w:eastAsia="OpenSymbol"/>
          <w:kern w:val="1"/>
          <w:sz w:val="22"/>
          <w:szCs w:val="22"/>
          <w:lang w:eastAsia="hi-IN" w:bidi="hi-IN"/>
        </w:rPr>
        <w:t xml:space="preserve"> Da</w:t>
      </w:r>
      <w:r w:rsidR="00BD217A" w:rsidRPr="00744A4D">
        <w:rPr>
          <w:rFonts w:eastAsia="OpenSymbol"/>
          <w:kern w:val="1"/>
          <w:sz w:val="22"/>
          <w:szCs w:val="22"/>
          <w:lang w:eastAsia="hi-IN" w:bidi="hi-IN"/>
        </w:rPr>
        <w:t>ilidžionių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6017660D"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05DF32C2"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AF8CB"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1710A698" w14:textId="77777777" w:rsidTr="00BD217A">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7CB2E68C"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3834A"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894000010382, 894000010367, 894000010469, 894000010487, 894000010486, 894000010485, 894000010484, 894000010483, 894000010488, 894000010457, 894000010228, 894000010226, 894000010363, 894000010219, kerta magistralinį kelią A2, 894000010424(i.s.), 894000010438(i.s.)</w:t>
            </w:r>
          </w:p>
        </w:tc>
      </w:tr>
      <w:tr w:rsidR="00E03347" w:rsidRPr="00906443" w14:paraId="7A1AE7CA" w14:textId="77777777" w:rsidTr="00BD217A">
        <w:tc>
          <w:tcPr>
            <w:tcW w:w="1327" w:type="dxa"/>
            <w:tcBorders>
              <w:left w:val="single" w:sz="4" w:space="0" w:color="000000"/>
              <w:bottom w:val="single" w:sz="4" w:space="0" w:color="000000"/>
            </w:tcBorders>
            <w:shd w:val="clear" w:color="auto" w:fill="auto"/>
            <w:vAlign w:val="center"/>
          </w:tcPr>
          <w:p w14:paraId="74D3E0AB"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7F5EFCF3"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magistralinį kelią A2, 894000010219, 894000010363, 894000010271, 894000010110, 894000010214, 894000010212, 894000010452, 894000010453, 894000010067(i.s.), 894000010116, 894000010055</w:t>
            </w:r>
          </w:p>
        </w:tc>
      </w:tr>
      <w:tr w:rsidR="00E03347" w:rsidRPr="00906443" w14:paraId="1C810619" w14:textId="77777777" w:rsidTr="00BD217A">
        <w:tc>
          <w:tcPr>
            <w:tcW w:w="1327" w:type="dxa"/>
            <w:tcBorders>
              <w:left w:val="single" w:sz="4" w:space="0" w:color="000000"/>
              <w:bottom w:val="single" w:sz="4" w:space="0" w:color="000000"/>
            </w:tcBorders>
            <w:shd w:val="clear" w:color="auto" w:fill="auto"/>
            <w:vAlign w:val="center"/>
          </w:tcPr>
          <w:p w14:paraId="753B37C6"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7BD7AFD2"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vietinės reikšmės kelią, 894000010318, 894000010347, 894000010050, 894000010411, 894000010292, 894000010293, 894000010422, 894000010463(i.s.)</w:t>
            </w:r>
          </w:p>
        </w:tc>
      </w:tr>
      <w:tr w:rsidR="00E03347" w:rsidRPr="00906443" w14:paraId="1756C05B" w14:textId="77777777" w:rsidTr="00BD217A">
        <w:tc>
          <w:tcPr>
            <w:tcW w:w="1327" w:type="dxa"/>
            <w:tcBorders>
              <w:left w:val="single" w:sz="4" w:space="0" w:color="000000"/>
              <w:bottom w:val="single" w:sz="4" w:space="0" w:color="000000"/>
            </w:tcBorders>
            <w:shd w:val="clear" w:color="auto" w:fill="auto"/>
            <w:vAlign w:val="center"/>
          </w:tcPr>
          <w:p w14:paraId="1CD3BBD6"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01D9B08D"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894000010135(i.s.), 894000010423, 894000010270(i.s.), 894000010279(i.s.), 894000010295, 894000010398, kerta vietinės reikšmės kelią, 894000010382</w:t>
            </w:r>
          </w:p>
        </w:tc>
      </w:tr>
    </w:tbl>
    <w:p w14:paraId="761E2033" w14:textId="77777777" w:rsidR="00BD217A" w:rsidRPr="00F85267" w:rsidRDefault="00BD217A" w:rsidP="00BD217A">
      <w:pPr>
        <w:widowControl w:val="0"/>
        <w:suppressAutoHyphens/>
        <w:spacing w:line="276" w:lineRule="auto"/>
        <w:ind w:firstLine="720"/>
        <w:rPr>
          <w:rFonts w:eastAsia="OpenSymbol"/>
          <w:kern w:val="1"/>
          <w:sz w:val="22"/>
          <w:szCs w:val="22"/>
          <w:lang w:eastAsia="hi-IN" w:bidi="hi-IN"/>
        </w:rPr>
      </w:pPr>
    </w:p>
    <w:p w14:paraId="7CC63DC2" w14:textId="205776AD" w:rsidR="00BD217A" w:rsidRPr="00F85267" w:rsidRDefault="002D7A56" w:rsidP="00F85267">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744A4D" w:rsidRPr="00F85267">
        <w:rPr>
          <w:rFonts w:eastAsia="OpenSymbol"/>
          <w:b/>
          <w:kern w:val="1"/>
          <w:sz w:val="22"/>
          <w:szCs w:val="22"/>
          <w:lang w:eastAsia="hi-IN" w:bidi="hi-IN"/>
        </w:rPr>
        <w:t>2.</w:t>
      </w:r>
      <w:r>
        <w:rPr>
          <w:rFonts w:eastAsia="OpenSymbol"/>
          <w:b/>
          <w:kern w:val="1"/>
          <w:sz w:val="22"/>
          <w:szCs w:val="22"/>
          <w:lang w:eastAsia="hi-IN" w:bidi="hi-IN"/>
        </w:rPr>
        <w:t>19</w:t>
      </w:r>
      <w:r w:rsidR="00744A4D" w:rsidRPr="00F85267">
        <w:rPr>
          <w:rFonts w:eastAsia="OpenSymbol"/>
          <w:b/>
          <w:kern w:val="1"/>
          <w:sz w:val="22"/>
          <w:szCs w:val="22"/>
          <w:lang w:eastAsia="hi-IN" w:bidi="hi-IN"/>
        </w:rPr>
        <w:t xml:space="preserve"> lentelė.</w:t>
      </w:r>
      <w:r w:rsidR="00BD217A" w:rsidRPr="00F85267">
        <w:rPr>
          <w:rFonts w:eastAsia="OpenSymbol"/>
          <w:kern w:val="1"/>
          <w:sz w:val="22"/>
          <w:szCs w:val="22"/>
          <w:lang w:eastAsia="hi-IN" w:bidi="hi-IN"/>
        </w:rPr>
        <w:t xml:space="preserve"> Dainių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3FB63C0C"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C3C37C8"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4DAB0"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0D123D54" w14:textId="77777777" w:rsidTr="00BD217A">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4D2A7558"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49AC4"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891200010227, 891200010225, kerta vietinės reikšmės kelią, 891200010021, 891200010362</w:t>
            </w:r>
          </w:p>
        </w:tc>
      </w:tr>
      <w:tr w:rsidR="00E03347" w:rsidRPr="00906443" w14:paraId="5A3C862E" w14:textId="77777777" w:rsidTr="00BD217A">
        <w:tc>
          <w:tcPr>
            <w:tcW w:w="1327" w:type="dxa"/>
            <w:tcBorders>
              <w:left w:val="single" w:sz="4" w:space="0" w:color="000000"/>
              <w:bottom w:val="single" w:sz="4" w:space="0" w:color="000000"/>
            </w:tcBorders>
            <w:shd w:val="clear" w:color="auto" w:fill="auto"/>
            <w:vAlign w:val="center"/>
          </w:tcPr>
          <w:p w14:paraId="0FC77731"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723444B3"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891200010362, 891200010207, kerta vietinės reikšmės kelią, 891200010362, 891200010222, 891200010194, 891200010258</w:t>
            </w:r>
          </w:p>
        </w:tc>
      </w:tr>
      <w:tr w:rsidR="00E03347" w:rsidRPr="00BD217A" w14:paraId="5CBCFECE" w14:textId="77777777" w:rsidTr="00BD217A">
        <w:tc>
          <w:tcPr>
            <w:tcW w:w="1327" w:type="dxa"/>
            <w:tcBorders>
              <w:left w:val="single" w:sz="4" w:space="0" w:color="000000"/>
              <w:bottom w:val="single" w:sz="4" w:space="0" w:color="000000"/>
            </w:tcBorders>
            <w:shd w:val="clear" w:color="auto" w:fill="auto"/>
            <w:vAlign w:val="center"/>
          </w:tcPr>
          <w:p w14:paraId="5EF475FD"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635F5E99"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891200010258, 891200010194, 891200010430(i.s.), 891200010135(i.s.), kerta vietinės reikšmės kelią, 891200010563, 891200010115(i.s.), 891200010820(i.s.), 891200010819(i.s.), 891200010440(i.s.), 891200010377(i.s.), 891200010378(i.s.), 891200010379(i.s.)</w:t>
            </w:r>
          </w:p>
        </w:tc>
      </w:tr>
      <w:tr w:rsidR="00E03347" w:rsidRPr="00BD217A" w14:paraId="7C86EDBF" w14:textId="77777777" w:rsidTr="00BD217A">
        <w:tc>
          <w:tcPr>
            <w:tcW w:w="1327" w:type="dxa"/>
            <w:tcBorders>
              <w:left w:val="single" w:sz="4" w:space="0" w:color="000000"/>
              <w:bottom w:val="single" w:sz="4" w:space="0" w:color="000000"/>
            </w:tcBorders>
            <w:shd w:val="clear" w:color="auto" w:fill="auto"/>
            <w:vAlign w:val="center"/>
          </w:tcPr>
          <w:p w14:paraId="5987FBE7"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vAlign w:val="center"/>
          </w:tcPr>
          <w:p w14:paraId="50D7A94E"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Širvintos upę, 891200020152, 891200020151, 891200020068(i.s.), 891200020054(i.s.), 891200020147, kerta Širvintos upę, 891200010602, 891200010106, palei Širvintos upę</w:t>
            </w:r>
          </w:p>
        </w:tc>
      </w:tr>
      <w:tr w:rsidR="00E03347" w:rsidRPr="00906443" w14:paraId="2F1AFB80" w14:textId="77777777" w:rsidTr="00BD217A">
        <w:tc>
          <w:tcPr>
            <w:tcW w:w="1327" w:type="dxa"/>
            <w:tcBorders>
              <w:left w:val="single" w:sz="4" w:space="0" w:color="000000"/>
              <w:bottom w:val="single" w:sz="4" w:space="0" w:color="000000"/>
            </w:tcBorders>
            <w:shd w:val="clear" w:color="auto" w:fill="auto"/>
            <w:vAlign w:val="center"/>
          </w:tcPr>
          <w:p w14:paraId="5F5BC57A" w14:textId="77777777" w:rsidR="00E03347" w:rsidRPr="007D1184" w:rsidRDefault="00E03347" w:rsidP="00BD217A">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5 - 1</w:t>
            </w:r>
          </w:p>
        </w:tc>
        <w:tc>
          <w:tcPr>
            <w:tcW w:w="7784" w:type="dxa"/>
            <w:tcBorders>
              <w:left w:val="single" w:sz="4" w:space="0" w:color="000000"/>
              <w:bottom w:val="single" w:sz="4" w:space="0" w:color="000000"/>
              <w:right w:val="single" w:sz="4" w:space="0" w:color="000000"/>
            </w:tcBorders>
            <w:shd w:val="clear" w:color="auto" w:fill="auto"/>
            <w:vAlign w:val="center"/>
          </w:tcPr>
          <w:p w14:paraId="5EB3B45B" w14:textId="77777777" w:rsidR="00E03347" w:rsidRPr="007D1184" w:rsidRDefault="00E03347" w:rsidP="00BD217A">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891200010106, kerta vietinės reikšmės kelią, 891200010400, 891200010122, 891200010555, 891200010597, 891200010599, 891200010248(i.s.), 891200010303, 891200010227</w:t>
            </w:r>
          </w:p>
        </w:tc>
      </w:tr>
    </w:tbl>
    <w:p w14:paraId="392F1B51" w14:textId="77777777" w:rsidR="00130950" w:rsidRPr="00F85267" w:rsidRDefault="00130950" w:rsidP="00130950">
      <w:pPr>
        <w:widowControl w:val="0"/>
        <w:suppressAutoHyphens/>
        <w:spacing w:line="276" w:lineRule="auto"/>
        <w:ind w:firstLine="720"/>
        <w:rPr>
          <w:rFonts w:eastAsia="OpenSymbol"/>
          <w:kern w:val="1"/>
          <w:sz w:val="22"/>
          <w:szCs w:val="22"/>
          <w:lang w:eastAsia="hi-IN" w:bidi="hi-IN"/>
        </w:rPr>
      </w:pPr>
    </w:p>
    <w:p w14:paraId="5F37C6A5" w14:textId="3A18A0CC" w:rsidR="00130950" w:rsidRPr="00F85267" w:rsidRDefault="002D7A56" w:rsidP="00F85267">
      <w:pPr>
        <w:spacing w:line="276" w:lineRule="auto"/>
        <w:rPr>
          <w:rFonts w:eastAsia="OpenSymbol"/>
          <w:kern w:val="1"/>
          <w:sz w:val="22"/>
          <w:szCs w:val="22"/>
          <w:lang w:eastAsia="hi-IN" w:bidi="hi-IN"/>
        </w:rPr>
      </w:pPr>
      <w:r>
        <w:rPr>
          <w:rFonts w:eastAsia="OpenSymbol"/>
          <w:b/>
          <w:kern w:val="1"/>
          <w:sz w:val="22"/>
          <w:szCs w:val="22"/>
          <w:lang w:eastAsia="hi-IN" w:bidi="hi-IN"/>
        </w:rPr>
        <w:t>3.</w:t>
      </w:r>
      <w:r w:rsidR="00F85267" w:rsidRPr="00F85267">
        <w:rPr>
          <w:rFonts w:eastAsia="OpenSymbol"/>
          <w:b/>
          <w:kern w:val="1"/>
          <w:sz w:val="22"/>
          <w:szCs w:val="22"/>
          <w:lang w:eastAsia="hi-IN" w:bidi="hi-IN"/>
        </w:rPr>
        <w:t>2.</w:t>
      </w:r>
      <w:r w:rsidR="003B6E8C">
        <w:rPr>
          <w:rFonts w:eastAsia="OpenSymbol"/>
          <w:b/>
          <w:kern w:val="1"/>
          <w:sz w:val="22"/>
          <w:szCs w:val="22"/>
          <w:lang w:eastAsia="hi-IN" w:bidi="hi-IN"/>
        </w:rPr>
        <w:t>2</w:t>
      </w:r>
      <w:r>
        <w:rPr>
          <w:rFonts w:eastAsia="OpenSymbol"/>
          <w:b/>
          <w:kern w:val="1"/>
          <w:sz w:val="22"/>
          <w:szCs w:val="22"/>
          <w:lang w:eastAsia="hi-IN" w:bidi="hi-IN"/>
        </w:rPr>
        <w:t>0</w:t>
      </w:r>
      <w:r w:rsidR="00F85267" w:rsidRPr="00F85267">
        <w:rPr>
          <w:rFonts w:eastAsia="OpenSymbol"/>
          <w:b/>
          <w:kern w:val="1"/>
          <w:sz w:val="22"/>
          <w:szCs w:val="22"/>
          <w:lang w:eastAsia="hi-IN" w:bidi="hi-IN"/>
        </w:rPr>
        <w:t xml:space="preserve"> lentelė</w:t>
      </w:r>
      <w:r w:rsidR="00E03347" w:rsidRPr="00F85267">
        <w:rPr>
          <w:rFonts w:eastAsia="OpenSymbol"/>
          <w:b/>
          <w:kern w:val="1"/>
          <w:sz w:val="22"/>
          <w:szCs w:val="22"/>
          <w:lang w:eastAsia="hi-IN" w:bidi="hi-IN"/>
        </w:rPr>
        <w:t>.</w:t>
      </w:r>
      <w:r w:rsidR="00041EDD">
        <w:rPr>
          <w:rFonts w:eastAsia="OpenSymbol"/>
          <w:kern w:val="1"/>
          <w:sz w:val="22"/>
          <w:szCs w:val="22"/>
          <w:lang w:eastAsia="hi-IN" w:bidi="hi-IN"/>
        </w:rPr>
        <w:t xml:space="preserve"> Darmožar</w:t>
      </w:r>
      <w:r w:rsidR="00130950" w:rsidRPr="00F85267">
        <w:rPr>
          <w:rFonts w:eastAsia="OpenSymbol"/>
          <w:kern w:val="1"/>
          <w:sz w:val="22"/>
          <w:szCs w:val="22"/>
          <w:lang w:eastAsia="hi-IN" w:bidi="hi-IN"/>
        </w:rPr>
        <w:t>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5E89D9DE"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79CC8812"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D1C77"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15158FB6" w14:textId="77777777" w:rsidTr="00130950">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69781547" w14:textId="77777777" w:rsidR="00E03347" w:rsidRPr="007D1184" w:rsidRDefault="00E03347" w:rsidP="00130950">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539C2" w14:textId="77777777" w:rsidR="00E03347" w:rsidRPr="007D1184" w:rsidRDefault="00E03347" w:rsidP="00130950">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897000020067, 897000020322, kerta magistralinį kelią A2, 894000010176, 894000010177, 894000010036, 894000010015, 894000010236, kerta magistralinį kelią A2, 897000020139, 897000020123</w:t>
            </w:r>
          </w:p>
        </w:tc>
      </w:tr>
      <w:tr w:rsidR="00E03347" w:rsidRPr="00906443" w14:paraId="60560AAE" w14:textId="77777777" w:rsidTr="00130950">
        <w:tc>
          <w:tcPr>
            <w:tcW w:w="1327" w:type="dxa"/>
            <w:tcBorders>
              <w:left w:val="single" w:sz="4" w:space="0" w:color="000000"/>
              <w:bottom w:val="single" w:sz="4" w:space="0" w:color="000000"/>
            </w:tcBorders>
            <w:shd w:val="clear" w:color="auto" w:fill="auto"/>
            <w:vAlign w:val="center"/>
          </w:tcPr>
          <w:p w14:paraId="7736F07C" w14:textId="77777777" w:rsidR="00E03347" w:rsidRPr="007D1184" w:rsidRDefault="00E03347" w:rsidP="00130950">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11B4CE2B" w14:textId="77777777" w:rsidR="00E03347" w:rsidRPr="007D1184" w:rsidRDefault="00E03347" w:rsidP="00130950">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897000020123, 897000020140, 897000020017, 897000020170, 897000020045, 897000020367, 897000020311, 897000020067</w:t>
            </w:r>
          </w:p>
        </w:tc>
      </w:tr>
    </w:tbl>
    <w:p w14:paraId="5FE4A4DA" w14:textId="77777777" w:rsidR="00130950" w:rsidRPr="00F85267" w:rsidRDefault="00130950" w:rsidP="00130950">
      <w:pPr>
        <w:widowControl w:val="0"/>
        <w:suppressAutoHyphens/>
        <w:spacing w:line="276" w:lineRule="auto"/>
        <w:ind w:firstLine="720"/>
        <w:rPr>
          <w:rFonts w:eastAsia="OpenSymbol"/>
          <w:kern w:val="1"/>
          <w:sz w:val="22"/>
          <w:szCs w:val="22"/>
          <w:lang w:eastAsia="hi-IN" w:bidi="hi-IN"/>
        </w:rPr>
      </w:pPr>
    </w:p>
    <w:p w14:paraId="619531C2" w14:textId="0F40A99B" w:rsidR="00130950" w:rsidRPr="00F85267" w:rsidRDefault="002D7A56" w:rsidP="00F85267">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F85267" w:rsidRPr="00F85267">
        <w:rPr>
          <w:rFonts w:eastAsia="OpenSymbol"/>
          <w:b/>
          <w:kern w:val="1"/>
          <w:sz w:val="22"/>
          <w:szCs w:val="22"/>
          <w:lang w:eastAsia="hi-IN" w:bidi="hi-IN"/>
        </w:rPr>
        <w:t>2.</w:t>
      </w:r>
      <w:r w:rsidR="00E03347" w:rsidRPr="00F85267">
        <w:rPr>
          <w:rFonts w:eastAsia="OpenSymbol"/>
          <w:b/>
          <w:kern w:val="1"/>
          <w:sz w:val="22"/>
          <w:szCs w:val="22"/>
          <w:lang w:eastAsia="hi-IN" w:bidi="hi-IN"/>
        </w:rPr>
        <w:t>2</w:t>
      </w:r>
      <w:r>
        <w:rPr>
          <w:rFonts w:eastAsia="OpenSymbol"/>
          <w:b/>
          <w:kern w:val="1"/>
          <w:sz w:val="22"/>
          <w:szCs w:val="22"/>
          <w:lang w:eastAsia="hi-IN" w:bidi="hi-IN"/>
        </w:rPr>
        <w:t>1</w:t>
      </w:r>
      <w:r w:rsidR="00F85267" w:rsidRPr="00F85267">
        <w:rPr>
          <w:rFonts w:eastAsia="OpenSymbol"/>
          <w:b/>
          <w:kern w:val="1"/>
          <w:sz w:val="22"/>
          <w:szCs w:val="22"/>
          <w:lang w:eastAsia="hi-IN" w:bidi="hi-IN"/>
        </w:rPr>
        <w:t xml:space="preserve"> lentelė</w:t>
      </w:r>
      <w:r w:rsidR="00130950" w:rsidRPr="00F85267">
        <w:rPr>
          <w:rFonts w:eastAsia="OpenSymbol"/>
          <w:b/>
          <w:kern w:val="1"/>
          <w:sz w:val="22"/>
          <w:szCs w:val="22"/>
          <w:lang w:eastAsia="hi-IN" w:bidi="hi-IN"/>
        </w:rPr>
        <w:t>.</w:t>
      </w:r>
      <w:r w:rsidR="00130950" w:rsidRPr="00F85267">
        <w:rPr>
          <w:rFonts w:eastAsia="OpenSymbol"/>
          <w:kern w:val="1"/>
          <w:sz w:val="22"/>
          <w:szCs w:val="22"/>
          <w:lang w:eastAsia="hi-IN" w:bidi="hi-IN"/>
        </w:rPr>
        <w:t xml:space="preserve"> Degučių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087023B1"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33A2D544"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C59DD"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2E267D19" w14:textId="77777777" w:rsidTr="00130950">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115FDD0" w14:textId="77777777" w:rsidR="00E03347" w:rsidRPr="007D1184" w:rsidRDefault="00E03347" w:rsidP="00130950">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6FD76" w14:textId="77777777" w:rsidR="00E03347" w:rsidRPr="007D1184" w:rsidRDefault="00E03347" w:rsidP="00130950">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891200010380(i.s.), 891200010428(i.s.), 891200010116(i.s.), 891200010682(i.s.), 891200010684(i.s.), 891200010685(i.s.), 890100030051(i.s.)</w:t>
            </w:r>
          </w:p>
        </w:tc>
      </w:tr>
      <w:tr w:rsidR="00E03347" w:rsidRPr="00906443" w14:paraId="6F417AF4" w14:textId="77777777" w:rsidTr="00130950">
        <w:tc>
          <w:tcPr>
            <w:tcW w:w="1327" w:type="dxa"/>
            <w:tcBorders>
              <w:left w:val="single" w:sz="4" w:space="0" w:color="000000"/>
              <w:bottom w:val="single" w:sz="4" w:space="0" w:color="000000"/>
            </w:tcBorders>
            <w:shd w:val="clear" w:color="auto" w:fill="auto"/>
            <w:vAlign w:val="center"/>
          </w:tcPr>
          <w:p w14:paraId="1599EAC5" w14:textId="77777777" w:rsidR="00E03347" w:rsidRPr="007D1184" w:rsidRDefault="00E03347" w:rsidP="00130950">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4CD0545E" w14:textId="77777777" w:rsidR="00E03347" w:rsidRPr="007D1184" w:rsidRDefault="00E03347" w:rsidP="00130950">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Širvintos upę, 891200020062, 891200020274, 891200020072, 891200020301, 891200020007, 891200020010, 891200020182, 891200020035(i.s.), 891200020136, 891200020049, kerta vietinės reikšmės kelią, 891200020237, 891200020259</w:t>
            </w:r>
          </w:p>
        </w:tc>
      </w:tr>
      <w:tr w:rsidR="00E03347" w:rsidRPr="00906443" w14:paraId="4D552A45" w14:textId="77777777" w:rsidTr="00130950">
        <w:tc>
          <w:tcPr>
            <w:tcW w:w="1327" w:type="dxa"/>
            <w:tcBorders>
              <w:left w:val="single" w:sz="4" w:space="0" w:color="000000"/>
              <w:bottom w:val="single" w:sz="4" w:space="0" w:color="000000"/>
            </w:tcBorders>
            <w:shd w:val="clear" w:color="auto" w:fill="auto"/>
            <w:vAlign w:val="center"/>
          </w:tcPr>
          <w:p w14:paraId="3E16D68E" w14:textId="77777777" w:rsidR="00E03347" w:rsidRPr="007D1184" w:rsidRDefault="00E03347" w:rsidP="00130950">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0D31DF6E" w14:textId="77777777" w:rsidR="00E03347" w:rsidRPr="007D1184" w:rsidRDefault="00E03347" w:rsidP="00130950">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891200020259, 891200020300, 891200020293, 891200020291, 891200020045, 891200020122, 891200020124, 891200020057, 891200020059, 891200020056, 891200020058, kerta Širvintos upę</w:t>
            </w:r>
          </w:p>
        </w:tc>
      </w:tr>
    </w:tbl>
    <w:p w14:paraId="57437274" w14:textId="77777777" w:rsidR="00130950" w:rsidRPr="00F85267" w:rsidRDefault="00130950" w:rsidP="00130950">
      <w:pPr>
        <w:widowControl w:val="0"/>
        <w:suppressAutoHyphens/>
        <w:spacing w:line="276" w:lineRule="auto"/>
        <w:ind w:firstLine="720"/>
        <w:rPr>
          <w:rFonts w:eastAsia="OpenSymbol"/>
          <w:kern w:val="1"/>
          <w:sz w:val="22"/>
          <w:szCs w:val="22"/>
          <w:lang w:eastAsia="hi-IN" w:bidi="hi-IN"/>
        </w:rPr>
      </w:pPr>
    </w:p>
    <w:p w14:paraId="327F9951" w14:textId="77777777" w:rsidR="002D7A56" w:rsidRDefault="002D7A56" w:rsidP="00F85267">
      <w:pPr>
        <w:widowControl w:val="0"/>
        <w:suppressAutoHyphens/>
        <w:spacing w:line="276" w:lineRule="auto"/>
        <w:rPr>
          <w:rFonts w:eastAsia="OpenSymbol"/>
          <w:b/>
          <w:kern w:val="1"/>
          <w:sz w:val="22"/>
          <w:szCs w:val="22"/>
          <w:lang w:eastAsia="hi-IN" w:bidi="hi-IN"/>
        </w:rPr>
      </w:pPr>
    </w:p>
    <w:p w14:paraId="518AC0BA" w14:textId="68AB0441" w:rsidR="00130950" w:rsidRPr="00F85267" w:rsidRDefault="002D7A56" w:rsidP="00F85267">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F85267" w:rsidRPr="00F85267">
        <w:rPr>
          <w:rFonts w:eastAsia="OpenSymbol"/>
          <w:b/>
          <w:kern w:val="1"/>
          <w:sz w:val="22"/>
          <w:szCs w:val="22"/>
          <w:lang w:eastAsia="hi-IN" w:bidi="hi-IN"/>
        </w:rPr>
        <w:t>2.</w:t>
      </w:r>
      <w:r w:rsidR="003B6E8C">
        <w:rPr>
          <w:rFonts w:eastAsia="OpenSymbol"/>
          <w:b/>
          <w:kern w:val="1"/>
          <w:sz w:val="22"/>
          <w:szCs w:val="22"/>
          <w:lang w:eastAsia="hi-IN" w:bidi="hi-IN"/>
        </w:rPr>
        <w:t>2</w:t>
      </w:r>
      <w:r w:rsidR="003E6EE3">
        <w:rPr>
          <w:rFonts w:eastAsia="OpenSymbol"/>
          <w:b/>
          <w:kern w:val="1"/>
          <w:sz w:val="22"/>
          <w:szCs w:val="22"/>
          <w:lang w:eastAsia="hi-IN" w:bidi="hi-IN"/>
        </w:rPr>
        <w:t>2</w:t>
      </w:r>
      <w:r w:rsidR="00F85267" w:rsidRPr="00F85267">
        <w:rPr>
          <w:rFonts w:eastAsia="OpenSymbol"/>
          <w:b/>
          <w:kern w:val="1"/>
          <w:sz w:val="22"/>
          <w:szCs w:val="22"/>
          <w:lang w:eastAsia="hi-IN" w:bidi="hi-IN"/>
        </w:rPr>
        <w:t xml:space="preserve"> lentelė</w:t>
      </w:r>
      <w:r w:rsidR="00E03347" w:rsidRPr="00F85267">
        <w:rPr>
          <w:rFonts w:eastAsia="OpenSymbol"/>
          <w:b/>
          <w:kern w:val="1"/>
          <w:sz w:val="22"/>
          <w:szCs w:val="22"/>
          <w:lang w:eastAsia="hi-IN" w:bidi="hi-IN"/>
        </w:rPr>
        <w:t>.</w:t>
      </w:r>
      <w:r w:rsidR="00E03347" w:rsidRPr="00F85267">
        <w:rPr>
          <w:rFonts w:eastAsia="OpenSymbol"/>
          <w:kern w:val="1"/>
          <w:sz w:val="22"/>
          <w:szCs w:val="22"/>
          <w:lang w:eastAsia="hi-IN" w:bidi="hi-IN"/>
        </w:rPr>
        <w:t xml:space="preserve"> Degusio kelmo v</w:t>
      </w:r>
      <w:r w:rsidR="00130950" w:rsidRPr="00F85267">
        <w:rPr>
          <w:rFonts w:eastAsia="OpenSymbol"/>
          <w:kern w:val="1"/>
          <w:sz w:val="22"/>
          <w:szCs w:val="22"/>
          <w:lang w:eastAsia="hi-IN" w:bidi="hi-IN"/>
        </w:rPr>
        <w:t>iensėdis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6ADB69E3"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31091AF"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1D8EA"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2C9024FA" w14:textId="77777777" w:rsidTr="00130950">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7E7A2458" w14:textId="77777777" w:rsidR="00E03347" w:rsidRPr="007D1184" w:rsidRDefault="00E03347" w:rsidP="00130950">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13FFA" w14:textId="77777777" w:rsidR="00E03347" w:rsidRPr="007D1184" w:rsidRDefault="00E03347" w:rsidP="00130950">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vietinės reikšmės kelią, 890100050301, kerta Širvintos upę, 890100050305(i.s.), palei Širvintos upę, 890100050246(i.s.), 890100050280(i.s.)</w:t>
            </w:r>
          </w:p>
        </w:tc>
      </w:tr>
      <w:tr w:rsidR="00E03347" w:rsidRPr="00BD217A" w14:paraId="5737DE28" w14:textId="77777777" w:rsidTr="00130950">
        <w:tc>
          <w:tcPr>
            <w:tcW w:w="1327" w:type="dxa"/>
            <w:tcBorders>
              <w:left w:val="single" w:sz="4" w:space="0" w:color="000000"/>
              <w:bottom w:val="single" w:sz="4" w:space="0" w:color="000000"/>
            </w:tcBorders>
            <w:shd w:val="clear" w:color="auto" w:fill="auto"/>
            <w:vAlign w:val="center"/>
          </w:tcPr>
          <w:p w14:paraId="30E7456A" w14:textId="77777777" w:rsidR="00E03347" w:rsidRPr="007D1184" w:rsidRDefault="00E03347" w:rsidP="00130950">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335ECEFF" w14:textId="77777777" w:rsidR="00E03347" w:rsidRPr="007D1184" w:rsidRDefault="00E03347" w:rsidP="00130950">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Širvintos upę, 890100050304, kerta vietovės reikšmės kelią, 895000010220(i.s.)</w:t>
            </w:r>
          </w:p>
        </w:tc>
      </w:tr>
    </w:tbl>
    <w:p w14:paraId="1552965A" w14:textId="77777777" w:rsidR="00130950" w:rsidRPr="00F85267" w:rsidRDefault="00130950" w:rsidP="00130950">
      <w:pPr>
        <w:widowControl w:val="0"/>
        <w:suppressAutoHyphens/>
        <w:spacing w:line="276" w:lineRule="auto"/>
        <w:ind w:firstLine="720"/>
        <w:rPr>
          <w:rFonts w:eastAsia="OpenSymbol"/>
          <w:kern w:val="1"/>
          <w:sz w:val="22"/>
          <w:szCs w:val="22"/>
          <w:lang w:eastAsia="hi-IN" w:bidi="hi-IN"/>
        </w:rPr>
      </w:pPr>
    </w:p>
    <w:p w14:paraId="1C5EAACD" w14:textId="5CEC2884" w:rsidR="00130950" w:rsidRPr="00F85267" w:rsidRDefault="002D7A56" w:rsidP="00F85267">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F85267" w:rsidRPr="00F85267">
        <w:rPr>
          <w:rFonts w:eastAsia="OpenSymbol"/>
          <w:b/>
          <w:kern w:val="1"/>
          <w:sz w:val="22"/>
          <w:szCs w:val="22"/>
          <w:lang w:eastAsia="hi-IN" w:bidi="hi-IN"/>
        </w:rPr>
        <w:t>2.</w:t>
      </w:r>
      <w:r w:rsidR="00D97B94">
        <w:rPr>
          <w:rFonts w:eastAsia="OpenSymbol"/>
          <w:b/>
          <w:kern w:val="1"/>
          <w:sz w:val="22"/>
          <w:szCs w:val="22"/>
          <w:lang w:eastAsia="hi-IN" w:bidi="hi-IN"/>
        </w:rPr>
        <w:t>2</w:t>
      </w:r>
      <w:r w:rsidR="003E6EE3">
        <w:rPr>
          <w:rFonts w:eastAsia="OpenSymbol"/>
          <w:b/>
          <w:kern w:val="1"/>
          <w:sz w:val="22"/>
          <w:szCs w:val="22"/>
          <w:lang w:eastAsia="hi-IN" w:bidi="hi-IN"/>
        </w:rPr>
        <w:t>3</w:t>
      </w:r>
      <w:r w:rsidR="00F85267" w:rsidRPr="00F85267">
        <w:rPr>
          <w:rFonts w:eastAsia="OpenSymbol"/>
          <w:b/>
          <w:kern w:val="1"/>
          <w:sz w:val="22"/>
          <w:szCs w:val="22"/>
          <w:lang w:eastAsia="hi-IN" w:bidi="hi-IN"/>
        </w:rPr>
        <w:t xml:space="preserve"> lentelė</w:t>
      </w:r>
      <w:r w:rsidR="00E03347" w:rsidRPr="00F85267">
        <w:rPr>
          <w:rFonts w:eastAsia="OpenSymbol"/>
          <w:b/>
          <w:kern w:val="1"/>
          <w:sz w:val="22"/>
          <w:szCs w:val="22"/>
          <w:lang w:eastAsia="hi-IN" w:bidi="hi-IN"/>
        </w:rPr>
        <w:t>.</w:t>
      </w:r>
      <w:r w:rsidR="00130950" w:rsidRPr="00F85267">
        <w:rPr>
          <w:rFonts w:eastAsia="OpenSymbol"/>
          <w:kern w:val="1"/>
          <w:sz w:val="22"/>
          <w:szCs w:val="22"/>
          <w:lang w:eastAsia="hi-IN" w:bidi="hi-IN"/>
        </w:rPr>
        <w:t xml:space="preserve"> Dembuvkos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65F2E955"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76CB4579"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52C57"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BD217A" w14:paraId="37126D7C" w14:textId="77777777" w:rsidTr="000863E4">
        <w:trPr>
          <w:trHeight w:val="236"/>
        </w:trPr>
        <w:tc>
          <w:tcPr>
            <w:tcW w:w="1327" w:type="dxa"/>
            <w:tcBorders>
              <w:top w:val="single" w:sz="4" w:space="0" w:color="000000"/>
              <w:left w:val="single" w:sz="4" w:space="0" w:color="000000"/>
              <w:bottom w:val="single" w:sz="4" w:space="0" w:color="000000"/>
            </w:tcBorders>
            <w:shd w:val="clear" w:color="auto" w:fill="auto"/>
          </w:tcPr>
          <w:p w14:paraId="32EE5917" w14:textId="77777777" w:rsidR="00E03347" w:rsidRPr="00906443" w:rsidRDefault="00E03347" w:rsidP="000863E4">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7CDCA0D1" w14:textId="77777777" w:rsidR="00E03347" w:rsidRPr="00906443" w:rsidRDefault="00E03347" w:rsidP="000863E4">
            <w:pPr>
              <w:widowControl w:val="0"/>
              <w:suppressAutoHyphens/>
              <w:snapToGrid w:val="0"/>
              <w:jc w:val="both"/>
              <w:rPr>
                <w:rFonts w:ascii="Mangal" w:eastAsia="OpenSymbol" w:hAnsi="Mangal" w:cs="Mangal"/>
                <w:kern w:val="1"/>
                <w:lang w:eastAsia="hi-IN" w:bidi="hi-IN"/>
              </w:rPr>
            </w:pPr>
            <w:r w:rsidRPr="00906443">
              <w:rPr>
                <w:rFonts w:eastAsia="OpenSymbol"/>
                <w:kern w:val="1"/>
                <w:sz w:val="22"/>
                <w:szCs w:val="22"/>
                <w:lang w:eastAsia="hi-IN" w:bidi="hi-IN"/>
              </w:rPr>
              <w:t>890100030246, kerta vietinės reikšmės kelią, 890100030245, kerta vietinės reikšmės kelią, 890100030246, 890100030294, 890100030070, 890100030246, 890100030292, 890100030372, 890100030323, 890100030045, LVŽ, 8901000303920(i.s.)</w:t>
            </w:r>
          </w:p>
        </w:tc>
      </w:tr>
      <w:tr w:rsidR="00E03347" w:rsidRPr="00906443" w14:paraId="11B13B91" w14:textId="77777777" w:rsidTr="000863E4">
        <w:tc>
          <w:tcPr>
            <w:tcW w:w="1327" w:type="dxa"/>
            <w:tcBorders>
              <w:left w:val="single" w:sz="4" w:space="0" w:color="000000"/>
              <w:bottom w:val="single" w:sz="4" w:space="0" w:color="000000"/>
            </w:tcBorders>
            <w:shd w:val="clear" w:color="auto" w:fill="auto"/>
          </w:tcPr>
          <w:p w14:paraId="58FEF5C1" w14:textId="77777777" w:rsidR="00E03347" w:rsidRPr="00906443" w:rsidRDefault="00E03347" w:rsidP="000863E4">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tcPr>
          <w:p w14:paraId="4826C06F" w14:textId="77777777" w:rsidR="00E03347" w:rsidRPr="00906443" w:rsidRDefault="00E03347" w:rsidP="000863E4">
            <w:pPr>
              <w:widowControl w:val="0"/>
              <w:suppressAutoHyphens/>
              <w:snapToGrid w:val="0"/>
              <w:jc w:val="both"/>
              <w:rPr>
                <w:rFonts w:ascii="Mangal" w:eastAsia="OpenSymbol" w:hAnsi="Mangal" w:cs="Mangal"/>
                <w:kern w:val="1"/>
                <w:lang w:eastAsia="hi-IN" w:bidi="hi-IN"/>
              </w:rPr>
            </w:pPr>
            <w:r w:rsidRPr="00906443">
              <w:rPr>
                <w:rFonts w:eastAsia="OpenSymbol"/>
                <w:kern w:val="1"/>
                <w:sz w:val="22"/>
                <w:szCs w:val="22"/>
                <w:lang w:eastAsia="hi-IN" w:bidi="hi-IN"/>
              </w:rPr>
              <w:t>890100030009(i.s.), 890100030045, 890100030099, 890100030114, 890100030045, 890100030323, 890100030401, 890100030292, 890100030246</w:t>
            </w:r>
          </w:p>
        </w:tc>
      </w:tr>
    </w:tbl>
    <w:p w14:paraId="5746E9F7" w14:textId="77777777" w:rsidR="00374F0E" w:rsidRPr="00603353" w:rsidRDefault="00374F0E" w:rsidP="007D1184">
      <w:pPr>
        <w:widowControl w:val="0"/>
        <w:suppressAutoHyphens/>
        <w:spacing w:line="276" w:lineRule="auto"/>
        <w:ind w:firstLine="720"/>
        <w:rPr>
          <w:rFonts w:eastAsia="OpenSymbol"/>
          <w:kern w:val="1"/>
          <w:sz w:val="22"/>
          <w:szCs w:val="22"/>
          <w:lang w:eastAsia="hi-IN" w:bidi="hi-IN"/>
        </w:rPr>
      </w:pPr>
    </w:p>
    <w:p w14:paraId="568A7CB9" w14:textId="464470A5" w:rsidR="00374F0E" w:rsidRPr="00603353" w:rsidRDefault="002D7A56" w:rsidP="00603353">
      <w:pPr>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Pr>
          <w:rFonts w:eastAsia="OpenSymbol"/>
          <w:b/>
          <w:kern w:val="1"/>
          <w:sz w:val="22"/>
          <w:szCs w:val="22"/>
          <w:lang w:eastAsia="hi-IN" w:bidi="hi-IN"/>
        </w:rPr>
        <w:t>2</w:t>
      </w:r>
      <w:r w:rsidR="003E6EE3">
        <w:rPr>
          <w:rFonts w:eastAsia="OpenSymbol"/>
          <w:b/>
          <w:kern w:val="1"/>
          <w:sz w:val="22"/>
          <w:szCs w:val="22"/>
          <w:lang w:eastAsia="hi-IN" w:bidi="hi-IN"/>
        </w:rPr>
        <w:t>4</w:t>
      </w:r>
      <w:r w:rsidR="00603353" w:rsidRPr="00603353">
        <w:rPr>
          <w:rFonts w:eastAsia="OpenSymbol"/>
          <w:b/>
          <w:kern w:val="1"/>
          <w:sz w:val="22"/>
          <w:szCs w:val="22"/>
          <w:lang w:eastAsia="hi-IN" w:bidi="hi-IN"/>
        </w:rPr>
        <w:t xml:space="preserve"> lentelė</w:t>
      </w:r>
      <w:r w:rsidR="00374F0E" w:rsidRPr="00603353">
        <w:rPr>
          <w:rFonts w:eastAsia="OpenSymbol"/>
          <w:b/>
          <w:kern w:val="1"/>
          <w:sz w:val="22"/>
          <w:szCs w:val="22"/>
          <w:lang w:eastAsia="hi-IN" w:bidi="hi-IN"/>
        </w:rPr>
        <w:t>.</w:t>
      </w:r>
      <w:r w:rsidR="00374F0E" w:rsidRPr="00603353">
        <w:rPr>
          <w:rFonts w:eastAsia="OpenSymbol"/>
          <w:kern w:val="1"/>
          <w:sz w:val="22"/>
          <w:szCs w:val="22"/>
          <w:lang w:eastAsia="hi-IN" w:bidi="hi-IN"/>
        </w:rPr>
        <w:t xml:space="preserve"> Družų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7D1184" w14:paraId="31F968A3"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19DFB6CD"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49809"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56F7DC74" w14:textId="77777777" w:rsidTr="00374F0E">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4830071C" w14:textId="77777777" w:rsidR="00E03347" w:rsidRPr="007D1184" w:rsidRDefault="00E03347" w:rsidP="00374F0E">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DAB77" w14:textId="77777777" w:rsidR="00E03347" w:rsidRPr="007D1184" w:rsidRDefault="00E03347" w:rsidP="00374F0E">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Palei Širvintos upę, 891200010055(i.s.), palei Širvintos upę, 891270010004 (kerta rajoninė kelią Nr. 4312) , 891200010626(i.s.), 891200010625(i.s.), palei Širvintos upę, 891200010339(i.s.), 891200010181(i.s.)</w:t>
            </w:r>
          </w:p>
        </w:tc>
      </w:tr>
      <w:tr w:rsidR="00E03347" w:rsidRPr="00BD217A" w14:paraId="3A5AE2ED" w14:textId="77777777" w:rsidTr="00374F0E">
        <w:tc>
          <w:tcPr>
            <w:tcW w:w="1327" w:type="dxa"/>
            <w:tcBorders>
              <w:left w:val="single" w:sz="4" w:space="0" w:color="000000"/>
              <w:bottom w:val="single" w:sz="4" w:space="0" w:color="000000"/>
            </w:tcBorders>
            <w:shd w:val="clear" w:color="auto" w:fill="auto"/>
            <w:vAlign w:val="center"/>
          </w:tcPr>
          <w:p w14:paraId="7DD14174" w14:textId="77777777" w:rsidR="00E03347" w:rsidRPr="007D1184" w:rsidRDefault="00E03347" w:rsidP="00374F0E">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5FC8EDE2" w14:textId="77777777" w:rsidR="00E03347" w:rsidRPr="007D1184" w:rsidRDefault="00E03347" w:rsidP="00374F0E">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891200010586(i.s.), 891200010585(i.s.), 891200010531(i.s.), 891200010117(i.s.), 891200010032(i.s.), 891200010175(i.s.), palei Širvintos upę, 891200010233(i.s.), palei Širvintos upę, 891200010195(i.s.), 891200010191(i.s.)</w:t>
            </w:r>
          </w:p>
        </w:tc>
      </w:tr>
      <w:tr w:rsidR="00E03347" w:rsidRPr="00906443" w14:paraId="075DC8FA" w14:textId="77777777" w:rsidTr="00374F0E">
        <w:tc>
          <w:tcPr>
            <w:tcW w:w="1327" w:type="dxa"/>
            <w:tcBorders>
              <w:left w:val="single" w:sz="4" w:space="0" w:color="000000"/>
              <w:bottom w:val="single" w:sz="4" w:space="0" w:color="000000"/>
            </w:tcBorders>
            <w:shd w:val="clear" w:color="auto" w:fill="auto"/>
            <w:vAlign w:val="center"/>
          </w:tcPr>
          <w:p w14:paraId="4BC0602F" w14:textId="77777777" w:rsidR="00E03347" w:rsidRPr="007D1184" w:rsidRDefault="00E03347" w:rsidP="00374F0E">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2E36CCDB" w14:textId="77777777" w:rsidR="00E03347" w:rsidRPr="007D1184" w:rsidRDefault="00E03347" w:rsidP="00374F0E">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Širvintos upę, 891200020252, 891200020251, 891200020290, 891200020106, LVŽ, 891200020174, 891200020195, 891200020140, 891200020134, 891200020185, 891200020022</w:t>
            </w:r>
          </w:p>
        </w:tc>
      </w:tr>
      <w:tr w:rsidR="00E03347" w:rsidRPr="00906443" w14:paraId="251E64DA" w14:textId="77777777" w:rsidTr="00374F0E">
        <w:tc>
          <w:tcPr>
            <w:tcW w:w="1327" w:type="dxa"/>
            <w:tcBorders>
              <w:left w:val="single" w:sz="4" w:space="0" w:color="000000"/>
              <w:bottom w:val="single" w:sz="4" w:space="0" w:color="000000"/>
            </w:tcBorders>
            <w:shd w:val="clear" w:color="auto" w:fill="auto"/>
            <w:vAlign w:val="center"/>
          </w:tcPr>
          <w:p w14:paraId="33F3C303" w14:textId="77777777" w:rsidR="00E03347" w:rsidRPr="007D1184" w:rsidRDefault="00E03347" w:rsidP="00374F0E">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vAlign w:val="center"/>
          </w:tcPr>
          <w:p w14:paraId="298D19AA" w14:textId="77777777" w:rsidR="00E03347" w:rsidRPr="007D1184" w:rsidRDefault="00E03347" w:rsidP="00374F0E">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891200020022, 891200020186, 891200020022, 891200020092, kerta magistralinį kelią A2, 891270010001, kerta magistralinį kelią A2, 891200020071, 891200020060, 891200020071, 891200020038, 891200020091, 891200020092, 891200020166, kerta vietinės reikšmės kelią, 891200020070</w:t>
            </w:r>
          </w:p>
        </w:tc>
      </w:tr>
      <w:tr w:rsidR="00E03347" w:rsidRPr="00BD217A" w14:paraId="0EB02474" w14:textId="77777777" w:rsidTr="00374F0E">
        <w:tc>
          <w:tcPr>
            <w:tcW w:w="1327" w:type="dxa"/>
            <w:tcBorders>
              <w:top w:val="single" w:sz="4" w:space="0" w:color="000000"/>
              <w:left w:val="single" w:sz="4" w:space="0" w:color="000000"/>
              <w:bottom w:val="single" w:sz="4" w:space="0" w:color="000000"/>
            </w:tcBorders>
            <w:shd w:val="clear" w:color="auto" w:fill="auto"/>
            <w:vAlign w:val="center"/>
          </w:tcPr>
          <w:p w14:paraId="1A0FCDB9" w14:textId="77777777" w:rsidR="00E03347" w:rsidRPr="007D1184" w:rsidRDefault="00E03347" w:rsidP="00374F0E">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5 - 6</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3F378" w14:textId="77777777" w:rsidR="00E03347" w:rsidRPr="007D1184" w:rsidRDefault="00E03347" w:rsidP="00374F0E">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891200020070, 891200020231, 891200020012, 891200020169, 891200020076, 891200020157, 891200020200, 891200020172, 891200020164, 891200020177, 891200020189, 891200020230, 891200020170, 891200020260, 891200020167, kerta rajoninį kelią Nr. 4312, 891200030259, kerta vietinės reikšmės kelią, 891200030236, 891200030109, 891270010005(i.s.), 891200030091, 891200030282, 891200030258, 891200030189, 891200030067(i.s.), 891200030226(i.s.), 891200030266, 891200030267, 891200030268</w:t>
            </w:r>
          </w:p>
        </w:tc>
      </w:tr>
      <w:tr w:rsidR="00E03347" w:rsidRPr="00906443" w14:paraId="16C3DB40" w14:textId="77777777" w:rsidTr="00374F0E">
        <w:tc>
          <w:tcPr>
            <w:tcW w:w="1327" w:type="dxa"/>
            <w:tcBorders>
              <w:top w:val="single" w:sz="4" w:space="0" w:color="000000"/>
              <w:left w:val="single" w:sz="4" w:space="0" w:color="000000"/>
              <w:bottom w:val="single" w:sz="4" w:space="0" w:color="000000"/>
            </w:tcBorders>
            <w:shd w:val="clear" w:color="auto" w:fill="auto"/>
            <w:vAlign w:val="center"/>
          </w:tcPr>
          <w:p w14:paraId="16733250" w14:textId="77777777" w:rsidR="00E03347" w:rsidRPr="007D1184" w:rsidRDefault="00E03347" w:rsidP="00374F0E">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6 - 7</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DD511" w14:textId="77777777" w:rsidR="00E03347" w:rsidRPr="007D1184" w:rsidRDefault="00E03347" w:rsidP="00374F0E">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891200030268, 891200030030, 891200030094, kerta vietinės reikšmės kelią, 891200030033(i.s.), 891200030093, 891200030260, 891200030069, 891200030104, 891200030283, 891200030284, 891200030285, 891200030226, 891200030029, 891200030028, 891200030255, 891200030127</w:t>
            </w:r>
          </w:p>
        </w:tc>
      </w:tr>
      <w:tr w:rsidR="00E03347" w:rsidRPr="00BD217A" w14:paraId="6E43D57F" w14:textId="77777777" w:rsidTr="00374F0E">
        <w:tc>
          <w:tcPr>
            <w:tcW w:w="1327" w:type="dxa"/>
            <w:tcBorders>
              <w:top w:val="single" w:sz="4" w:space="0" w:color="000000"/>
              <w:left w:val="single" w:sz="4" w:space="0" w:color="000000"/>
              <w:bottom w:val="single" w:sz="4" w:space="0" w:color="000000"/>
            </w:tcBorders>
            <w:shd w:val="clear" w:color="auto" w:fill="auto"/>
            <w:vAlign w:val="center"/>
          </w:tcPr>
          <w:p w14:paraId="72BED334" w14:textId="77777777" w:rsidR="00E03347" w:rsidRPr="007D1184" w:rsidRDefault="00E03347" w:rsidP="00374F0E">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7 - 1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9717F" w14:textId="77777777" w:rsidR="00E03347" w:rsidRPr="007D1184" w:rsidRDefault="00E03347" w:rsidP="00374F0E">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891200030127, 891200030100, 891200030101(i.s.), kerta vietinės reikšmės kelią, 891200030224(i.s.), 891200030237(i.s.), 891200030224(i.s.), kerta Širvintos upę, 891200010571(i.s.), palei Širvintos upę, 891200010152(i.s.), 891200010401(i.s.), 891</w:t>
            </w:r>
            <w:r w:rsidR="00603353">
              <w:rPr>
                <w:rFonts w:eastAsia="OpenSymbol"/>
                <w:kern w:val="1"/>
                <w:sz w:val="22"/>
                <w:szCs w:val="22"/>
                <w:lang w:eastAsia="hi-IN" w:bidi="hi-IN"/>
              </w:rPr>
              <w:t>200010150, palei Širvintos upę.</w:t>
            </w:r>
          </w:p>
        </w:tc>
      </w:tr>
    </w:tbl>
    <w:p w14:paraId="3B626A77" w14:textId="77777777" w:rsidR="00374F0E" w:rsidRPr="00603353" w:rsidRDefault="00374F0E" w:rsidP="00374F0E">
      <w:pPr>
        <w:widowControl w:val="0"/>
        <w:suppressAutoHyphens/>
        <w:spacing w:line="276" w:lineRule="auto"/>
        <w:ind w:firstLine="720"/>
        <w:rPr>
          <w:rFonts w:eastAsia="OpenSymbol"/>
          <w:kern w:val="1"/>
          <w:sz w:val="22"/>
          <w:szCs w:val="22"/>
          <w:lang w:eastAsia="hi-IN" w:bidi="hi-IN"/>
        </w:rPr>
      </w:pPr>
    </w:p>
    <w:p w14:paraId="499B1E7D" w14:textId="17576EC0" w:rsidR="00374F0E" w:rsidRPr="00603353" w:rsidRDefault="002D7A56" w:rsidP="00603353">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sidR="00E03347" w:rsidRPr="00603353">
        <w:rPr>
          <w:rFonts w:eastAsia="OpenSymbol"/>
          <w:b/>
          <w:kern w:val="1"/>
          <w:sz w:val="22"/>
          <w:szCs w:val="22"/>
          <w:lang w:eastAsia="hi-IN" w:bidi="hi-IN"/>
        </w:rPr>
        <w:t>2</w:t>
      </w:r>
      <w:r w:rsidR="003E6EE3">
        <w:rPr>
          <w:rFonts w:eastAsia="OpenSymbol"/>
          <w:b/>
          <w:kern w:val="1"/>
          <w:sz w:val="22"/>
          <w:szCs w:val="22"/>
          <w:lang w:eastAsia="hi-IN" w:bidi="hi-IN"/>
        </w:rPr>
        <w:t>5</w:t>
      </w:r>
      <w:r w:rsidR="00603353" w:rsidRPr="00603353">
        <w:rPr>
          <w:rFonts w:eastAsia="OpenSymbol"/>
          <w:b/>
          <w:kern w:val="1"/>
          <w:sz w:val="22"/>
          <w:szCs w:val="22"/>
          <w:lang w:eastAsia="hi-IN" w:bidi="hi-IN"/>
        </w:rPr>
        <w:t xml:space="preserve"> lentelė</w:t>
      </w:r>
      <w:r w:rsidR="00374F0E" w:rsidRPr="00603353">
        <w:rPr>
          <w:rFonts w:eastAsia="OpenSymbol"/>
          <w:b/>
          <w:kern w:val="1"/>
          <w:sz w:val="22"/>
          <w:szCs w:val="22"/>
          <w:lang w:eastAsia="hi-IN" w:bidi="hi-IN"/>
        </w:rPr>
        <w:t>.</w:t>
      </w:r>
      <w:r w:rsidR="00374F0E" w:rsidRPr="00603353">
        <w:rPr>
          <w:rFonts w:eastAsia="OpenSymbol"/>
          <w:kern w:val="1"/>
          <w:sz w:val="22"/>
          <w:szCs w:val="22"/>
          <w:lang w:eastAsia="hi-IN" w:bidi="hi-IN"/>
        </w:rPr>
        <w:t xml:space="preserve"> Dubelių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6"/>
        <w:gridCol w:w="7785"/>
      </w:tblGrid>
      <w:tr w:rsidR="00E03347" w:rsidRPr="00906443" w14:paraId="1834F8E3" w14:textId="77777777" w:rsidTr="000863E4">
        <w:tc>
          <w:tcPr>
            <w:tcW w:w="1326" w:type="dxa"/>
            <w:tcBorders>
              <w:top w:val="single" w:sz="4" w:space="0" w:color="000000"/>
              <w:left w:val="single" w:sz="4" w:space="0" w:color="000000"/>
              <w:bottom w:val="single" w:sz="4" w:space="0" w:color="000000"/>
            </w:tcBorders>
            <w:shd w:val="clear" w:color="auto" w:fill="auto"/>
            <w:vAlign w:val="center"/>
          </w:tcPr>
          <w:p w14:paraId="5EED7148" w14:textId="77777777" w:rsidR="00603353" w:rsidRDefault="00603353" w:rsidP="000863E4">
            <w:pPr>
              <w:widowControl w:val="0"/>
              <w:suppressAutoHyphens/>
              <w:snapToGrid w:val="0"/>
              <w:jc w:val="center"/>
              <w:rPr>
                <w:rFonts w:eastAsia="OpenSymbol"/>
                <w:b/>
                <w:kern w:val="1"/>
                <w:sz w:val="22"/>
                <w:szCs w:val="22"/>
                <w:lang w:eastAsia="hi-IN" w:bidi="hi-IN"/>
              </w:rPr>
            </w:pPr>
          </w:p>
          <w:p w14:paraId="561FC91F"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38EAB"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7BA03CF3" w14:textId="77777777" w:rsidTr="00374F0E">
        <w:trPr>
          <w:trHeight w:val="236"/>
        </w:trPr>
        <w:tc>
          <w:tcPr>
            <w:tcW w:w="1326" w:type="dxa"/>
            <w:tcBorders>
              <w:top w:val="single" w:sz="4" w:space="0" w:color="000000"/>
              <w:left w:val="single" w:sz="4" w:space="0" w:color="000000"/>
              <w:bottom w:val="single" w:sz="4" w:space="0" w:color="000000"/>
            </w:tcBorders>
            <w:shd w:val="clear" w:color="auto" w:fill="auto"/>
            <w:vAlign w:val="center"/>
          </w:tcPr>
          <w:p w14:paraId="433CC9DF" w14:textId="77777777" w:rsidR="00E03347" w:rsidRPr="007D1184" w:rsidRDefault="00E03347" w:rsidP="00374F0E">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94CB4" w14:textId="77777777" w:rsidR="00E03347" w:rsidRPr="007D1184" w:rsidRDefault="00E03347" w:rsidP="00374F0E">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894000040348(i.s.), 894000040068, 894000040385(i.s.), 894000040382, 895000020277(i.s.), kerta vietinės reikšmės kelią, 895000020276(i.s.)</w:t>
            </w:r>
          </w:p>
        </w:tc>
      </w:tr>
      <w:tr w:rsidR="00E03347" w:rsidRPr="00BD217A" w14:paraId="63D32791" w14:textId="77777777" w:rsidTr="00374F0E">
        <w:tc>
          <w:tcPr>
            <w:tcW w:w="1326" w:type="dxa"/>
            <w:tcBorders>
              <w:left w:val="single" w:sz="4" w:space="0" w:color="000000"/>
              <w:bottom w:val="single" w:sz="4" w:space="0" w:color="000000"/>
            </w:tcBorders>
            <w:shd w:val="clear" w:color="auto" w:fill="auto"/>
            <w:vAlign w:val="center"/>
          </w:tcPr>
          <w:p w14:paraId="4D4F32E2" w14:textId="77777777" w:rsidR="00E03347" w:rsidRPr="007D1184" w:rsidRDefault="00E03347" w:rsidP="00374F0E">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5" w:type="dxa"/>
            <w:tcBorders>
              <w:left w:val="single" w:sz="4" w:space="0" w:color="000000"/>
              <w:bottom w:val="single" w:sz="4" w:space="0" w:color="000000"/>
              <w:right w:val="single" w:sz="4" w:space="0" w:color="000000"/>
            </w:tcBorders>
            <w:shd w:val="clear" w:color="auto" w:fill="auto"/>
            <w:vAlign w:val="center"/>
          </w:tcPr>
          <w:p w14:paraId="725FE4A3" w14:textId="77777777" w:rsidR="00E03347" w:rsidRPr="007D1184" w:rsidRDefault="00E03347" w:rsidP="00374F0E">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vietinės reikšmės kelią, 894000040004, 894000040023, 894000040398, 894000040248, 894000040145, 894000040160, 894000040162, 894000040170(i.s.), kerta vietinės reikšmės kelią, 895000020276(i.s.), kerta vietinės reikšmės kelią, 894000040118</w:t>
            </w:r>
          </w:p>
        </w:tc>
      </w:tr>
      <w:tr w:rsidR="00E03347" w:rsidRPr="00906443" w14:paraId="2E4ED885" w14:textId="77777777" w:rsidTr="00374F0E">
        <w:tc>
          <w:tcPr>
            <w:tcW w:w="1326" w:type="dxa"/>
            <w:tcBorders>
              <w:left w:val="single" w:sz="4" w:space="0" w:color="000000"/>
              <w:bottom w:val="single" w:sz="4" w:space="0" w:color="000000"/>
            </w:tcBorders>
            <w:shd w:val="clear" w:color="auto" w:fill="auto"/>
            <w:vAlign w:val="center"/>
          </w:tcPr>
          <w:p w14:paraId="36A1C450" w14:textId="77777777" w:rsidR="00E03347" w:rsidRPr="007D1184" w:rsidRDefault="00E03347" w:rsidP="00374F0E">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5" w:type="dxa"/>
            <w:tcBorders>
              <w:left w:val="single" w:sz="4" w:space="0" w:color="000000"/>
              <w:bottom w:val="single" w:sz="4" w:space="0" w:color="000000"/>
              <w:right w:val="single" w:sz="4" w:space="0" w:color="000000"/>
            </w:tcBorders>
            <w:shd w:val="clear" w:color="auto" w:fill="auto"/>
            <w:vAlign w:val="center"/>
          </w:tcPr>
          <w:p w14:paraId="76F4F458" w14:textId="77777777" w:rsidR="00E03347" w:rsidRPr="007D1184" w:rsidRDefault="00E03347" w:rsidP="00374F0E">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894000040118, 894000040063, kerta vietinės reikšmės kelią, 894000040166, 894000040060, 894000040064</w:t>
            </w:r>
          </w:p>
        </w:tc>
      </w:tr>
      <w:tr w:rsidR="00E03347" w:rsidRPr="00906443" w14:paraId="714E561C" w14:textId="77777777" w:rsidTr="00374F0E">
        <w:tc>
          <w:tcPr>
            <w:tcW w:w="1326" w:type="dxa"/>
            <w:tcBorders>
              <w:left w:val="single" w:sz="4" w:space="0" w:color="000000"/>
              <w:bottom w:val="single" w:sz="4" w:space="0" w:color="000000"/>
            </w:tcBorders>
            <w:shd w:val="clear" w:color="auto" w:fill="auto"/>
            <w:vAlign w:val="center"/>
          </w:tcPr>
          <w:p w14:paraId="21D5263B" w14:textId="77777777" w:rsidR="00E03347" w:rsidRPr="007D1184" w:rsidRDefault="00E03347" w:rsidP="00374F0E">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5" w:type="dxa"/>
            <w:tcBorders>
              <w:left w:val="single" w:sz="4" w:space="0" w:color="000000"/>
              <w:bottom w:val="single" w:sz="4" w:space="0" w:color="000000"/>
              <w:right w:val="single" w:sz="4" w:space="0" w:color="000000"/>
            </w:tcBorders>
            <w:shd w:val="clear" w:color="auto" w:fill="auto"/>
            <w:vAlign w:val="center"/>
          </w:tcPr>
          <w:p w14:paraId="09287CF4" w14:textId="77777777" w:rsidR="00E03347" w:rsidRPr="007D1184" w:rsidRDefault="00E03347" w:rsidP="00374F0E">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894000040064, 894000040179, kerta vietinės reikšmės kelią, 894000040236(i.s.), 894000040025, 894000040024, kerta vietinės reikšmės kelią, 894000040249, 894000040197, 894000040233, 894000040297, 894000040151, 894000040307, 894000040316, 894000040140, 894000040315, 894000040140</w:t>
            </w:r>
          </w:p>
        </w:tc>
      </w:tr>
    </w:tbl>
    <w:p w14:paraId="654A5639" w14:textId="77777777" w:rsidR="007D1184" w:rsidRPr="00603353" w:rsidRDefault="007D1184" w:rsidP="007D1184">
      <w:pPr>
        <w:spacing w:line="276" w:lineRule="auto"/>
        <w:ind w:firstLine="720"/>
        <w:rPr>
          <w:rFonts w:eastAsia="OpenSymbol"/>
          <w:kern w:val="1"/>
          <w:sz w:val="22"/>
          <w:szCs w:val="22"/>
          <w:lang w:eastAsia="hi-IN" w:bidi="hi-IN"/>
        </w:rPr>
      </w:pPr>
    </w:p>
    <w:p w14:paraId="6FDAB1D4" w14:textId="03F6A98F" w:rsidR="00374F0E" w:rsidRPr="00603353" w:rsidRDefault="002D7A56" w:rsidP="00603353">
      <w:pPr>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sidR="00D97B94">
        <w:rPr>
          <w:rFonts w:eastAsia="OpenSymbol"/>
          <w:b/>
          <w:kern w:val="1"/>
          <w:sz w:val="22"/>
          <w:szCs w:val="22"/>
          <w:lang w:eastAsia="hi-IN" w:bidi="hi-IN"/>
        </w:rPr>
        <w:t>2</w:t>
      </w:r>
      <w:r w:rsidR="003E6EE3">
        <w:rPr>
          <w:rFonts w:eastAsia="OpenSymbol"/>
          <w:b/>
          <w:kern w:val="1"/>
          <w:sz w:val="22"/>
          <w:szCs w:val="22"/>
          <w:lang w:eastAsia="hi-IN" w:bidi="hi-IN"/>
        </w:rPr>
        <w:t>6</w:t>
      </w:r>
      <w:r w:rsidR="00603353" w:rsidRPr="00603353">
        <w:rPr>
          <w:rFonts w:eastAsia="OpenSymbol"/>
          <w:b/>
          <w:kern w:val="1"/>
          <w:sz w:val="22"/>
          <w:szCs w:val="22"/>
          <w:lang w:eastAsia="hi-IN" w:bidi="hi-IN"/>
        </w:rPr>
        <w:t xml:space="preserve"> lentelė</w:t>
      </w:r>
      <w:r w:rsidR="00E03347" w:rsidRPr="00603353">
        <w:rPr>
          <w:rFonts w:eastAsia="OpenSymbol"/>
          <w:b/>
          <w:kern w:val="1"/>
          <w:sz w:val="22"/>
          <w:szCs w:val="22"/>
          <w:lang w:eastAsia="hi-IN" w:bidi="hi-IN"/>
        </w:rPr>
        <w:t>.</w:t>
      </w:r>
      <w:r w:rsidR="00E03347" w:rsidRPr="00603353">
        <w:rPr>
          <w:rFonts w:eastAsia="OpenSymbol"/>
          <w:kern w:val="1"/>
          <w:sz w:val="22"/>
          <w:szCs w:val="22"/>
          <w:lang w:eastAsia="hi-IN" w:bidi="hi-IN"/>
        </w:rPr>
        <w:t xml:space="preserve"> Dubių kaimo </w:t>
      </w:r>
      <w:r w:rsidR="00374F0E" w:rsidRPr="00603353">
        <w:rPr>
          <w:rFonts w:eastAsia="OpenSymbol"/>
          <w:kern w:val="1"/>
          <w:sz w:val="22"/>
          <w:szCs w:val="22"/>
          <w:lang w:eastAsia="hi-IN" w:bidi="hi-IN"/>
        </w:rPr>
        <w:t>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7EA97170"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33E50C26"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FEAA3"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3D5529D1" w14:textId="77777777" w:rsidTr="00374F0E">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4571CA33" w14:textId="77777777" w:rsidR="00E03347" w:rsidRPr="007D1184" w:rsidRDefault="00E03347" w:rsidP="00374F0E">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6F1C0" w14:textId="77777777" w:rsidR="00E03347" w:rsidRPr="007D1184" w:rsidRDefault="00E03347" w:rsidP="00374F0E">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891200010790, 891200010230(i.s.), 891200010051(i.s.), kerta rajoninė kelią Nr. 4312, 891200010066, 891200010741, 891200010242, 891200010112, 891200010733</w:t>
            </w:r>
          </w:p>
        </w:tc>
      </w:tr>
      <w:tr w:rsidR="00E03347" w:rsidRPr="00906443" w14:paraId="6E1A7B0B" w14:textId="77777777" w:rsidTr="00374F0E">
        <w:tc>
          <w:tcPr>
            <w:tcW w:w="1327" w:type="dxa"/>
            <w:tcBorders>
              <w:left w:val="single" w:sz="4" w:space="0" w:color="000000"/>
              <w:bottom w:val="single" w:sz="4" w:space="0" w:color="000000"/>
            </w:tcBorders>
            <w:shd w:val="clear" w:color="auto" w:fill="auto"/>
            <w:vAlign w:val="center"/>
          </w:tcPr>
          <w:p w14:paraId="07321351" w14:textId="77777777" w:rsidR="00E03347" w:rsidRPr="007D1184" w:rsidRDefault="00E03347" w:rsidP="00374F0E">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271BBC7B" w14:textId="77777777" w:rsidR="00E03347" w:rsidRPr="007D1184" w:rsidRDefault="00E03347" w:rsidP="00374F0E">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891200010279(i.s.), 891200010736, 891200010395, kerta rajoninį kelią Nr. 4312, 891200010791, 891200010993, 891200010052</w:t>
            </w:r>
          </w:p>
        </w:tc>
      </w:tr>
      <w:tr w:rsidR="00E03347" w:rsidRPr="00906443" w14:paraId="11D80D05" w14:textId="77777777" w:rsidTr="00374F0E">
        <w:tc>
          <w:tcPr>
            <w:tcW w:w="1327" w:type="dxa"/>
            <w:tcBorders>
              <w:left w:val="single" w:sz="4" w:space="0" w:color="000000"/>
              <w:bottom w:val="single" w:sz="4" w:space="0" w:color="000000"/>
            </w:tcBorders>
            <w:shd w:val="clear" w:color="auto" w:fill="auto"/>
            <w:vAlign w:val="center"/>
          </w:tcPr>
          <w:p w14:paraId="08EF5653" w14:textId="77777777" w:rsidR="00E03347" w:rsidRPr="007D1184" w:rsidRDefault="00E03347" w:rsidP="00374F0E">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60CF7568" w14:textId="77777777" w:rsidR="00E03347" w:rsidRPr="007D1184" w:rsidRDefault="00E03347" w:rsidP="00374F0E">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891200010052, 891200010392, 891200010225, 891200010790</w:t>
            </w:r>
          </w:p>
        </w:tc>
      </w:tr>
    </w:tbl>
    <w:p w14:paraId="2878446C" w14:textId="77777777" w:rsidR="00FF4704" w:rsidRPr="00603353" w:rsidRDefault="00FF4704" w:rsidP="00FF4704">
      <w:pPr>
        <w:widowControl w:val="0"/>
        <w:suppressAutoHyphens/>
        <w:spacing w:line="276" w:lineRule="auto"/>
        <w:ind w:firstLine="720"/>
        <w:rPr>
          <w:rFonts w:eastAsia="OpenSymbol"/>
          <w:kern w:val="1"/>
          <w:sz w:val="22"/>
          <w:szCs w:val="22"/>
          <w:lang w:eastAsia="hi-IN" w:bidi="hi-IN"/>
        </w:rPr>
      </w:pPr>
    </w:p>
    <w:p w14:paraId="28E5A147" w14:textId="543739E5" w:rsidR="00FF4704" w:rsidRPr="00603353" w:rsidRDefault="003E6EE3" w:rsidP="00603353">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Pr>
          <w:rFonts w:eastAsia="OpenSymbol"/>
          <w:b/>
          <w:kern w:val="1"/>
          <w:sz w:val="22"/>
          <w:szCs w:val="22"/>
          <w:lang w:eastAsia="hi-IN" w:bidi="hi-IN"/>
        </w:rPr>
        <w:t>27</w:t>
      </w:r>
      <w:r w:rsidR="00603353" w:rsidRPr="00603353">
        <w:rPr>
          <w:rFonts w:eastAsia="OpenSymbol"/>
          <w:b/>
          <w:kern w:val="1"/>
          <w:sz w:val="22"/>
          <w:szCs w:val="22"/>
          <w:lang w:eastAsia="hi-IN" w:bidi="hi-IN"/>
        </w:rPr>
        <w:t xml:space="preserve"> lentelė</w:t>
      </w:r>
      <w:r w:rsidR="00FF4704" w:rsidRPr="00603353">
        <w:rPr>
          <w:rFonts w:eastAsia="OpenSymbol"/>
          <w:b/>
          <w:kern w:val="1"/>
          <w:sz w:val="22"/>
          <w:szCs w:val="22"/>
          <w:lang w:eastAsia="hi-IN" w:bidi="hi-IN"/>
        </w:rPr>
        <w:t>.</w:t>
      </w:r>
      <w:r w:rsidR="00FF4704" w:rsidRPr="00603353">
        <w:rPr>
          <w:rFonts w:eastAsia="OpenSymbol"/>
          <w:kern w:val="1"/>
          <w:sz w:val="22"/>
          <w:szCs w:val="22"/>
          <w:lang w:eastAsia="hi-IN" w:bidi="hi-IN"/>
        </w:rPr>
        <w:t xml:space="preserve"> Dūdiškių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117189C0"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0C68E38F"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E925B"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53AE75CC" w14:textId="77777777" w:rsidTr="00FF4704">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4BBE3250" w14:textId="77777777" w:rsidR="00E03347" w:rsidRPr="007D1184" w:rsidRDefault="00E03347" w:rsidP="00FF470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CFD4E" w14:textId="77777777" w:rsidR="00E03347" w:rsidRPr="007D1184" w:rsidRDefault="00E03347" w:rsidP="00FF4704">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890100050031(i.s.), kerta vietinės reikšmės kelią, 890100050122(i.s.), 890100050023(i.s.), 890100050199(i.s.), 890100050195(i.s.), 890100050141(i.s.), 890100050040(i.s.), 890100050037(i.s.), Palei Kertušos upelį, 890100050041</w:t>
            </w:r>
          </w:p>
        </w:tc>
      </w:tr>
      <w:tr w:rsidR="00E03347" w:rsidRPr="00906443" w14:paraId="40169A94" w14:textId="77777777" w:rsidTr="00FF4704">
        <w:tc>
          <w:tcPr>
            <w:tcW w:w="1327" w:type="dxa"/>
            <w:tcBorders>
              <w:left w:val="single" w:sz="4" w:space="0" w:color="000000"/>
              <w:bottom w:val="single" w:sz="4" w:space="0" w:color="000000"/>
            </w:tcBorders>
            <w:shd w:val="clear" w:color="auto" w:fill="auto"/>
            <w:vAlign w:val="center"/>
          </w:tcPr>
          <w:p w14:paraId="66E9F27E" w14:textId="77777777" w:rsidR="00E03347" w:rsidRPr="007D1184" w:rsidRDefault="00E03347" w:rsidP="00FF470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3808AE61" w14:textId="77777777" w:rsidR="00E03347" w:rsidRPr="007D1184" w:rsidRDefault="00E03347" w:rsidP="00FF4704">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Kertušos upelį, LVŽ, 890100050015, 890100050121, 890100050104</w:t>
            </w:r>
          </w:p>
        </w:tc>
      </w:tr>
      <w:tr w:rsidR="00E03347" w:rsidRPr="00BD217A" w14:paraId="1BA81D0C" w14:textId="77777777" w:rsidTr="00FF4704">
        <w:tc>
          <w:tcPr>
            <w:tcW w:w="1327" w:type="dxa"/>
            <w:tcBorders>
              <w:left w:val="single" w:sz="4" w:space="0" w:color="000000"/>
              <w:bottom w:val="single" w:sz="4" w:space="0" w:color="000000"/>
            </w:tcBorders>
            <w:shd w:val="clear" w:color="auto" w:fill="auto"/>
            <w:vAlign w:val="center"/>
          </w:tcPr>
          <w:p w14:paraId="3E34E35A" w14:textId="77777777" w:rsidR="00E03347" w:rsidRPr="007D1184" w:rsidRDefault="00E03347" w:rsidP="00FF470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0E02C765" w14:textId="77777777" w:rsidR="00E03347" w:rsidRPr="007D1184" w:rsidRDefault="00E03347" w:rsidP="00FF4704">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890100050104, 890100050121, 895000010221(i.s.), 890100050120(i.s.), 890100050137, 890100050296, kerta vietinės reikšmės kelią, 890100050330, kerta Kertušos upelį</w:t>
            </w:r>
          </w:p>
        </w:tc>
      </w:tr>
    </w:tbl>
    <w:p w14:paraId="1B6F2769" w14:textId="77777777" w:rsidR="00FF4704" w:rsidRPr="00603353" w:rsidRDefault="00FF4704" w:rsidP="00FF4704">
      <w:pPr>
        <w:widowControl w:val="0"/>
        <w:suppressAutoHyphens/>
        <w:spacing w:line="276" w:lineRule="auto"/>
        <w:ind w:firstLine="720"/>
        <w:rPr>
          <w:rFonts w:eastAsia="OpenSymbol"/>
          <w:kern w:val="1"/>
          <w:sz w:val="22"/>
          <w:szCs w:val="22"/>
          <w:lang w:eastAsia="hi-IN" w:bidi="hi-IN"/>
        </w:rPr>
      </w:pPr>
    </w:p>
    <w:p w14:paraId="124796A7" w14:textId="67BEF078" w:rsidR="00FF4704" w:rsidRPr="00603353" w:rsidRDefault="003E6EE3" w:rsidP="00603353">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Pr>
          <w:rFonts w:eastAsia="OpenSymbol"/>
          <w:b/>
          <w:kern w:val="1"/>
          <w:sz w:val="22"/>
          <w:szCs w:val="22"/>
          <w:lang w:eastAsia="hi-IN" w:bidi="hi-IN"/>
        </w:rPr>
        <w:t>28</w:t>
      </w:r>
      <w:r w:rsidR="00603353" w:rsidRPr="00603353">
        <w:rPr>
          <w:rFonts w:eastAsia="OpenSymbol"/>
          <w:b/>
          <w:kern w:val="1"/>
          <w:sz w:val="22"/>
          <w:szCs w:val="22"/>
          <w:lang w:eastAsia="hi-IN" w:bidi="hi-IN"/>
        </w:rPr>
        <w:t xml:space="preserve"> lentelė</w:t>
      </w:r>
      <w:r w:rsidR="00FF4704" w:rsidRPr="00603353">
        <w:rPr>
          <w:rFonts w:eastAsia="OpenSymbol"/>
          <w:b/>
          <w:kern w:val="1"/>
          <w:sz w:val="22"/>
          <w:szCs w:val="22"/>
          <w:lang w:eastAsia="hi-IN" w:bidi="hi-IN"/>
        </w:rPr>
        <w:t>.</w:t>
      </w:r>
      <w:r w:rsidR="00FF4704" w:rsidRPr="00603353">
        <w:rPr>
          <w:rFonts w:eastAsia="OpenSymbol"/>
          <w:kern w:val="1"/>
          <w:sz w:val="22"/>
          <w:szCs w:val="22"/>
          <w:lang w:eastAsia="hi-IN" w:bidi="hi-IN"/>
        </w:rPr>
        <w:t xml:space="preserve"> Gavėnių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589FDDF5"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F6B3E49"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16A83"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2FC18997" w14:textId="77777777" w:rsidTr="00FF4704">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0812ECF4" w14:textId="77777777" w:rsidR="00E03347" w:rsidRPr="007D1184" w:rsidRDefault="00E03347" w:rsidP="00FF470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90429" w14:textId="77777777" w:rsidR="00E03347" w:rsidRPr="007D1184" w:rsidRDefault="00E03347" w:rsidP="00FF4704">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894000050262, 894000050032, 894000050298, kerta rajoninį kelią Nr. 4320, 894000050019, kerta vietinės reikšmės kelią, 894000040422(i.s.), 894000040323(i.s.), 894000050188(i.s.), LVŽ</w:t>
            </w:r>
          </w:p>
        </w:tc>
      </w:tr>
      <w:tr w:rsidR="00E03347" w:rsidRPr="00BD217A" w14:paraId="3576E71E" w14:textId="77777777" w:rsidTr="00FF4704">
        <w:tc>
          <w:tcPr>
            <w:tcW w:w="1327" w:type="dxa"/>
            <w:tcBorders>
              <w:left w:val="single" w:sz="4" w:space="0" w:color="000000"/>
              <w:bottom w:val="single" w:sz="4" w:space="0" w:color="000000"/>
            </w:tcBorders>
            <w:shd w:val="clear" w:color="auto" w:fill="auto"/>
            <w:vAlign w:val="center"/>
          </w:tcPr>
          <w:p w14:paraId="2EC82087" w14:textId="77777777" w:rsidR="00E03347" w:rsidRPr="007D1184" w:rsidRDefault="00E03347" w:rsidP="00FF470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4E949723" w14:textId="77777777" w:rsidR="00E03347" w:rsidRPr="007D1184" w:rsidRDefault="00E03347" w:rsidP="00FF4704">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894000040190(i.s.), kerta vietinės reikšmės kelią, 89400000092(i.s.), 894000050450, 894000050479, 894000050451, 894000050485, kera vietinės reikšmės kelią, 894000050126(i.s.)</w:t>
            </w:r>
          </w:p>
        </w:tc>
      </w:tr>
      <w:tr w:rsidR="00E03347" w:rsidRPr="00BD217A" w14:paraId="1254EBB8" w14:textId="77777777" w:rsidTr="00FF4704">
        <w:tc>
          <w:tcPr>
            <w:tcW w:w="1327" w:type="dxa"/>
            <w:tcBorders>
              <w:left w:val="single" w:sz="4" w:space="0" w:color="000000"/>
              <w:bottom w:val="single" w:sz="4" w:space="0" w:color="000000"/>
            </w:tcBorders>
            <w:shd w:val="clear" w:color="auto" w:fill="auto"/>
            <w:vAlign w:val="center"/>
          </w:tcPr>
          <w:p w14:paraId="2D8D35BA" w14:textId="77777777" w:rsidR="00E03347" w:rsidRPr="007D1184" w:rsidRDefault="00E03347" w:rsidP="00FF470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1D52F385" w14:textId="77777777" w:rsidR="00E03347" w:rsidRPr="007D1184" w:rsidRDefault="00E03347" w:rsidP="00FF4704">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vietinės reikšmės kelią, 894000050456, 894000050475, 894000050033, 894000050481, 894000050267, 894000050437, 894000050127, 894000050274, 894000050408, 894000050462, 894000050377, 894000050296, 894000050379, kerta rajoninį kelią Nr. 4302, 894000050049, 894000050482(i.s.), 894000050421, 894000050468, 894000050467, 894000050466, 894000050420, 894000050034, 894000050035, LVŽ, 894000050439, LVŽ, 894000050104, LVŽ, 894000050088, 894000050087, 8940000502355, 894000050116, 894000050027, 894000050090, 894000050395, kerta vietinės reikšmės kelią, 894000050135, 894000050106, 894000050115, 894000050233, 894000050264, 894000050262</w:t>
            </w:r>
          </w:p>
        </w:tc>
      </w:tr>
    </w:tbl>
    <w:p w14:paraId="5EE3A05F" w14:textId="77777777" w:rsidR="00FF4704" w:rsidRPr="00603353" w:rsidRDefault="00FF4704" w:rsidP="00FF4704">
      <w:pPr>
        <w:widowControl w:val="0"/>
        <w:suppressAutoHyphens/>
        <w:spacing w:line="276" w:lineRule="auto"/>
        <w:ind w:firstLine="720"/>
        <w:rPr>
          <w:rFonts w:eastAsia="OpenSymbol"/>
          <w:kern w:val="1"/>
          <w:sz w:val="22"/>
          <w:szCs w:val="22"/>
          <w:lang w:eastAsia="hi-IN" w:bidi="hi-IN"/>
        </w:rPr>
      </w:pPr>
    </w:p>
    <w:p w14:paraId="5D8C54FF" w14:textId="54A6DE6B" w:rsidR="00FF4704" w:rsidRPr="00603353" w:rsidRDefault="003E6EE3" w:rsidP="00603353">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sidR="00D97B94">
        <w:rPr>
          <w:rFonts w:eastAsia="OpenSymbol"/>
          <w:b/>
          <w:kern w:val="1"/>
          <w:sz w:val="22"/>
          <w:szCs w:val="22"/>
          <w:lang w:eastAsia="hi-IN" w:bidi="hi-IN"/>
        </w:rPr>
        <w:t>2</w:t>
      </w:r>
      <w:r>
        <w:rPr>
          <w:rFonts w:eastAsia="OpenSymbol"/>
          <w:b/>
          <w:kern w:val="1"/>
          <w:sz w:val="22"/>
          <w:szCs w:val="22"/>
          <w:lang w:eastAsia="hi-IN" w:bidi="hi-IN"/>
        </w:rPr>
        <w:t>9</w:t>
      </w:r>
      <w:r w:rsidR="00603353" w:rsidRPr="00603353">
        <w:rPr>
          <w:rFonts w:eastAsia="OpenSymbol"/>
          <w:b/>
          <w:kern w:val="1"/>
          <w:sz w:val="22"/>
          <w:szCs w:val="22"/>
          <w:lang w:eastAsia="hi-IN" w:bidi="hi-IN"/>
        </w:rPr>
        <w:t xml:space="preserve"> lentelė</w:t>
      </w:r>
      <w:r w:rsidR="00E03347" w:rsidRPr="00603353">
        <w:rPr>
          <w:rFonts w:eastAsia="OpenSymbol"/>
          <w:b/>
          <w:kern w:val="1"/>
          <w:sz w:val="22"/>
          <w:szCs w:val="22"/>
          <w:lang w:eastAsia="hi-IN" w:bidi="hi-IN"/>
        </w:rPr>
        <w:t>.</w:t>
      </w:r>
      <w:r w:rsidR="00E03347" w:rsidRPr="00603353">
        <w:rPr>
          <w:rFonts w:eastAsia="OpenSymbol"/>
          <w:kern w:val="1"/>
          <w:sz w:val="22"/>
          <w:szCs w:val="22"/>
          <w:lang w:eastAsia="hi-IN" w:bidi="hi-IN"/>
        </w:rPr>
        <w:t xml:space="preserve"> Geceniškių viensėdžio ribų aprašyma</w:t>
      </w:r>
      <w:r w:rsidR="00FF4704" w:rsidRPr="00603353">
        <w:rPr>
          <w:rFonts w:eastAsia="OpenSymbol"/>
          <w:kern w:val="1"/>
          <w:sz w:val="22"/>
          <w:szCs w:val="22"/>
          <w:lang w:eastAsia="hi-IN" w:bidi="hi-IN"/>
        </w:rPr>
        <w:t>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7D7ABE70"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6BA59778"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D8D2"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5A34D65A" w14:textId="77777777" w:rsidTr="00FF4704">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68E8B9D5" w14:textId="77777777" w:rsidR="00E03347" w:rsidRPr="007D1184" w:rsidRDefault="00E03347" w:rsidP="00FF470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E16FE" w14:textId="77777777" w:rsidR="00E03347" w:rsidRPr="007D1184" w:rsidRDefault="00E03347" w:rsidP="00FF4704">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890100020117, 890100020550, 890100020071(i.s.), 890100020064, 890100020002, 890100020062, 890100020329, 890100020333, 890100020329, 890100010253(i.s.), 890100020156, 890100020191</w:t>
            </w:r>
          </w:p>
        </w:tc>
      </w:tr>
      <w:tr w:rsidR="00E03347" w:rsidRPr="00906443" w14:paraId="0CCD2C1D" w14:textId="77777777" w:rsidTr="00FF4704">
        <w:tc>
          <w:tcPr>
            <w:tcW w:w="1327" w:type="dxa"/>
            <w:tcBorders>
              <w:left w:val="single" w:sz="4" w:space="0" w:color="000000"/>
              <w:bottom w:val="single" w:sz="4" w:space="0" w:color="000000"/>
            </w:tcBorders>
            <w:shd w:val="clear" w:color="auto" w:fill="auto"/>
            <w:vAlign w:val="center"/>
          </w:tcPr>
          <w:p w14:paraId="381030DC" w14:textId="77777777" w:rsidR="00E03347" w:rsidRPr="007D1184" w:rsidRDefault="00E03347" w:rsidP="00FF470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602F2C8E" w14:textId="77777777" w:rsidR="00E03347" w:rsidRPr="007D1184" w:rsidRDefault="00E03347" w:rsidP="00FF4704">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890100020191, 890100020162, kerta vietonės reikšmės kelią, 890100020250, 890100020242, 890100020451, 890100020117, 890100020100</w:t>
            </w:r>
          </w:p>
        </w:tc>
      </w:tr>
      <w:tr w:rsidR="00E03347" w:rsidRPr="00906443" w14:paraId="38705E79" w14:textId="77777777" w:rsidTr="00FF4704">
        <w:tc>
          <w:tcPr>
            <w:tcW w:w="1327" w:type="dxa"/>
            <w:tcBorders>
              <w:left w:val="single" w:sz="4" w:space="0" w:color="000000"/>
              <w:bottom w:val="single" w:sz="4" w:space="0" w:color="000000"/>
            </w:tcBorders>
            <w:shd w:val="clear" w:color="auto" w:fill="auto"/>
            <w:vAlign w:val="center"/>
          </w:tcPr>
          <w:p w14:paraId="362216EC" w14:textId="77777777" w:rsidR="00E03347" w:rsidRPr="007D1184" w:rsidRDefault="00E03347" w:rsidP="00FF470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54D63306" w14:textId="77777777" w:rsidR="00E03347" w:rsidRPr="007D1184" w:rsidRDefault="00E03347" w:rsidP="00FF4704">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890100020100, 890100020098, 890100020258, 890100020011, 890100020012, 890100020013, 890100020120, 890100020327, 890100020117</w:t>
            </w:r>
          </w:p>
        </w:tc>
      </w:tr>
      <w:tr w:rsidR="00E03347" w:rsidRPr="00906443" w14:paraId="75479629" w14:textId="77777777" w:rsidTr="00FF4704">
        <w:tc>
          <w:tcPr>
            <w:tcW w:w="1327" w:type="dxa"/>
            <w:tcBorders>
              <w:left w:val="single" w:sz="4" w:space="0" w:color="000000"/>
              <w:bottom w:val="single" w:sz="4" w:space="0" w:color="000000"/>
            </w:tcBorders>
            <w:shd w:val="clear" w:color="auto" w:fill="auto"/>
            <w:vAlign w:val="center"/>
          </w:tcPr>
          <w:p w14:paraId="49E51402" w14:textId="77777777" w:rsidR="00E03347" w:rsidRPr="007D1184" w:rsidRDefault="00E03347" w:rsidP="00FF470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743D7893" w14:textId="77777777" w:rsidR="00E03347" w:rsidRPr="007D1184" w:rsidRDefault="00E03347" w:rsidP="00FF4704">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890100020117, 890100020536, 890100020117</w:t>
            </w:r>
          </w:p>
        </w:tc>
      </w:tr>
    </w:tbl>
    <w:p w14:paraId="56589F59" w14:textId="77777777" w:rsidR="007D1184" w:rsidRPr="00603353" w:rsidRDefault="007D1184" w:rsidP="00DB0539">
      <w:pPr>
        <w:widowControl w:val="0"/>
        <w:suppressAutoHyphens/>
        <w:spacing w:line="276" w:lineRule="auto"/>
        <w:ind w:firstLine="720"/>
        <w:rPr>
          <w:rFonts w:eastAsia="OpenSymbol"/>
          <w:kern w:val="1"/>
          <w:sz w:val="22"/>
          <w:szCs w:val="22"/>
          <w:lang w:eastAsia="hi-IN" w:bidi="hi-IN"/>
        </w:rPr>
      </w:pPr>
    </w:p>
    <w:p w14:paraId="20E60E4C" w14:textId="33FA7118" w:rsidR="00DB0539" w:rsidRPr="00603353" w:rsidRDefault="003E6EE3" w:rsidP="00603353">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Pr>
          <w:rFonts w:eastAsia="OpenSymbol"/>
          <w:b/>
          <w:kern w:val="1"/>
          <w:sz w:val="22"/>
          <w:szCs w:val="22"/>
          <w:lang w:eastAsia="hi-IN" w:bidi="hi-IN"/>
        </w:rPr>
        <w:t>30</w:t>
      </w:r>
      <w:r w:rsidR="00603353" w:rsidRPr="00603353">
        <w:rPr>
          <w:rFonts w:eastAsia="OpenSymbol"/>
          <w:b/>
          <w:kern w:val="1"/>
          <w:sz w:val="22"/>
          <w:szCs w:val="22"/>
          <w:lang w:eastAsia="hi-IN" w:bidi="hi-IN"/>
        </w:rPr>
        <w:t xml:space="preserve"> lentelė</w:t>
      </w:r>
      <w:r w:rsidR="00E03347" w:rsidRPr="00603353">
        <w:rPr>
          <w:rFonts w:eastAsia="OpenSymbol"/>
          <w:b/>
          <w:kern w:val="1"/>
          <w:sz w:val="22"/>
          <w:szCs w:val="22"/>
          <w:lang w:eastAsia="hi-IN" w:bidi="hi-IN"/>
        </w:rPr>
        <w:t>.</w:t>
      </w:r>
      <w:r w:rsidR="00E03347" w:rsidRPr="00603353">
        <w:rPr>
          <w:rFonts w:eastAsia="OpenSymbol"/>
          <w:kern w:val="1"/>
          <w:sz w:val="22"/>
          <w:szCs w:val="22"/>
          <w:lang w:eastAsia="hi-IN" w:bidi="hi-IN"/>
        </w:rPr>
        <w:t xml:space="preserve"> </w:t>
      </w:r>
      <w:r w:rsidR="00DB0539" w:rsidRPr="00603353">
        <w:rPr>
          <w:rFonts w:eastAsia="OpenSymbol"/>
          <w:kern w:val="1"/>
          <w:sz w:val="22"/>
          <w:szCs w:val="22"/>
          <w:lang w:eastAsia="hi-IN" w:bidi="hi-IN"/>
        </w:rPr>
        <w:t>Gelvonėlių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47D2C4DC"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34BF41D7"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DB2D8"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290F3F75" w14:textId="77777777" w:rsidTr="00DB053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7BD71531" w14:textId="77777777" w:rsidR="00E03347" w:rsidRPr="007D1184" w:rsidRDefault="00E03347" w:rsidP="00DB053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500E0" w14:textId="77777777" w:rsidR="00E03347" w:rsidRPr="007D1184" w:rsidRDefault="00E03347" w:rsidP="00DB053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890100030278(i.s.), 890100030218(i.s.), 890100030005, kerta rajoninį kelią Nr. 4303, 890100020523, 890100020517, 890100020471, 890100020423, 890100020445(i.s.), 890100020349, LVŽ, 890100020245, 890100020246, 890100020252, 890100020271, LVŽ, 890100020378(i.s.), 890100020380(i.s.), 890100020510(i.s.), 890100020428(i.s.), 890100020104(i.s.)</w:t>
            </w:r>
          </w:p>
        </w:tc>
      </w:tr>
      <w:tr w:rsidR="00E03347" w:rsidRPr="00906443" w14:paraId="1B7B5543" w14:textId="77777777" w:rsidTr="00DB0539">
        <w:tc>
          <w:tcPr>
            <w:tcW w:w="1327" w:type="dxa"/>
            <w:tcBorders>
              <w:left w:val="single" w:sz="4" w:space="0" w:color="000000"/>
              <w:bottom w:val="single" w:sz="4" w:space="0" w:color="000000"/>
            </w:tcBorders>
            <w:shd w:val="clear" w:color="auto" w:fill="auto"/>
            <w:vAlign w:val="center"/>
          </w:tcPr>
          <w:p w14:paraId="49023A2E" w14:textId="77777777" w:rsidR="00E03347" w:rsidRPr="007D1184" w:rsidRDefault="00E03347" w:rsidP="00DB053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757EC5E8" w14:textId="77777777" w:rsidR="00E03347" w:rsidRPr="007D1184" w:rsidRDefault="00E03347" w:rsidP="00DB053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890100020260(i.s.), 890100020271, kerta rajoninį kelią Nr. 4329, 890100020271, 890100020073</w:t>
            </w:r>
          </w:p>
        </w:tc>
      </w:tr>
      <w:tr w:rsidR="00E03347" w:rsidRPr="00906443" w14:paraId="75ADD669" w14:textId="77777777" w:rsidTr="00DB0539">
        <w:tc>
          <w:tcPr>
            <w:tcW w:w="1327" w:type="dxa"/>
            <w:tcBorders>
              <w:left w:val="single" w:sz="4" w:space="0" w:color="000000"/>
              <w:bottom w:val="single" w:sz="4" w:space="0" w:color="000000"/>
            </w:tcBorders>
            <w:shd w:val="clear" w:color="auto" w:fill="auto"/>
            <w:vAlign w:val="center"/>
          </w:tcPr>
          <w:p w14:paraId="6582A81B" w14:textId="77777777" w:rsidR="00E03347" w:rsidRPr="007D1184" w:rsidRDefault="00E03347" w:rsidP="00DB053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6077F98F" w14:textId="77777777" w:rsidR="00E03347" w:rsidRPr="007D1184" w:rsidRDefault="00E03347" w:rsidP="00DB053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890100020073, 890100020252, 890100020233, 890100020009, kerta rajoninį kelią Nr. 4303, 890100030033, 890100030177</w:t>
            </w:r>
          </w:p>
        </w:tc>
      </w:tr>
      <w:tr w:rsidR="00E03347" w:rsidRPr="00906443" w14:paraId="5880E0E4" w14:textId="77777777" w:rsidTr="00DB0539">
        <w:tc>
          <w:tcPr>
            <w:tcW w:w="1327" w:type="dxa"/>
            <w:tcBorders>
              <w:left w:val="single" w:sz="4" w:space="0" w:color="000000"/>
              <w:bottom w:val="single" w:sz="4" w:space="0" w:color="000000"/>
            </w:tcBorders>
            <w:shd w:val="clear" w:color="auto" w:fill="auto"/>
            <w:vAlign w:val="center"/>
          </w:tcPr>
          <w:p w14:paraId="290776D4" w14:textId="77777777" w:rsidR="00E03347" w:rsidRPr="007D1184" w:rsidRDefault="00E03347" w:rsidP="00DB053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1E666016" w14:textId="77777777" w:rsidR="00E03347" w:rsidRPr="007D1184" w:rsidRDefault="00E03347" w:rsidP="00DB053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890100030177, 890100030046, 890100030041, kerta vietinės reikšmės kelią, 890100030441, 890100030210, 890100030216(i.s.)</w:t>
            </w:r>
          </w:p>
        </w:tc>
      </w:tr>
    </w:tbl>
    <w:p w14:paraId="63406DCE" w14:textId="77777777" w:rsidR="00DB0539" w:rsidRPr="00603353" w:rsidRDefault="00DB0539" w:rsidP="00DB0539">
      <w:pPr>
        <w:widowControl w:val="0"/>
        <w:suppressAutoHyphens/>
        <w:spacing w:line="276" w:lineRule="auto"/>
        <w:ind w:firstLine="720"/>
        <w:rPr>
          <w:rFonts w:eastAsia="OpenSymbol"/>
          <w:kern w:val="1"/>
          <w:sz w:val="22"/>
          <w:szCs w:val="22"/>
          <w:lang w:eastAsia="hi-IN" w:bidi="hi-IN"/>
        </w:rPr>
      </w:pPr>
    </w:p>
    <w:p w14:paraId="39C17604" w14:textId="321573EF" w:rsidR="00DB0539" w:rsidRPr="00603353" w:rsidRDefault="003E6EE3" w:rsidP="00603353">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Pr>
          <w:rFonts w:eastAsia="OpenSymbol"/>
          <w:b/>
          <w:kern w:val="1"/>
          <w:sz w:val="22"/>
          <w:szCs w:val="22"/>
          <w:lang w:eastAsia="hi-IN" w:bidi="hi-IN"/>
        </w:rPr>
        <w:t>31</w:t>
      </w:r>
      <w:r w:rsidR="00603353" w:rsidRPr="00603353">
        <w:rPr>
          <w:rFonts w:eastAsia="OpenSymbol"/>
          <w:b/>
          <w:kern w:val="1"/>
          <w:sz w:val="22"/>
          <w:szCs w:val="22"/>
          <w:lang w:eastAsia="hi-IN" w:bidi="hi-IN"/>
        </w:rPr>
        <w:t xml:space="preserve"> lentelė</w:t>
      </w:r>
      <w:r w:rsidR="00E03347" w:rsidRPr="00603353">
        <w:rPr>
          <w:rFonts w:eastAsia="OpenSymbol"/>
          <w:b/>
          <w:kern w:val="1"/>
          <w:sz w:val="22"/>
          <w:szCs w:val="22"/>
          <w:lang w:eastAsia="hi-IN" w:bidi="hi-IN"/>
        </w:rPr>
        <w:t>.</w:t>
      </w:r>
      <w:r w:rsidR="00E03347" w:rsidRPr="00603353">
        <w:rPr>
          <w:rFonts w:eastAsia="OpenSymbol"/>
          <w:kern w:val="1"/>
          <w:sz w:val="22"/>
          <w:szCs w:val="22"/>
          <w:lang w:eastAsia="hi-IN" w:bidi="hi-IN"/>
        </w:rPr>
        <w:t xml:space="preserve"> Gi</w:t>
      </w:r>
      <w:r w:rsidR="00DB0539" w:rsidRPr="00603353">
        <w:rPr>
          <w:rFonts w:eastAsia="OpenSymbol"/>
          <w:kern w:val="1"/>
          <w:sz w:val="22"/>
          <w:szCs w:val="22"/>
          <w:lang w:eastAsia="hi-IN" w:bidi="hi-IN"/>
        </w:rPr>
        <w:t>relės viensėdžio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7D1184" w14:paraId="2BEDEE53"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4DD94CCC"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403AE"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7D1184" w14:paraId="5B419D0D" w14:textId="77777777" w:rsidTr="00DB053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61DC9DE6" w14:textId="77777777" w:rsidR="00E03347" w:rsidRPr="007D1184" w:rsidRDefault="00E03347" w:rsidP="00DB053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25FC9" w14:textId="77777777" w:rsidR="00E03347" w:rsidRPr="007D1184" w:rsidRDefault="00E03347" w:rsidP="00DB053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891200010058, 891200010186</w:t>
            </w:r>
          </w:p>
        </w:tc>
      </w:tr>
      <w:tr w:rsidR="00E03347" w:rsidRPr="007D1184" w14:paraId="629B50B9" w14:textId="77777777" w:rsidTr="00DB0539">
        <w:tc>
          <w:tcPr>
            <w:tcW w:w="1327" w:type="dxa"/>
            <w:tcBorders>
              <w:left w:val="single" w:sz="4" w:space="0" w:color="000000"/>
              <w:bottom w:val="single" w:sz="4" w:space="0" w:color="000000"/>
            </w:tcBorders>
            <w:shd w:val="clear" w:color="auto" w:fill="auto"/>
            <w:vAlign w:val="center"/>
          </w:tcPr>
          <w:p w14:paraId="7F32DF4C" w14:textId="77777777" w:rsidR="00E03347" w:rsidRPr="007D1184" w:rsidRDefault="00E03347" w:rsidP="00DB053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5DAD762C" w14:textId="77777777" w:rsidR="00E03347" w:rsidRPr="007D1184" w:rsidRDefault="00E03347" w:rsidP="00DB053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891200010186, 891200010326, 891200010058</w:t>
            </w:r>
          </w:p>
        </w:tc>
      </w:tr>
    </w:tbl>
    <w:p w14:paraId="7B74A1C5" w14:textId="77777777" w:rsidR="00DB0539" w:rsidRPr="00603353" w:rsidRDefault="00DB0539" w:rsidP="00E03347">
      <w:pPr>
        <w:widowControl w:val="0"/>
        <w:suppressAutoHyphens/>
        <w:spacing w:line="360" w:lineRule="auto"/>
        <w:ind w:firstLine="709"/>
        <w:rPr>
          <w:rFonts w:eastAsia="OpenSymbol"/>
          <w:kern w:val="1"/>
          <w:sz w:val="22"/>
          <w:szCs w:val="22"/>
          <w:lang w:eastAsia="hi-IN" w:bidi="hi-IN"/>
        </w:rPr>
      </w:pPr>
    </w:p>
    <w:p w14:paraId="446EF73B" w14:textId="6C495CB7" w:rsidR="00DB0539" w:rsidRPr="00603353" w:rsidRDefault="003E6EE3" w:rsidP="00603353">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sidR="00E03347" w:rsidRPr="00603353">
        <w:rPr>
          <w:rFonts w:eastAsia="OpenSymbol"/>
          <w:b/>
          <w:kern w:val="1"/>
          <w:sz w:val="22"/>
          <w:szCs w:val="22"/>
          <w:lang w:eastAsia="hi-IN" w:bidi="hi-IN"/>
        </w:rPr>
        <w:t>3</w:t>
      </w:r>
      <w:r>
        <w:rPr>
          <w:rFonts w:eastAsia="OpenSymbol"/>
          <w:b/>
          <w:kern w:val="1"/>
          <w:sz w:val="22"/>
          <w:szCs w:val="22"/>
          <w:lang w:eastAsia="hi-IN" w:bidi="hi-IN"/>
        </w:rPr>
        <w:t>2</w:t>
      </w:r>
      <w:r w:rsidR="00603353" w:rsidRPr="00603353">
        <w:rPr>
          <w:rFonts w:eastAsia="OpenSymbol"/>
          <w:b/>
          <w:kern w:val="1"/>
          <w:sz w:val="22"/>
          <w:szCs w:val="22"/>
          <w:lang w:eastAsia="hi-IN" w:bidi="hi-IN"/>
        </w:rPr>
        <w:t xml:space="preserve"> lentelė</w:t>
      </w:r>
      <w:r w:rsidR="00DB0539" w:rsidRPr="00603353">
        <w:rPr>
          <w:rFonts w:eastAsia="OpenSymbol"/>
          <w:b/>
          <w:kern w:val="1"/>
          <w:sz w:val="22"/>
          <w:szCs w:val="22"/>
          <w:lang w:eastAsia="hi-IN" w:bidi="hi-IN"/>
        </w:rPr>
        <w:t>.</w:t>
      </w:r>
      <w:r w:rsidR="00DB0539" w:rsidRPr="00603353">
        <w:rPr>
          <w:rFonts w:eastAsia="OpenSymbol"/>
          <w:kern w:val="1"/>
          <w:sz w:val="22"/>
          <w:szCs w:val="22"/>
          <w:lang w:eastAsia="hi-IN" w:bidi="hi-IN"/>
        </w:rPr>
        <w:t xml:space="preserve"> Gorupės </w:t>
      </w:r>
      <w:r w:rsidR="00041EDD" w:rsidRPr="00603353">
        <w:rPr>
          <w:rFonts w:eastAsia="OpenSymbol"/>
          <w:kern w:val="1"/>
          <w:sz w:val="22"/>
          <w:szCs w:val="22"/>
          <w:lang w:eastAsia="hi-IN" w:bidi="hi-IN"/>
        </w:rPr>
        <w:t>viensėdžio</w:t>
      </w:r>
      <w:r w:rsidR="00DB0539" w:rsidRPr="00603353">
        <w:rPr>
          <w:rFonts w:eastAsia="OpenSymbol"/>
          <w:kern w:val="1"/>
          <w:sz w:val="22"/>
          <w:szCs w:val="22"/>
          <w:lang w:eastAsia="hi-IN" w:bidi="hi-IN"/>
        </w:rPr>
        <w:t xml:space="preserve">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5D3F5C1C"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700F653A"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5743"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372E089B" w14:textId="77777777" w:rsidTr="00DB053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62BD95E8" w14:textId="77777777" w:rsidR="00E03347" w:rsidRPr="007D1184" w:rsidRDefault="00E03347" w:rsidP="00DB053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CC92A" w14:textId="77777777" w:rsidR="00E03347" w:rsidRPr="007D1184" w:rsidRDefault="00E03347" w:rsidP="00DB053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891200020068, 891200020151(i.s.), 891200020008(i.s.), 891200020152(i.s.), 89120002038, kerta Širvintos upę, 891200010380(i.s.)</w:t>
            </w:r>
          </w:p>
        </w:tc>
      </w:tr>
      <w:tr w:rsidR="00E03347" w:rsidRPr="00BD217A" w14:paraId="17528B9B" w14:textId="77777777" w:rsidTr="00DB0539">
        <w:tc>
          <w:tcPr>
            <w:tcW w:w="1327" w:type="dxa"/>
            <w:tcBorders>
              <w:left w:val="single" w:sz="4" w:space="0" w:color="000000"/>
              <w:bottom w:val="single" w:sz="4" w:space="0" w:color="000000"/>
            </w:tcBorders>
            <w:shd w:val="clear" w:color="auto" w:fill="auto"/>
            <w:vAlign w:val="center"/>
          </w:tcPr>
          <w:p w14:paraId="7C0CEC8F" w14:textId="77777777" w:rsidR="00E03347" w:rsidRPr="007D1184" w:rsidRDefault="00E03347" w:rsidP="00DB053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16DC2A61" w14:textId="77777777" w:rsidR="00E03347" w:rsidRPr="007D1184" w:rsidRDefault="00E03347" w:rsidP="00DB053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Širvintos upę, 891200020138, 891200020124(i.s.), 891200020122(i.s.), 891200020119, 891200020122(i.s.), 891200020045(i.s.)</w:t>
            </w:r>
          </w:p>
        </w:tc>
      </w:tr>
      <w:tr w:rsidR="00E03347" w:rsidRPr="00906443" w14:paraId="79E3900C" w14:textId="77777777" w:rsidTr="00DB0539">
        <w:tc>
          <w:tcPr>
            <w:tcW w:w="1327" w:type="dxa"/>
            <w:tcBorders>
              <w:left w:val="single" w:sz="4" w:space="0" w:color="000000"/>
              <w:bottom w:val="single" w:sz="4" w:space="0" w:color="000000"/>
            </w:tcBorders>
            <w:shd w:val="clear" w:color="auto" w:fill="auto"/>
            <w:vAlign w:val="center"/>
          </w:tcPr>
          <w:p w14:paraId="54C26DE8" w14:textId="77777777" w:rsidR="00E03347" w:rsidRPr="007D1184" w:rsidRDefault="00E03347" w:rsidP="00DB053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41FF4AC0" w14:textId="77777777" w:rsidR="00E03347" w:rsidRPr="007D1184" w:rsidRDefault="00E03347" w:rsidP="00DB053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891200020009, kerta vietinės reikšmės kelią, 891200020296, 891200020068</w:t>
            </w:r>
          </w:p>
        </w:tc>
      </w:tr>
    </w:tbl>
    <w:p w14:paraId="2A1A1692" w14:textId="77777777" w:rsidR="00DB0539" w:rsidRPr="00603353" w:rsidRDefault="00DB0539" w:rsidP="00DB0539">
      <w:pPr>
        <w:widowControl w:val="0"/>
        <w:suppressAutoHyphens/>
        <w:spacing w:line="276" w:lineRule="auto"/>
        <w:ind w:firstLine="720"/>
        <w:rPr>
          <w:rFonts w:eastAsia="OpenSymbol"/>
          <w:kern w:val="1"/>
          <w:sz w:val="22"/>
          <w:szCs w:val="22"/>
          <w:lang w:eastAsia="hi-IN" w:bidi="hi-IN"/>
        </w:rPr>
      </w:pPr>
    </w:p>
    <w:p w14:paraId="45E09C68" w14:textId="013A96E4" w:rsidR="00DB0539" w:rsidRPr="00603353" w:rsidRDefault="003E6EE3" w:rsidP="00603353">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Pr>
          <w:rFonts w:eastAsia="OpenSymbol"/>
          <w:b/>
          <w:kern w:val="1"/>
          <w:sz w:val="22"/>
          <w:szCs w:val="22"/>
          <w:lang w:eastAsia="hi-IN" w:bidi="hi-IN"/>
        </w:rPr>
        <w:t>33</w:t>
      </w:r>
      <w:r w:rsidR="00603353" w:rsidRPr="00603353">
        <w:rPr>
          <w:rFonts w:eastAsia="OpenSymbol"/>
          <w:b/>
          <w:kern w:val="1"/>
          <w:sz w:val="22"/>
          <w:szCs w:val="22"/>
          <w:lang w:eastAsia="hi-IN" w:bidi="hi-IN"/>
        </w:rPr>
        <w:t xml:space="preserve"> lentelė</w:t>
      </w:r>
      <w:r w:rsidR="00E03347" w:rsidRPr="00603353">
        <w:rPr>
          <w:rFonts w:eastAsia="OpenSymbol"/>
          <w:b/>
          <w:kern w:val="1"/>
          <w:sz w:val="22"/>
          <w:szCs w:val="22"/>
          <w:lang w:eastAsia="hi-IN" w:bidi="hi-IN"/>
        </w:rPr>
        <w:t>.</w:t>
      </w:r>
      <w:r w:rsidR="00E03347" w:rsidRPr="00603353">
        <w:rPr>
          <w:rFonts w:eastAsia="OpenSymbol"/>
          <w:kern w:val="1"/>
          <w:sz w:val="22"/>
          <w:szCs w:val="22"/>
          <w:lang w:eastAsia="hi-IN" w:bidi="hi-IN"/>
        </w:rPr>
        <w:t xml:space="preserve"> </w:t>
      </w:r>
      <w:r w:rsidR="00DB0539" w:rsidRPr="00603353">
        <w:rPr>
          <w:rFonts w:eastAsia="OpenSymbol"/>
          <w:kern w:val="1"/>
          <w:sz w:val="22"/>
          <w:szCs w:val="22"/>
          <w:lang w:eastAsia="hi-IN" w:bidi="hi-IN"/>
        </w:rPr>
        <w:t>Grigaliūnų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4C2C92F1"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4DD128E"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DA415"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BD217A" w14:paraId="3B13AB86" w14:textId="77777777" w:rsidTr="00DB053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650E152B" w14:textId="77777777" w:rsidR="00E03347" w:rsidRPr="00906443" w:rsidRDefault="00E03347" w:rsidP="00DB0539">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F08DB" w14:textId="77777777" w:rsidR="00E03347" w:rsidRPr="00906443" w:rsidRDefault="00E03347" w:rsidP="00DB0539">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891200010586, 891200010746, kerta vietinės reikšmės kelią, 891200010605(i.s.), kerta vietinės reikšmės kelią, 891200010031(i.s.), LVŽ, 891200010171(i.s.), kerta vietinės reikšmės kelią, 891200010530(i.s.), LVŽ, 891200010807(i.s.), kerta vietinės reikšmės kelią, 891200010331(i.s.)m kerta vietinės reikšmės kelią, 891200010041, 891200010260, 891200010087(i.s.), 891200010649</w:t>
            </w:r>
          </w:p>
        </w:tc>
      </w:tr>
      <w:tr w:rsidR="00E03347" w:rsidRPr="00906443" w14:paraId="33C5ADF6" w14:textId="77777777" w:rsidTr="00DB0539">
        <w:tc>
          <w:tcPr>
            <w:tcW w:w="1327" w:type="dxa"/>
            <w:tcBorders>
              <w:left w:val="single" w:sz="4" w:space="0" w:color="000000"/>
              <w:bottom w:val="single" w:sz="4" w:space="0" w:color="000000"/>
            </w:tcBorders>
            <w:shd w:val="clear" w:color="auto" w:fill="auto"/>
            <w:vAlign w:val="center"/>
          </w:tcPr>
          <w:p w14:paraId="7CA81815" w14:textId="77777777" w:rsidR="00E03347" w:rsidRPr="00906443" w:rsidRDefault="00E03347" w:rsidP="00DB0539">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57B0C6C1" w14:textId="77777777" w:rsidR="00E03347" w:rsidRPr="00906443" w:rsidRDefault="00E03347" w:rsidP="00DB0539">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891200010649, 891200010711, 891200010710, 891200010709, 891200010791, 891200010195, palei Širvintos upę, 891200010233, palei Širvintos upę, 891200010175, 891200010032, 891200010117, 891200010531, 891200010585, 891200010586</w:t>
            </w:r>
          </w:p>
        </w:tc>
      </w:tr>
    </w:tbl>
    <w:p w14:paraId="41AF73A9" w14:textId="77777777" w:rsidR="00DB0539" w:rsidRPr="00603353" w:rsidRDefault="00DB0539" w:rsidP="00DB0539">
      <w:pPr>
        <w:widowControl w:val="0"/>
        <w:suppressAutoHyphens/>
        <w:spacing w:line="276" w:lineRule="auto"/>
        <w:ind w:firstLine="720"/>
        <w:rPr>
          <w:rFonts w:eastAsia="OpenSymbol"/>
          <w:b/>
          <w:kern w:val="1"/>
          <w:sz w:val="22"/>
          <w:szCs w:val="22"/>
          <w:lang w:eastAsia="hi-IN" w:bidi="hi-IN"/>
        </w:rPr>
      </w:pPr>
    </w:p>
    <w:p w14:paraId="02F4E434" w14:textId="165BA58E" w:rsidR="00DB0539" w:rsidRPr="00603353" w:rsidRDefault="003E6EE3" w:rsidP="00603353">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Pr>
          <w:rFonts w:eastAsia="OpenSymbol"/>
          <w:b/>
          <w:kern w:val="1"/>
          <w:sz w:val="22"/>
          <w:szCs w:val="22"/>
          <w:lang w:eastAsia="hi-IN" w:bidi="hi-IN"/>
        </w:rPr>
        <w:t>34</w:t>
      </w:r>
      <w:r w:rsidR="00603353" w:rsidRPr="00603353">
        <w:rPr>
          <w:rFonts w:eastAsia="OpenSymbol"/>
          <w:b/>
          <w:kern w:val="1"/>
          <w:sz w:val="22"/>
          <w:szCs w:val="22"/>
          <w:lang w:eastAsia="hi-IN" w:bidi="hi-IN"/>
        </w:rPr>
        <w:t xml:space="preserve"> lentelė</w:t>
      </w:r>
      <w:r w:rsidR="00E03347" w:rsidRPr="00603353">
        <w:rPr>
          <w:rFonts w:eastAsia="OpenSymbol"/>
          <w:b/>
          <w:kern w:val="1"/>
          <w:sz w:val="22"/>
          <w:szCs w:val="22"/>
          <w:lang w:eastAsia="hi-IN" w:bidi="hi-IN"/>
        </w:rPr>
        <w:t>.</w:t>
      </w:r>
      <w:r w:rsidR="00E03347" w:rsidRPr="00603353">
        <w:rPr>
          <w:rFonts w:eastAsia="OpenSymbol"/>
          <w:kern w:val="1"/>
          <w:sz w:val="22"/>
          <w:szCs w:val="22"/>
          <w:lang w:eastAsia="hi-IN" w:bidi="hi-IN"/>
        </w:rPr>
        <w:t xml:space="preserve"> Grigiškių kaimo ribų aprašymas </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1F6DEC60"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07E34F26"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01762"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46C33D91" w14:textId="77777777" w:rsidTr="00DB053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711EB00" w14:textId="77777777" w:rsidR="00E03347" w:rsidRPr="007D1184" w:rsidRDefault="00E03347" w:rsidP="00DB053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14DD1" w14:textId="77777777" w:rsidR="00E03347" w:rsidRPr="007D1184" w:rsidRDefault="00E03347" w:rsidP="00DB053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891200030383, 891200030142, 891200030140, 891200030039, 891200030061, 891200030382(i.s.), kerta vietinės reikšmės kelią, 891200030007, 891200030143, 891200030396</w:t>
            </w:r>
          </w:p>
        </w:tc>
      </w:tr>
      <w:tr w:rsidR="00E03347" w:rsidRPr="00906443" w14:paraId="6DEDC68B" w14:textId="77777777" w:rsidTr="00DB0539">
        <w:tc>
          <w:tcPr>
            <w:tcW w:w="1327" w:type="dxa"/>
            <w:tcBorders>
              <w:left w:val="single" w:sz="4" w:space="0" w:color="000000"/>
              <w:bottom w:val="single" w:sz="4" w:space="0" w:color="000000"/>
            </w:tcBorders>
            <w:shd w:val="clear" w:color="auto" w:fill="auto"/>
            <w:vAlign w:val="center"/>
          </w:tcPr>
          <w:p w14:paraId="4B1DBA11" w14:textId="77777777" w:rsidR="00E03347" w:rsidRPr="007D1184" w:rsidRDefault="00E03347" w:rsidP="00DB053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4E780893" w14:textId="77777777" w:rsidR="00E03347" w:rsidRPr="007D1184" w:rsidRDefault="00E03347" w:rsidP="00DB053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891200030396, kerta vietinės reikšmės kelią, 891200030244</w:t>
            </w:r>
          </w:p>
        </w:tc>
      </w:tr>
      <w:tr w:rsidR="00E03347" w:rsidRPr="00906443" w14:paraId="106F1242" w14:textId="77777777" w:rsidTr="00DB0539">
        <w:tc>
          <w:tcPr>
            <w:tcW w:w="1327" w:type="dxa"/>
            <w:tcBorders>
              <w:left w:val="single" w:sz="4" w:space="0" w:color="000000"/>
              <w:bottom w:val="single" w:sz="4" w:space="0" w:color="000000"/>
            </w:tcBorders>
            <w:shd w:val="clear" w:color="auto" w:fill="auto"/>
            <w:vAlign w:val="center"/>
          </w:tcPr>
          <w:p w14:paraId="55E6A5DA" w14:textId="77777777" w:rsidR="00E03347" w:rsidRPr="007D1184" w:rsidRDefault="00E03347" w:rsidP="00DB053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0C7570A5" w14:textId="77777777" w:rsidR="00E03347" w:rsidRPr="007D1184" w:rsidRDefault="00E03347" w:rsidP="00DB053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891200030244, 891200030431, 891200030348, 891200030014, 891200030073, 891200030383</w:t>
            </w:r>
          </w:p>
        </w:tc>
      </w:tr>
    </w:tbl>
    <w:p w14:paraId="101C16D1" w14:textId="77777777" w:rsidR="004A62E6" w:rsidRPr="00603353" w:rsidRDefault="004A62E6" w:rsidP="004A62E6">
      <w:pPr>
        <w:widowControl w:val="0"/>
        <w:suppressAutoHyphens/>
        <w:spacing w:line="276" w:lineRule="auto"/>
        <w:ind w:firstLine="720"/>
        <w:rPr>
          <w:rFonts w:eastAsia="OpenSymbol"/>
          <w:kern w:val="1"/>
          <w:sz w:val="22"/>
          <w:szCs w:val="22"/>
          <w:lang w:eastAsia="hi-IN" w:bidi="hi-IN"/>
        </w:rPr>
      </w:pPr>
    </w:p>
    <w:p w14:paraId="20A4032E" w14:textId="2595A522" w:rsidR="004A62E6" w:rsidRPr="00603353" w:rsidRDefault="003E6EE3" w:rsidP="00603353">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Pr>
          <w:rFonts w:eastAsia="OpenSymbol"/>
          <w:b/>
          <w:kern w:val="1"/>
          <w:sz w:val="22"/>
          <w:szCs w:val="22"/>
          <w:lang w:eastAsia="hi-IN" w:bidi="hi-IN"/>
        </w:rPr>
        <w:t>35</w:t>
      </w:r>
      <w:r w:rsidR="00603353" w:rsidRPr="00603353">
        <w:rPr>
          <w:rFonts w:eastAsia="OpenSymbol"/>
          <w:b/>
          <w:kern w:val="1"/>
          <w:sz w:val="22"/>
          <w:szCs w:val="22"/>
          <w:lang w:eastAsia="hi-IN" w:bidi="hi-IN"/>
        </w:rPr>
        <w:t xml:space="preserve"> lentelė</w:t>
      </w:r>
      <w:r w:rsidR="00E03347" w:rsidRPr="00603353">
        <w:rPr>
          <w:rFonts w:eastAsia="OpenSymbol"/>
          <w:b/>
          <w:kern w:val="1"/>
          <w:sz w:val="22"/>
          <w:szCs w:val="22"/>
          <w:lang w:eastAsia="hi-IN" w:bidi="hi-IN"/>
        </w:rPr>
        <w:t>.</w:t>
      </w:r>
      <w:r w:rsidR="00E03347" w:rsidRPr="00603353">
        <w:rPr>
          <w:rFonts w:eastAsia="OpenSymbol"/>
          <w:kern w:val="1"/>
          <w:sz w:val="22"/>
          <w:szCs w:val="22"/>
          <w:lang w:eastAsia="hi-IN" w:bidi="hi-IN"/>
        </w:rPr>
        <w:t xml:space="preserve"> Grinių kaimo ribų aprašy</w:t>
      </w:r>
      <w:r w:rsidR="004A62E6" w:rsidRPr="00603353">
        <w:rPr>
          <w:rFonts w:eastAsia="OpenSymbol"/>
          <w:kern w:val="1"/>
          <w:sz w:val="22"/>
          <w:szCs w:val="22"/>
          <w:lang w:eastAsia="hi-IN" w:bidi="hi-IN"/>
        </w:rPr>
        <w:t>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3409D401"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4F1AB87A"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40613"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05DFCCEB" w14:textId="77777777" w:rsidTr="00E65FC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781700AD" w14:textId="77777777" w:rsidR="00E03347" w:rsidRPr="007D1184" w:rsidRDefault="00E03347" w:rsidP="004A62E6">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1F6A5"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891200010630, 891200010100, 891200010051, kerta vietinės reikšmės kelią, 891200010230</w:t>
            </w:r>
          </w:p>
        </w:tc>
      </w:tr>
      <w:tr w:rsidR="00E03347" w:rsidRPr="00906443" w14:paraId="399F10D2" w14:textId="77777777" w:rsidTr="00E65FC9">
        <w:tc>
          <w:tcPr>
            <w:tcW w:w="1327" w:type="dxa"/>
            <w:tcBorders>
              <w:left w:val="single" w:sz="4" w:space="0" w:color="000000"/>
              <w:bottom w:val="single" w:sz="4" w:space="0" w:color="000000"/>
            </w:tcBorders>
            <w:shd w:val="clear" w:color="auto" w:fill="auto"/>
            <w:vAlign w:val="center"/>
          </w:tcPr>
          <w:p w14:paraId="75C516F4" w14:textId="77777777" w:rsidR="00E03347" w:rsidRPr="007D1184" w:rsidRDefault="00E03347" w:rsidP="004A62E6">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250E88B3"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891200010230, 891200010246, 891200010158, 891200010630</w:t>
            </w:r>
          </w:p>
        </w:tc>
      </w:tr>
    </w:tbl>
    <w:p w14:paraId="2655214E" w14:textId="77777777" w:rsidR="00E65FC9" w:rsidRPr="00603353" w:rsidRDefault="00E65FC9" w:rsidP="00E65FC9">
      <w:pPr>
        <w:widowControl w:val="0"/>
        <w:suppressAutoHyphens/>
        <w:spacing w:line="276" w:lineRule="auto"/>
        <w:ind w:firstLine="720"/>
        <w:rPr>
          <w:rFonts w:eastAsia="OpenSymbol"/>
          <w:kern w:val="1"/>
          <w:sz w:val="22"/>
          <w:szCs w:val="22"/>
          <w:lang w:eastAsia="hi-IN" w:bidi="hi-IN"/>
        </w:rPr>
      </w:pPr>
    </w:p>
    <w:p w14:paraId="2AEB7F16" w14:textId="43886446" w:rsidR="00E65FC9" w:rsidRPr="00603353" w:rsidRDefault="003E6EE3" w:rsidP="00603353">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Pr>
          <w:rFonts w:eastAsia="OpenSymbol"/>
          <w:b/>
          <w:kern w:val="1"/>
          <w:sz w:val="22"/>
          <w:szCs w:val="22"/>
          <w:lang w:eastAsia="hi-IN" w:bidi="hi-IN"/>
        </w:rPr>
        <w:t>36</w:t>
      </w:r>
      <w:r w:rsidR="00603353" w:rsidRPr="00603353">
        <w:rPr>
          <w:rFonts w:eastAsia="OpenSymbol"/>
          <w:b/>
          <w:kern w:val="1"/>
          <w:sz w:val="22"/>
          <w:szCs w:val="22"/>
          <w:lang w:eastAsia="hi-IN" w:bidi="hi-IN"/>
        </w:rPr>
        <w:t xml:space="preserve"> lentelė</w:t>
      </w:r>
      <w:r w:rsidR="00E03347" w:rsidRPr="00603353">
        <w:rPr>
          <w:rFonts w:eastAsia="OpenSymbol"/>
          <w:b/>
          <w:kern w:val="1"/>
          <w:sz w:val="22"/>
          <w:szCs w:val="22"/>
          <w:lang w:eastAsia="hi-IN" w:bidi="hi-IN"/>
        </w:rPr>
        <w:t>.</w:t>
      </w:r>
      <w:r w:rsidR="00E03347" w:rsidRPr="00603353">
        <w:rPr>
          <w:rFonts w:eastAsia="OpenSymbol"/>
          <w:kern w:val="1"/>
          <w:sz w:val="22"/>
          <w:szCs w:val="22"/>
          <w:lang w:eastAsia="hi-IN" w:bidi="hi-IN"/>
        </w:rPr>
        <w:t xml:space="preserve"> Gr</w:t>
      </w:r>
      <w:r w:rsidR="00E65FC9" w:rsidRPr="00603353">
        <w:rPr>
          <w:rFonts w:eastAsia="OpenSymbol"/>
          <w:kern w:val="1"/>
          <w:sz w:val="22"/>
          <w:szCs w:val="22"/>
          <w:lang w:eastAsia="hi-IN" w:bidi="hi-IN"/>
        </w:rPr>
        <w:t>oblės viensėdžio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50473194"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277728FD"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C3C04"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6447BAF5" w14:textId="77777777" w:rsidTr="00E65FC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645E995"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EEBC5"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rajoninį kelią Nr. 4301, 890100060003, kerta rajoninį kelią Nr. 4301, 895000020073(i.s.), 895000020070(i.s.), 895000020276(i.s.), kerta vietinės reikšmės kelią, 895000020277(i.s.)</w:t>
            </w:r>
          </w:p>
        </w:tc>
      </w:tr>
    </w:tbl>
    <w:p w14:paraId="2EDC3367" w14:textId="77777777" w:rsidR="00E65FC9" w:rsidRPr="00603353" w:rsidRDefault="00E65FC9" w:rsidP="00E65FC9">
      <w:pPr>
        <w:widowControl w:val="0"/>
        <w:suppressAutoHyphens/>
        <w:spacing w:line="276" w:lineRule="auto"/>
        <w:ind w:firstLine="720"/>
        <w:rPr>
          <w:rFonts w:eastAsia="OpenSymbol"/>
          <w:kern w:val="1"/>
          <w:sz w:val="22"/>
          <w:szCs w:val="22"/>
          <w:lang w:eastAsia="hi-IN" w:bidi="hi-IN"/>
        </w:rPr>
      </w:pPr>
    </w:p>
    <w:p w14:paraId="50ACCD8F" w14:textId="0C7B8D06" w:rsidR="00E65FC9" w:rsidRPr="00603353" w:rsidRDefault="003E6EE3" w:rsidP="00603353">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Pr>
          <w:rFonts w:eastAsia="OpenSymbol"/>
          <w:b/>
          <w:kern w:val="1"/>
          <w:sz w:val="22"/>
          <w:szCs w:val="22"/>
          <w:lang w:eastAsia="hi-IN" w:bidi="hi-IN"/>
        </w:rPr>
        <w:t>37</w:t>
      </w:r>
      <w:r w:rsidR="00603353" w:rsidRPr="00603353">
        <w:rPr>
          <w:rFonts w:eastAsia="OpenSymbol"/>
          <w:b/>
          <w:kern w:val="1"/>
          <w:sz w:val="22"/>
          <w:szCs w:val="22"/>
          <w:lang w:eastAsia="hi-IN" w:bidi="hi-IN"/>
        </w:rPr>
        <w:t xml:space="preserve"> lentelė</w:t>
      </w:r>
      <w:r w:rsidR="00E03347" w:rsidRPr="00603353">
        <w:rPr>
          <w:rFonts w:eastAsia="OpenSymbol"/>
          <w:b/>
          <w:kern w:val="1"/>
          <w:sz w:val="22"/>
          <w:szCs w:val="22"/>
          <w:lang w:eastAsia="hi-IN" w:bidi="hi-IN"/>
        </w:rPr>
        <w:t>.</w:t>
      </w:r>
      <w:r w:rsidR="00E03347" w:rsidRPr="00603353">
        <w:rPr>
          <w:rFonts w:eastAsia="OpenSymbol"/>
          <w:kern w:val="1"/>
          <w:sz w:val="22"/>
          <w:szCs w:val="22"/>
          <w:lang w:eastAsia="hi-IN" w:bidi="hi-IN"/>
        </w:rPr>
        <w:t xml:space="preserve"> </w:t>
      </w:r>
      <w:r w:rsidR="00E65FC9" w:rsidRPr="00603353">
        <w:rPr>
          <w:rFonts w:eastAsia="OpenSymbol"/>
          <w:kern w:val="1"/>
          <w:sz w:val="22"/>
          <w:szCs w:val="22"/>
          <w:lang w:eastAsia="hi-IN" w:bidi="hi-IN"/>
        </w:rPr>
        <w:t>Gudeliškių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33EB9597"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1056CA4F"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BE6A1"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7147F947" w14:textId="77777777" w:rsidTr="00E65FC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6FD6994B"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3D17A"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891200010164, 890300030056, 890300030055</w:t>
            </w:r>
          </w:p>
        </w:tc>
      </w:tr>
      <w:tr w:rsidR="00E03347" w:rsidRPr="00906443" w14:paraId="0032D403" w14:textId="77777777" w:rsidTr="00E65FC9">
        <w:tc>
          <w:tcPr>
            <w:tcW w:w="1327" w:type="dxa"/>
            <w:tcBorders>
              <w:left w:val="single" w:sz="4" w:space="0" w:color="000000"/>
              <w:bottom w:val="single" w:sz="4" w:space="0" w:color="000000"/>
            </w:tcBorders>
            <w:shd w:val="clear" w:color="auto" w:fill="auto"/>
            <w:vAlign w:val="center"/>
          </w:tcPr>
          <w:p w14:paraId="71330F54"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4EDFF124"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890300030055, 891200010165, 891200010271, 891200010362(i.s.), 891200010021(i.s.), 891200010744</w:t>
            </w:r>
          </w:p>
        </w:tc>
      </w:tr>
      <w:tr w:rsidR="00E03347" w:rsidRPr="00906443" w14:paraId="015DB37B" w14:textId="77777777" w:rsidTr="00E65FC9">
        <w:tc>
          <w:tcPr>
            <w:tcW w:w="1327" w:type="dxa"/>
            <w:tcBorders>
              <w:left w:val="single" w:sz="4" w:space="0" w:color="000000"/>
              <w:bottom w:val="single" w:sz="4" w:space="0" w:color="000000"/>
            </w:tcBorders>
            <w:shd w:val="clear" w:color="auto" w:fill="auto"/>
            <w:vAlign w:val="center"/>
          </w:tcPr>
          <w:p w14:paraId="38FC3A14" w14:textId="77777777" w:rsidR="00E03347" w:rsidRPr="00906443" w:rsidRDefault="00E03347" w:rsidP="00E65FC9">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3F4CD394" w14:textId="77777777" w:rsidR="00E03347" w:rsidRPr="00906443" w:rsidRDefault="00E03347" w:rsidP="00E65FC9">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891200010744891200010189, 891200010167, 891200010163, 891200010137, 891200010185, 891200010014, 891200010163, kerta vietinės reikšmės kelią, 891200010386, 890300030587, 891200010386, 891200010072, 891200010353, 891200010464, 891200010763(i.s.), 891200010588, 891200010164</w:t>
            </w:r>
          </w:p>
        </w:tc>
      </w:tr>
    </w:tbl>
    <w:p w14:paraId="02BB1994" w14:textId="77777777" w:rsidR="00E65FC9" w:rsidRPr="00603353" w:rsidRDefault="00E65FC9" w:rsidP="00E65FC9">
      <w:pPr>
        <w:widowControl w:val="0"/>
        <w:suppressAutoHyphens/>
        <w:spacing w:line="276" w:lineRule="auto"/>
        <w:ind w:firstLine="720"/>
        <w:rPr>
          <w:rFonts w:eastAsia="OpenSymbol"/>
          <w:kern w:val="1"/>
          <w:sz w:val="22"/>
          <w:szCs w:val="22"/>
          <w:lang w:eastAsia="hi-IN" w:bidi="hi-IN"/>
        </w:rPr>
      </w:pPr>
    </w:p>
    <w:p w14:paraId="5ED0F677" w14:textId="0A72A795" w:rsidR="00E65FC9" w:rsidRPr="00603353" w:rsidRDefault="003E6EE3" w:rsidP="00603353">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3.2.38</w:t>
      </w:r>
      <w:r w:rsidR="00603353" w:rsidRPr="00603353">
        <w:rPr>
          <w:rFonts w:eastAsia="OpenSymbol"/>
          <w:b/>
          <w:kern w:val="1"/>
          <w:sz w:val="22"/>
          <w:szCs w:val="22"/>
          <w:lang w:eastAsia="hi-IN" w:bidi="hi-IN"/>
        </w:rPr>
        <w:t xml:space="preserve"> lentelė</w:t>
      </w:r>
      <w:r w:rsidR="00E65FC9" w:rsidRPr="00603353">
        <w:rPr>
          <w:rFonts w:eastAsia="OpenSymbol"/>
          <w:b/>
          <w:kern w:val="1"/>
          <w:sz w:val="22"/>
          <w:szCs w:val="22"/>
          <w:lang w:eastAsia="hi-IN" w:bidi="hi-IN"/>
        </w:rPr>
        <w:t>.</w:t>
      </w:r>
      <w:r w:rsidR="00E65FC9" w:rsidRPr="00603353">
        <w:rPr>
          <w:rFonts w:eastAsia="OpenSymbol"/>
          <w:kern w:val="1"/>
          <w:sz w:val="22"/>
          <w:szCs w:val="22"/>
          <w:lang w:eastAsia="hi-IN" w:bidi="hi-IN"/>
        </w:rPr>
        <w:t xml:space="preserve"> Ivanavos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7368E146"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118C254F"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00C69"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7783D82C" w14:textId="77777777" w:rsidTr="00E65FC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19971F10"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F5A30"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891200010217, 891200010216, 891200010718, kerta vietinės reikšmės kelią, 891200010567, 891200010235, 891200010284(i.s.)</w:t>
            </w:r>
          </w:p>
        </w:tc>
      </w:tr>
      <w:tr w:rsidR="00E03347" w:rsidRPr="00906443" w14:paraId="0D2BBEA7" w14:textId="77777777" w:rsidTr="00E65FC9">
        <w:tc>
          <w:tcPr>
            <w:tcW w:w="1327" w:type="dxa"/>
            <w:tcBorders>
              <w:left w:val="single" w:sz="4" w:space="0" w:color="000000"/>
              <w:bottom w:val="single" w:sz="4" w:space="0" w:color="000000"/>
            </w:tcBorders>
            <w:shd w:val="clear" w:color="auto" w:fill="auto"/>
            <w:vAlign w:val="center"/>
          </w:tcPr>
          <w:p w14:paraId="1809100A"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2EB91372"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Palei Širvintos upę, 891200010210, 891200010216, 891200010217</w:t>
            </w:r>
          </w:p>
        </w:tc>
      </w:tr>
    </w:tbl>
    <w:p w14:paraId="623DD605" w14:textId="77777777" w:rsidR="00E65FC9" w:rsidRPr="00603353" w:rsidRDefault="00E65FC9" w:rsidP="00E65FC9">
      <w:pPr>
        <w:widowControl w:val="0"/>
        <w:suppressAutoHyphens/>
        <w:spacing w:line="276" w:lineRule="auto"/>
        <w:ind w:firstLine="720"/>
        <w:rPr>
          <w:rFonts w:eastAsia="OpenSymbol"/>
          <w:kern w:val="1"/>
          <w:sz w:val="22"/>
          <w:szCs w:val="22"/>
          <w:lang w:eastAsia="hi-IN" w:bidi="hi-IN"/>
        </w:rPr>
      </w:pPr>
    </w:p>
    <w:p w14:paraId="79487759" w14:textId="5563DB4B" w:rsidR="00E65FC9" w:rsidRPr="00603353" w:rsidRDefault="003E6EE3" w:rsidP="00603353">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Pr>
          <w:rFonts w:eastAsia="OpenSymbol"/>
          <w:b/>
          <w:kern w:val="1"/>
          <w:sz w:val="22"/>
          <w:szCs w:val="22"/>
          <w:lang w:eastAsia="hi-IN" w:bidi="hi-IN"/>
        </w:rPr>
        <w:t>39</w:t>
      </w:r>
      <w:r w:rsidR="00603353" w:rsidRPr="00603353">
        <w:rPr>
          <w:rFonts w:eastAsia="OpenSymbol"/>
          <w:b/>
          <w:kern w:val="1"/>
          <w:sz w:val="22"/>
          <w:szCs w:val="22"/>
          <w:lang w:eastAsia="hi-IN" w:bidi="hi-IN"/>
        </w:rPr>
        <w:t xml:space="preserve"> lentelė</w:t>
      </w:r>
      <w:r w:rsidR="00E03347" w:rsidRPr="00603353">
        <w:rPr>
          <w:rFonts w:eastAsia="OpenSymbol"/>
          <w:b/>
          <w:kern w:val="1"/>
          <w:sz w:val="22"/>
          <w:szCs w:val="22"/>
          <w:lang w:eastAsia="hi-IN" w:bidi="hi-IN"/>
        </w:rPr>
        <w:t>.</w:t>
      </w:r>
      <w:r w:rsidR="00E65FC9" w:rsidRPr="00603353">
        <w:rPr>
          <w:rFonts w:eastAsia="OpenSymbol"/>
          <w:kern w:val="1"/>
          <w:sz w:val="22"/>
          <w:szCs w:val="22"/>
          <w:lang w:eastAsia="hi-IN" w:bidi="hi-IN"/>
        </w:rPr>
        <w:t xml:space="preserve"> Jakūbonių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4BA59799"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6C1782FF"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95F9B"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1E9AC090" w14:textId="77777777" w:rsidTr="00E65FC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2AB59DB4"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FC30F"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891200010279, 890301034(i.s.), 891200010203, 891200010291</w:t>
            </w:r>
          </w:p>
        </w:tc>
      </w:tr>
      <w:tr w:rsidR="00E03347" w:rsidRPr="00906443" w14:paraId="4B082BE2" w14:textId="77777777" w:rsidTr="00E65FC9">
        <w:tc>
          <w:tcPr>
            <w:tcW w:w="1327" w:type="dxa"/>
            <w:tcBorders>
              <w:left w:val="single" w:sz="4" w:space="0" w:color="000000"/>
              <w:bottom w:val="single" w:sz="4" w:space="0" w:color="000000"/>
            </w:tcBorders>
            <w:shd w:val="clear" w:color="auto" w:fill="auto"/>
            <w:vAlign w:val="center"/>
          </w:tcPr>
          <w:p w14:paraId="31DA0AF0"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14E25CA0"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891200010291, 891200010257(i.s.), 891200010261, 891200010106, kerta vietinės reikšmės kelią, 891200010255(i.s.), 891200010060</w:t>
            </w:r>
          </w:p>
        </w:tc>
      </w:tr>
      <w:tr w:rsidR="00E03347" w:rsidRPr="00906443" w14:paraId="18007D16" w14:textId="77777777" w:rsidTr="00E65FC9">
        <w:tc>
          <w:tcPr>
            <w:tcW w:w="1327" w:type="dxa"/>
            <w:tcBorders>
              <w:left w:val="single" w:sz="4" w:space="0" w:color="000000"/>
              <w:bottom w:val="single" w:sz="4" w:space="0" w:color="000000"/>
            </w:tcBorders>
            <w:shd w:val="clear" w:color="auto" w:fill="auto"/>
            <w:vAlign w:val="center"/>
          </w:tcPr>
          <w:p w14:paraId="13885B11"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711A461B"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891200010060, 891200010111(i.s.), 891200010109(i.s.), 891200010168, 891200010174, 891200010167, 891200010204, 891200010160(i.s.), 891200010199, 891200010201, 891200010200</w:t>
            </w:r>
          </w:p>
        </w:tc>
      </w:tr>
      <w:tr w:rsidR="00E03347" w:rsidRPr="00BD217A" w14:paraId="6933CDF8" w14:textId="77777777" w:rsidTr="00E65FC9">
        <w:tc>
          <w:tcPr>
            <w:tcW w:w="1327" w:type="dxa"/>
            <w:tcBorders>
              <w:left w:val="single" w:sz="4" w:space="0" w:color="000000"/>
              <w:bottom w:val="single" w:sz="4" w:space="0" w:color="000000"/>
            </w:tcBorders>
            <w:shd w:val="clear" w:color="auto" w:fill="auto"/>
            <w:vAlign w:val="center"/>
          </w:tcPr>
          <w:p w14:paraId="65CB7175"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48CC85BF"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891200010200, 891200010034, kerta vietinės reikšmės kelią, 891200020332(i.s.), 891200020114(i.s.), kerta vietinės reikšmės kelią, 891200020119(i.s.), 891200020522, 891200020221, 891200020552, 891200020054, 891200020306, 891200020570, 891200020325, 891200020068, 891200020019, kerta vietinės reikšmės kelią, 891200010279</w:t>
            </w:r>
          </w:p>
        </w:tc>
      </w:tr>
    </w:tbl>
    <w:p w14:paraId="03719E48" w14:textId="77777777" w:rsidR="00E65FC9" w:rsidRPr="00603353" w:rsidRDefault="00E65FC9" w:rsidP="007D1184">
      <w:pPr>
        <w:widowControl w:val="0"/>
        <w:suppressAutoHyphens/>
        <w:spacing w:line="276" w:lineRule="auto"/>
        <w:ind w:firstLine="720"/>
        <w:rPr>
          <w:rFonts w:eastAsia="OpenSymbol"/>
          <w:kern w:val="1"/>
          <w:sz w:val="22"/>
          <w:szCs w:val="22"/>
          <w:lang w:eastAsia="hi-IN" w:bidi="hi-IN"/>
        </w:rPr>
      </w:pPr>
    </w:p>
    <w:p w14:paraId="38D1D4F2" w14:textId="768156A0" w:rsidR="00E65FC9" w:rsidRPr="00603353" w:rsidRDefault="003E6EE3" w:rsidP="00603353">
      <w:pPr>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Pr>
          <w:rFonts w:eastAsia="OpenSymbol"/>
          <w:b/>
          <w:kern w:val="1"/>
          <w:sz w:val="22"/>
          <w:szCs w:val="22"/>
          <w:lang w:eastAsia="hi-IN" w:bidi="hi-IN"/>
        </w:rPr>
        <w:t>40</w:t>
      </w:r>
      <w:r w:rsidR="00603353" w:rsidRPr="00603353">
        <w:rPr>
          <w:rFonts w:eastAsia="OpenSymbol"/>
          <w:b/>
          <w:kern w:val="1"/>
          <w:sz w:val="22"/>
          <w:szCs w:val="22"/>
          <w:lang w:eastAsia="hi-IN" w:bidi="hi-IN"/>
        </w:rPr>
        <w:t xml:space="preserve"> lentelė</w:t>
      </w:r>
      <w:r w:rsidR="00E65FC9" w:rsidRPr="00603353">
        <w:rPr>
          <w:rFonts w:eastAsia="OpenSymbol"/>
          <w:b/>
          <w:kern w:val="1"/>
          <w:sz w:val="22"/>
          <w:szCs w:val="22"/>
          <w:lang w:eastAsia="hi-IN" w:bidi="hi-IN"/>
        </w:rPr>
        <w:t>.</w:t>
      </w:r>
      <w:r w:rsidR="00E65FC9" w:rsidRPr="00603353">
        <w:rPr>
          <w:rFonts w:eastAsia="OpenSymbol"/>
          <w:kern w:val="1"/>
          <w:sz w:val="22"/>
          <w:szCs w:val="22"/>
          <w:lang w:eastAsia="hi-IN" w:bidi="hi-IN"/>
        </w:rPr>
        <w:t xml:space="preserve"> Jasiškių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7D1184" w14:paraId="1C35D606"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64E328DF"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3CE7F"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608CC4CA" w14:textId="77777777" w:rsidTr="00E65FC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8606FA2"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77053"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891200010684, kerta vietinės reikšmės kelią, 891200010683, 891200010686, 891200030436, 891200030129, 891200030141(i.s.), kerta vietinės reikšmės kelią, 891200030396(i.s.), 891200030051</w:t>
            </w:r>
          </w:p>
        </w:tc>
      </w:tr>
      <w:tr w:rsidR="00E03347" w:rsidRPr="00906443" w14:paraId="2AF01D99" w14:textId="77777777" w:rsidTr="007D1184">
        <w:trPr>
          <w:trHeight w:val="70"/>
        </w:trPr>
        <w:tc>
          <w:tcPr>
            <w:tcW w:w="1327" w:type="dxa"/>
            <w:tcBorders>
              <w:left w:val="single" w:sz="4" w:space="0" w:color="000000"/>
              <w:bottom w:val="single" w:sz="4" w:space="0" w:color="000000"/>
            </w:tcBorders>
            <w:shd w:val="clear" w:color="auto" w:fill="auto"/>
            <w:vAlign w:val="center"/>
          </w:tcPr>
          <w:p w14:paraId="136672C5"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5C4DACEE"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891200030051, 891200010685, 891200010684</w:t>
            </w:r>
          </w:p>
        </w:tc>
      </w:tr>
    </w:tbl>
    <w:p w14:paraId="58AC4914" w14:textId="77777777" w:rsidR="00E65FC9" w:rsidRPr="00603353" w:rsidRDefault="00E65FC9" w:rsidP="00E65FC9">
      <w:pPr>
        <w:widowControl w:val="0"/>
        <w:suppressAutoHyphens/>
        <w:spacing w:line="276" w:lineRule="auto"/>
        <w:ind w:firstLine="720"/>
        <w:rPr>
          <w:rFonts w:eastAsia="OpenSymbol"/>
          <w:kern w:val="1"/>
          <w:sz w:val="22"/>
          <w:szCs w:val="22"/>
          <w:lang w:eastAsia="hi-IN" w:bidi="hi-IN"/>
        </w:rPr>
      </w:pPr>
    </w:p>
    <w:p w14:paraId="647C5D94" w14:textId="243264BA" w:rsidR="00E65FC9" w:rsidRPr="00603353" w:rsidRDefault="003E6EE3" w:rsidP="00603353">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603353" w:rsidRPr="00603353">
        <w:rPr>
          <w:rFonts w:eastAsia="OpenSymbol"/>
          <w:b/>
          <w:kern w:val="1"/>
          <w:sz w:val="22"/>
          <w:szCs w:val="22"/>
          <w:lang w:eastAsia="hi-IN" w:bidi="hi-IN"/>
        </w:rPr>
        <w:t>2.</w:t>
      </w:r>
      <w:r>
        <w:rPr>
          <w:rFonts w:eastAsia="OpenSymbol"/>
          <w:b/>
          <w:kern w:val="1"/>
          <w:sz w:val="22"/>
          <w:szCs w:val="22"/>
          <w:lang w:eastAsia="hi-IN" w:bidi="hi-IN"/>
        </w:rPr>
        <w:t>41</w:t>
      </w:r>
      <w:r w:rsidR="00603353" w:rsidRPr="00603353">
        <w:rPr>
          <w:rFonts w:eastAsia="OpenSymbol"/>
          <w:b/>
          <w:kern w:val="1"/>
          <w:sz w:val="22"/>
          <w:szCs w:val="22"/>
          <w:lang w:eastAsia="hi-IN" w:bidi="hi-IN"/>
        </w:rPr>
        <w:t xml:space="preserve"> lentelė</w:t>
      </w:r>
      <w:r w:rsidR="00E03347" w:rsidRPr="00603353">
        <w:rPr>
          <w:rFonts w:eastAsia="OpenSymbol"/>
          <w:b/>
          <w:kern w:val="1"/>
          <w:sz w:val="22"/>
          <w:szCs w:val="22"/>
          <w:lang w:eastAsia="hi-IN" w:bidi="hi-IN"/>
        </w:rPr>
        <w:t>.</w:t>
      </w:r>
      <w:r w:rsidR="00E03347" w:rsidRPr="00603353">
        <w:rPr>
          <w:rFonts w:eastAsia="OpenSymbol"/>
          <w:kern w:val="1"/>
          <w:sz w:val="22"/>
          <w:szCs w:val="22"/>
          <w:lang w:eastAsia="hi-IN" w:bidi="hi-IN"/>
        </w:rPr>
        <w:t xml:space="preserve"> Jaskaudžių kaimo ribų a</w:t>
      </w:r>
      <w:r w:rsidR="00E65FC9" w:rsidRPr="00603353">
        <w:rPr>
          <w:rFonts w:eastAsia="OpenSymbol"/>
          <w:kern w:val="1"/>
          <w:sz w:val="22"/>
          <w:szCs w:val="22"/>
          <w:lang w:eastAsia="hi-IN" w:bidi="hi-IN"/>
        </w:rPr>
        <w:t>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334AF8B6"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121EE464"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C79D7"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12E3E7CE" w14:textId="77777777" w:rsidTr="00E65FC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E341C28"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913A9"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891200010133, 891200010295</w:t>
            </w:r>
          </w:p>
        </w:tc>
      </w:tr>
      <w:tr w:rsidR="00E03347" w:rsidRPr="00BD217A" w14:paraId="3E1EB888" w14:textId="77777777" w:rsidTr="00E65FC9">
        <w:tc>
          <w:tcPr>
            <w:tcW w:w="1327" w:type="dxa"/>
            <w:tcBorders>
              <w:left w:val="single" w:sz="4" w:space="0" w:color="000000"/>
              <w:bottom w:val="single" w:sz="4" w:space="0" w:color="000000"/>
            </w:tcBorders>
            <w:shd w:val="clear" w:color="auto" w:fill="auto"/>
            <w:vAlign w:val="center"/>
          </w:tcPr>
          <w:p w14:paraId="4C408029"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618172D1"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891200010295, 891200010284, 891200010294, 891200010277, kerta vietinės reikšmės kelią, 891200010150, 891200010132, kerta vietinės reikšmės kelią, 891200010114, 891200010099, 891200010246, 891200010112, 891200010120, 891200010113, kerta vietinės reikšmės kelią, Viesos upeliu, 891200010068, 891200010030, 891200010068, 891200010048, 891200010230, Viesos upeliu, 891200010288, 891200010289, 891200010287, 891200010097</w:t>
            </w:r>
          </w:p>
        </w:tc>
      </w:tr>
      <w:tr w:rsidR="00E03347" w:rsidRPr="00906443" w14:paraId="0CA4A684" w14:textId="77777777" w:rsidTr="00E65FC9">
        <w:tc>
          <w:tcPr>
            <w:tcW w:w="1327" w:type="dxa"/>
            <w:tcBorders>
              <w:left w:val="single" w:sz="4" w:space="0" w:color="000000"/>
              <w:bottom w:val="single" w:sz="4" w:space="0" w:color="000000"/>
            </w:tcBorders>
            <w:shd w:val="clear" w:color="auto" w:fill="auto"/>
            <w:vAlign w:val="center"/>
          </w:tcPr>
          <w:p w14:paraId="3B9A15DE"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2145C509"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891200010097, 891200010198, 891200010293, 891200010066, 891200010094, 891200010092, 891200010086, 891200010243, 891200010052, 891200010197, 891200010055, kerta vietinės reikšmės kelią, 891200010232(i.s.), 891200010286</w:t>
            </w:r>
          </w:p>
        </w:tc>
      </w:tr>
      <w:tr w:rsidR="00E03347" w:rsidRPr="00906443" w14:paraId="2AEF300E" w14:textId="77777777" w:rsidTr="00E65FC9">
        <w:tc>
          <w:tcPr>
            <w:tcW w:w="1327" w:type="dxa"/>
            <w:tcBorders>
              <w:left w:val="single" w:sz="4" w:space="0" w:color="000000"/>
              <w:bottom w:val="single" w:sz="4" w:space="0" w:color="000000"/>
            </w:tcBorders>
            <w:shd w:val="clear" w:color="auto" w:fill="auto"/>
            <w:vAlign w:val="center"/>
          </w:tcPr>
          <w:p w14:paraId="2394CAEE"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1E39D00C"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891200010286, 891200010091, 891200010093, kerta vietinės reikšmės kelią, 891200010022(i.s.), 891200010295, 891200010133</w:t>
            </w:r>
          </w:p>
        </w:tc>
      </w:tr>
    </w:tbl>
    <w:p w14:paraId="35135ECE" w14:textId="77777777" w:rsidR="00E65FC9" w:rsidRPr="00313BD1" w:rsidRDefault="00E65FC9" w:rsidP="00313BD1">
      <w:pPr>
        <w:widowControl w:val="0"/>
        <w:suppressAutoHyphens/>
        <w:spacing w:line="276" w:lineRule="auto"/>
        <w:rPr>
          <w:rFonts w:eastAsia="OpenSymbol"/>
          <w:kern w:val="1"/>
          <w:sz w:val="22"/>
          <w:szCs w:val="22"/>
          <w:lang w:eastAsia="hi-IN" w:bidi="hi-IN"/>
        </w:rPr>
      </w:pPr>
    </w:p>
    <w:p w14:paraId="4328D6E2" w14:textId="3827C808" w:rsidR="00E65FC9" w:rsidRPr="00313BD1" w:rsidRDefault="003E6EE3" w:rsidP="00313BD1">
      <w:pPr>
        <w:spacing w:line="276" w:lineRule="auto"/>
        <w:rPr>
          <w:rFonts w:eastAsia="OpenSymbol"/>
          <w:kern w:val="1"/>
          <w:sz w:val="22"/>
          <w:szCs w:val="22"/>
          <w:lang w:eastAsia="hi-IN" w:bidi="hi-IN"/>
        </w:rPr>
      </w:pPr>
      <w:r>
        <w:rPr>
          <w:rFonts w:eastAsia="OpenSymbol"/>
          <w:b/>
          <w:kern w:val="1"/>
          <w:sz w:val="22"/>
          <w:szCs w:val="22"/>
          <w:lang w:eastAsia="hi-IN" w:bidi="hi-IN"/>
        </w:rPr>
        <w:t>3.</w:t>
      </w:r>
      <w:r w:rsidR="00313BD1" w:rsidRPr="00313BD1">
        <w:rPr>
          <w:rFonts w:eastAsia="OpenSymbol"/>
          <w:b/>
          <w:kern w:val="1"/>
          <w:sz w:val="22"/>
          <w:szCs w:val="22"/>
          <w:lang w:eastAsia="hi-IN" w:bidi="hi-IN"/>
        </w:rPr>
        <w:t>2.</w:t>
      </w:r>
      <w:r>
        <w:rPr>
          <w:rFonts w:eastAsia="OpenSymbol"/>
          <w:b/>
          <w:kern w:val="1"/>
          <w:sz w:val="22"/>
          <w:szCs w:val="22"/>
          <w:lang w:eastAsia="hi-IN" w:bidi="hi-IN"/>
        </w:rPr>
        <w:t>42</w:t>
      </w:r>
      <w:r w:rsidR="00313BD1" w:rsidRPr="00313BD1">
        <w:rPr>
          <w:rFonts w:eastAsia="OpenSymbol"/>
          <w:b/>
          <w:kern w:val="1"/>
          <w:sz w:val="22"/>
          <w:szCs w:val="22"/>
          <w:lang w:eastAsia="hi-IN" w:bidi="hi-IN"/>
        </w:rPr>
        <w:t xml:space="preserve"> lentelė</w:t>
      </w:r>
      <w:r w:rsidR="00E65FC9" w:rsidRPr="00313BD1">
        <w:rPr>
          <w:rFonts w:eastAsia="OpenSymbol"/>
          <w:b/>
          <w:kern w:val="1"/>
          <w:sz w:val="22"/>
          <w:szCs w:val="22"/>
          <w:lang w:eastAsia="hi-IN" w:bidi="hi-IN"/>
        </w:rPr>
        <w:t>.</w:t>
      </w:r>
      <w:r w:rsidR="00E65FC9" w:rsidRPr="00313BD1">
        <w:rPr>
          <w:rFonts w:eastAsia="OpenSymbol"/>
          <w:kern w:val="1"/>
          <w:sz w:val="22"/>
          <w:szCs w:val="22"/>
          <w:lang w:eastAsia="hi-IN" w:bidi="hi-IN"/>
        </w:rPr>
        <w:t xml:space="preserve"> Juodelių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618727E4"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10C871F9"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91713"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7B304713" w14:textId="77777777" w:rsidTr="00E65FC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19123690"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3F8E5"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894000020048, 894000010170, 894000020059, 894000020151, 894000020061, 894000020150, 894000020157, 894000020064, 894000020065, 894000020066, 894000020149, 894000020440, 894000020122, 894000020142</w:t>
            </w:r>
          </w:p>
        </w:tc>
      </w:tr>
      <w:tr w:rsidR="00E03347" w:rsidRPr="00BD217A" w14:paraId="442DB5B5" w14:textId="77777777" w:rsidTr="00E65FC9">
        <w:tc>
          <w:tcPr>
            <w:tcW w:w="1327" w:type="dxa"/>
            <w:tcBorders>
              <w:left w:val="single" w:sz="4" w:space="0" w:color="000000"/>
              <w:bottom w:val="single" w:sz="4" w:space="0" w:color="000000"/>
            </w:tcBorders>
            <w:shd w:val="clear" w:color="auto" w:fill="auto"/>
            <w:vAlign w:val="center"/>
          </w:tcPr>
          <w:p w14:paraId="06239499"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1E086C41"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894000020142, LVŽ, 894000020142, 894000020122, 894000020441, 894000020149, 894000020066, 894000020065, 894000020064, 894000020157, 894000020054, 894000020049(i.s.), 894000020172, 894000020052, 894000020045, 894000020141, 894000020007(i.s.), 894000020419, 894000020100, 894000020102, 894000020020, 894000020452, 894000020308, 894000020362, 894000020377(i.s.), LVŽ</w:t>
            </w:r>
          </w:p>
        </w:tc>
      </w:tr>
      <w:tr w:rsidR="00E03347" w:rsidRPr="00906443" w14:paraId="13889C5F" w14:textId="77777777" w:rsidTr="00E65FC9">
        <w:tc>
          <w:tcPr>
            <w:tcW w:w="1327" w:type="dxa"/>
            <w:tcBorders>
              <w:left w:val="single" w:sz="4" w:space="0" w:color="000000"/>
              <w:bottom w:val="single" w:sz="4" w:space="0" w:color="000000"/>
            </w:tcBorders>
            <w:shd w:val="clear" w:color="auto" w:fill="auto"/>
            <w:vAlign w:val="center"/>
          </w:tcPr>
          <w:p w14:paraId="28A0AE28"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3746005C"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894070010007(i.s.), 894000020391, 894000020192, 894000020288, 894000020353, 894000020374, 894000020339, kerta rajoninė kelią Nr. 5217, 894070010007, 894000060012, 894000060453, 894000060446, 894000060478, 894000060444, 894000060586, 894000060518, 894000060405, 894000060375, 894000060027</w:t>
            </w:r>
          </w:p>
        </w:tc>
      </w:tr>
      <w:tr w:rsidR="00E03347" w:rsidRPr="00BD217A" w14:paraId="7C30F153" w14:textId="77777777" w:rsidTr="00E65FC9">
        <w:tc>
          <w:tcPr>
            <w:tcW w:w="1327" w:type="dxa"/>
            <w:tcBorders>
              <w:left w:val="single" w:sz="4" w:space="0" w:color="000000"/>
              <w:bottom w:val="single" w:sz="4" w:space="0" w:color="000000"/>
            </w:tcBorders>
            <w:shd w:val="clear" w:color="auto" w:fill="auto"/>
            <w:vAlign w:val="center"/>
          </w:tcPr>
          <w:p w14:paraId="7AE39EE8"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vAlign w:val="center"/>
          </w:tcPr>
          <w:p w14:paraId="0954258B"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894000060027, 894000060004, 894000060026, 894000060371, 894000060019, 894000060346(i.s.), 894000060506(i.s.), 894000060583(i.s.), 894000060326(i.s.), 894000060598(i.s.), 894000060410(i.s.), 894000060597, 894000060069, 894000060028, 894000060419, 894000060431, 894000060283, 894000060425</w:t>
            </w:r>
          </w:p>
        </w:tc>
      </w:tr>
      <w:tr w:rsidR="00E03347" w:rsidRPr="00906443" w14:paraId="1677ABDC" w14:textId="77777777" w:rsidTr="00E65FC9">
        <w:tc>
          <w:tcPr>
            <w:tcW w:w="1327" w:type="dxa"/>
            <w:tcBorders>
              <w:left w:val="single" w:sz="4" w:space="0" w:color="000000"/>
              <w:bottom w:val="single" w:sz="4" w:space="0" w:color="000000"/>
            </w:tcBorders>
            <w:shd w:val="clear" w:color="auto" w:fill="auto"/>
            <w:vAlign w:val="center"/>
          </w:tcPr>
          <w:p w14:paraId="7CA70751"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5 - 1</w:t>
            </w:r>
          </w:p>
        </w:tc>
        <w:tc>
          <w:tcPr>
            <w:tcW w:w="7784" w:type="dxa"/>
            <w:tcBorders>
              <w:left w:val="single" w:sz="4" w:space="0" w:color="000000"/>
              <w:bottom w:val="single" w:sz="4" w:space="0" w:color="000000"/>
              <w:right w:val="single" w:sz="4" w:space="0" w:color="000000"/>
            </w:tcBorders>
            <w:shd w:val="clear" w:color="auto" w:fill="auto"/>
            <w:vAlign w:val="center"/>
          </w:tcPr>
          <w:p w14:paraId="2ED0AC88"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894000060246, 894070010007, kerta vietinės reikšmės kelią, 894070010007, kerta rajoninį kelią Nr. 5217, 894000020427, 894000020429, 894000020048</w:t>
            </w:r>
          </w:p>
        </w:tc>
      </w:tr>
    </w:tbl>
    <w:p w14:paraId="0808D138" w14:textId="77777777" w:rsidR="00E65FC9" w:rsidRPr="00313BD1" w:rsidRDefault="00E65FC9" w:rsidP="007D1184">
      <w:pPr>
        <w:widowControl w:val="0"/>
        <w:suppressAutoHyphens/>
        <w:spacing w:line="276" w:lineRule="auto"/>
        <w:ind w:firstLine="720"/>
        <w:rPr>
          <w:rFonts w:eastAsia="OpenSymbol"/>
          <w:kern w:val="1"/>
          <w:sz w:val="22"/>
          <w:szCs w:val="22"/>
          <w:lang w:eastAsia="hi-IN" w:bidi="hi-IN"/>
        </w:rPr>
      </w:pPr>
    </w:p>
    <w:p w14:paraId="554F10F5" w14:textId="120B58E1" w:rsidR="00E65FC9" w:rsidRPr="00313BD1" w:rsidRDefault="003E6EE3" w:rsidP="00313BD1">
      <w:pPr>
        <w:spacing w:line="276" w:lineRule="auto"/>
        <w:rPr>
          <w:rFonts w:eastAsia="OpenSymbol"/>
          <w:kern w:val="1"/>
          <w:sz w:val="22"/>
          <w:szCs w:val="22"/>
          <w:lang w:eastAsia="hi-IN" w:bidi="hi-IN"/>
        </w:rPr>
      </w:pPr>
      <w:r>
        <w:rPr>
          <w:rFonts w:eastAsia="OpenSymbol"/>
          <w:b/>
          <w:kern w:val="1"/>
          <w:sz w:val="22"/>
          <w:szCs w:val="22"/>
          <w:lang w:eastAsia="hi-IN" w:bidi="hi-IN"/>
        </w:rPr>
        <w:t>3.</w:t>
      </w:r>
      <w:r w:rsidR="00313BD1" w:rsidRPr="00313BD1">
        <w:rPr>
          <w:rFonts w:eastAsia="OpenSymbol"/>
          <w:b/>
          <w:kern w:val="1"/>
          <w:sz w:val="22"/>
          <w:szCs w:val="22"/>
          <w:lang w:eastAsia="hi-IN" w:bidi="hi-IN"/>
        </w:rPr>
        <w:t>2.</w:t>
      </w:r>
      <w:r>
        <w:rPr>
          <w:rFonts w:eastAsia="OpenSymbol"/>
          <w:b/>
          <w:kern w:val="1"/>
          <w:sz w:val="22"/>
          <w:szCs w:val="22"/>
          <w:lang w:eastAsia="hi-IN" w:bidi="hi-IN"/>
        </w:rPr>
        <w:t>43</w:t>
      </w:r>
      <w:r w:rsidR="00313BD1" w:rsidRPr="00313BD1">
        <w:rPr>
          <w:rFonts w:eastAsia="OpenSymbol"/>
          <w:b/>
          <w:kern w:val="1"/>
          <w:sz w:val="22"/>
          <w:szCs w:val="22"/>
          <w:lang w:eastAsia="hi-IN" w:bidi="hi-IN"/>
        </w:rPr>
        <w:t xml:space="preserve"> lentelė</w:t>
      </w:r>
      <w:r w:rsidR="00E03347" w:rsidRPr="00313BD1">
        <w:rPr>
          <w:rFonts w:eastAsia="OpenSymbol"/>
          <w:b/>
          <w:kern w:val="1"/>
          <w:sz w:val="22"/>
          <w:szCs w:val="22"/>
          <w:lang w:eastAsia="hi-IN" w:bidi="hi-IN"/>
        </w:rPr>
        <w:t>.</w:t>
      </w:r>
      <w:r w:rsidR="00E03347" w:rsidRPr="00313BD1">
        <w:rPr>
          <w:rFonts w:eastAsia="OpenSymbol"/>
          <w:kern w:val="1"/>
          <w:sz w:val="22"/>
          <w:szCs w:val="22"/>
          <w:lang w:eastAsia="hi-IN" w:bidi="hi-IN"/>
        </w:rPr>
        <w:t xml:space="preserve"> </w:t>
      </w:r>
      <w:r w:rsidR="00E65FC9" w:rsidRPr="00313BD1">
        <w:rPr>
          <w:rFonts w:eastAsia="OpenSymbol"/>
          <w:kern w:val="1"/>
          <w:sz w:val="22"/>
          <w:szCs w:val="22"/>
          <w:lang w:eastAsia="hi-IN" w:bidi="hi-IN"/>
        </w:rPr>
        <w:t>Juozapavos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7D1184" w14:paraId="23DD248D"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54A6902"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B620C"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7D1184" w14:paraId="70B0B9C6" w14:textId="77777777" w:rsidTr="00E65FC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75D005EB"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FFA43"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890100050302(i.s.), 890100050244, 890100050065</w:t>
            </w:r>
          </w:p>
        </w:tc>
      </w:tr>
      <w:tr w:rsidR="00E03347" w:rsidRPr="00906443" w14:paraId="063383FA" w14:textId="77777777" w:rsidTr="00E65FC9">
        <w:tc>
          <w:tcPr>
            <w:tcW w:w="1327" w:type="dxa"/>
            <w:tcBorders>
              <w:left w:val="single" w:sz="4" w:space="0" w:color="000000"/>
              <w:bottom w:val="single" w:sz="4" w:space="0" w:color="000000"/>
            </w:tcBorders>
            <w:shd w:val="clear" w:color="auto" w:fill="auto"/>
            <w:vAlign w:val="center"/>
          </w:tcPr>
          <w:p w14:paraId="46D3CE2D"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469967E5"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890100010221(i.s.), kerta vietinės reikšmės kelią, 890100050004, 890100050119, 890100050234, 890100050098, 890100050095, 890100050103, 890100050095, 890100050332, 890100050094, 890100050015(i.s.), LVŽ, 890100050041</w:t>
            </w:r>
          </w:p>
        </w:tc>
      </w:tr>
    </w:tbl>
    <w:p w14:paraId="015AC1C0" w14:textId="77777777" w:rsidR="00E65FC9" w:rsidRPr="00313BD1" w:rsidRDefault="00E65FC9" w:rsidP="00E65FC9">
      <w:pPr>
        <w:widowControl w:val="0"/>
        <w:suppressAutoHyphens/>
        <w:spacing w:line="276" w:lineRule="auto"/>
        <w:ind w:firstLine="720"/>
        <w:rPr>
          <w:rFonts w:eastAsia="OpenSymbol"/>
          <w:kern w:val="1"/>
          <w:sz w:val="22"/>
          <w:szCs w:val="22"/>
          <w:lang w:eastAsia="hi-IN" w:bidi="hi-IN"/>
        </w:rPr>
      </w:pPr>
    </w:p>
    <w:p w14:paraId="11C79182" w14:textId="135E0CA7" w:rsidR="00E65FC9" w:rsidRPr="00313BD1" w:rsidRDefault="003E6EE3" w:rsidP="00313BD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3BD1" w:rsidRPr="00313BD1">
        <w:rPr>
          <w:rFonts w:eastAsia="OpenSymbol"/>
          <w:b/>
          <w:kern w:val="1"/>
          <w:sz w:val="22"/>
          <w:szCs w:val="22"/>
          <w:lang w:eastAsia="hi-IN" w:bidi="hi-IN"/>
        </w:rPr>
        <w:t>2.</w:t>
      </w:r>
      <w:r>
        <w:rPr>
          <w:rFonts w:eastAsia="OpenSymbol"/>
          <w:b/>
          <w:kern w:val="1"/>
          <w:sz w:val="22"/>
          <w:szCs w:val="22"/>
          <w:lang w:eastAsia="hi-IN" w:bidi="hi-IN"/>
        </w:rPr>
        <w:t>44</w:t>
      </w:r>
      <w:r w:rsidR="00313BD1" w:rsidRPr="00313BD1">
        <w:rPr>
          <w:rFonts w:eastAsia="OpenSymbol"/>
          <w:b/>
          <w:kern w:val="1"/>
          <w:sz w:val="22"/>
          <w:szCs w:val="22"/>
          <w:lang w:eastAsia="hi-IN" w:bidi="hi-IN"/>
        </w:rPr>
        <w:t xml:space="preserve"> lentelė</w:t>
      </w:r>
      <w:r w:rsidR="00E03347" w:rsidRPr="00313BD1">
        <w:rPr>
          <w:rFonts w:eastAsia="OpenSymbol"/>
          <w:b/>
          <w:kern w:val="1"/>
          <w:sz w:val="22"/>
          <w:szCs w:val="22"/>
          <w:lang w:eastAsia="hi-IN" w:bidi="hi-IN"/>
        </w:rPr>
        <w:t>.</w:t>
      </w:r>
      <w:r w:rsidR="00E03347" w:rsidRPr="00313BD1">
        <w:rPr>
          <w:rFonts w:eastAsia="OpenSymbol"/>
          <w:kern w:val="1"/>
          <w:sz w:val="22"/>
          <w:szCs w:val="22"/>
          <w:lang w:eastAsia="hi-IN" w:bidi="hi-IN"/>
        </w:rPr>
        <w:t xml:space="preserve"> Kabaldos kaimo rib</w:t>
      </w:r>
      <w:r w:rsidR="00E65FC9" w:rsidRPr="00313BD1">
        <w:rPr>
          <w:rFonts w:eastAsia="OpenSymbol"/>
          <w:kern w:val="1"/>
          <w:sz w:val="22"/>
          <w:szCs w:val="22"/>
          <w:lang w:eastAsia="hi-IN" w:bidi="hi-IN"/>
        </w:rPr>
        <w:t>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582FFA1B"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3025E8E4"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44ECE"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3CFAE244" w14:textId="77777777" w:rsidTr="00E65FC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439AC80F"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9B0A8"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894000020139, 894000020140, 894000020116, 894000020125, 894000020118, 894000010087(i.s.), 894000020135, 894000020168, 894000020114, 894000020115, 894000020143, 894000020117, 894000020112, 894000020099, kerta krašto kelią Nr. 116</w:t>
            </w:r>
          </w:p>
        </w:tc>
      </w:tr>
      <w:tr w:rsidR="00E03347" w:rsidRPr="00906443" w14:paraId="7AC51E57" w14:textId="77777777" w:rsidTr="00E65FC9">
        <w:tc>
          <w:tcPr>
            <w:tcW w:w="1327" w:type="dxa"/>
            <w:tcBorders>
              <w:left w:val="single" w:sz="4" w:space="0" w:color="000000"/>
              <w:bottom w:val="single" w:sz="4" w:space="0" w:color="000000"/>
            </w:tcBorders>
            <w:shd w:val="clear" w:color="auto" w:fill="auto"/>
            <w:vAlign w:val="center"/>
          </w:tcPr>
          <w:p w14:paraId="7FC71E3F"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14E04509"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vietinės reikšmės kelią, 894070010005</w:t>
            </w:r>
          </w:p>
        </w:tc>
      </w:tr>
      <w:tr w:rsidR="00E03347" w:rsidRPr="00BD217A" w14:paraId="4E1949C5" w14:textId="77777777" w:rsidTr="00E65FC9">
        <w:tc>
          <w:tcPr>
            <w:tcW w:w="1327" w:type="dxa"/>
            <w:tcBorders>
              <w:left w:val="single" w:sz="4" w:space="0" w:color="000000"/>
              <w:bottom w:val="single" w:sz="4" w:space="0" w:color="000000"/>
            </w:tcBorders>
            <w:shd w:val="clear" w:color="auto" w:fill="auto"/>
            <w:vAlign w:val="center"/>
          </w:tcPr>
          <w:p w14:paraId="7729F905"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20433A1E"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894070010005, kerta krašto keią Nr, 116, 894070010005, 894070010007, 895500020289(i.s.), 894000030253, 894000030077, 895500020289(i.s.), 894000030236, 894000030142, 894000030049, 895500020288(i.s.), 894000030189, 895500020288(i.s.), 894000030119, 894000030057, 894000030078, 894000030126, 894000030092, 895500020287, 894000030088, 894000030048, 894000030331, kerta vietinės reikšmės kelią, 894000030250, 894000030366, kerta gatvę, kerta gatvę, 895500020263(i.s.), palei gatvę, 894000030043, LVŽ, kerta gatvę, 894000030080, 895500020189, 894000030008, 894000030107, 894000030106, LVŽ, 894000030350</w:t>
            </w:r>
          </w:p>
        </w:tc>
      </w:tr>
      <w:tr w:rsidR="00E03347" w:rsidRPr="00BD217A" w14:paraId="62AD2013" w14:textId="77777777" w:rsidTr="00E65FC9">
        <w:tc>
          <w:tcPr>
            <w:tcW w:w="1327" w:type="dxa"/>
            <w:tcBorders>
              <w:left w:val="single" w:sz="4" w:space="0" w:color="000000"/>
              <w:bottom w:val="single" w:sz="4" w:space="0" w:color="000000"/>
            </w:tcBorders>
            <w:shd w:val="clear" w:color="auto" w:fill="auto"/>
            <w:vAlign w:val="center"/>
          </w:tcPr>
          <w:p w14:paraId="3B2FDF3C"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vAlign w:val="center"/>
          </w:tcPr>
          <w:p w14:paraId="3693E461"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894000030350, 894000030316, 894000030349, palei tvenkinį, 894000030348, palei tvenkinį, 894000030187, 894000030068, 894000030186, 894000030188, palei tvenkinį, 894000030069, 894000030355</w:t>
            </w:r>
          </w:p>
        </w:tc>
      </w:tr>
      <w:tr w:rsidR="00E03347" w:rsidRPr="00906443" w14:paraId="778EC0BD" w14:textId="77777777" w:rsidTr="00E65FC9">
        <w:tc>
          <w:tcPr>
            <w:tcW w:w="1327" w:type="dxa"/>
            <w:tcBorders>
              <w:top w:val="single" w:sz="4" w:space="0" w:color="000000"/>
              <w:left w:val="single" w:sz="4" w:space="0" w:color="000000"/>
              <w:bottom w:val="single" w:sz="4" w:space="0" w:color="000000"/>
            </w:tcBorders>
            <w:shd w:val="clear" w:color="auto" w:fill="auto"/>
            <w:vAlign w:val="center"/>
          </w:tcPr>
          <w:p w14:paraId="26B453A4"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5 - 6</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99324"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894000030355, kerta vietinės reikšmės kelią, 894000030354, 894000030035(i.s.), 894000030239, 894000030218, 894000030085, 894000030207, 894000030229, 894000030226, 894000030246</w:t>
            </w:r>
          </w:p>
        </w:tc>
      </w:tr>
      <w:tr w:rsidR="00E03347" w:rsidRPr="00BD217A" w14:paraId="6D48838A" w14:textId="77777777" w:rsidTr="00E65FC9">
        <w:tc>
          <w:tcPr>
            <w:tcW w:w="1327" w:type="dxa"/>
            <w:tcBorders>
              <w:top w:val="single" w:sz="4" w:space="0" w:color="000000"/>
              <w:left w:val="single" w:sz="4" w:space="0" w:color="000000"/>
              <w:bottom w:val="single" w:sz="4" w:space="0" w:color="000000"/>
            </w:tcBorders>
            <w:shd w:val="clear" w:color="auto" w:fill="auto"/>
            <w:vAlign w:val="center"/>
          </w:tcPr>
          <w:p w14:paraId="3A850BD2"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6 - 7</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34631"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894000030246, kerta vietinės reikšmės kelią, 894000030360(i.s.), 894000030280, 894000030297, 894000030270, 894000030189, 894000030272, kerta vietovės reikšmės kelią, 894000030195, kerta rajoninį kelią Nr. 5217, 894070010007 (i.s.)</w:t>
            </w:r>
          </w:p>
        </w:tc>
      </w:tr>
      <w:tr w:rsidR="00E03347" w:rsidRPr="00BD217A" w14:paraId="24B5DDA3" w14:textId="77777777" w:rsidTr="00E65FC9">
        <w:tc>
          <w:tcPr>
            <w:tcW w:w="1327" w:type="dxa"/>
            <w:tcBorders>
              <w:top w:val="single" w:sz="4" w:space="0" w:color="000000"/>
              <w:left w:val="single" w:sz="4" w:space="0" w:color="000000"/>
              <w:bottom w:val="single" w:sz="4" w:space="0" w:color="000000"/>
            </w:tcBorders>
            <w:shd w:val="clear" w:color="auto" w:fill="auto"/>
            <w:vAlign w:val="center"/>
          </w:tcPr>
          <w:p w14:paraId="11EB38C0"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7 - 1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CDBB8"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894000020377, 894000020073, 894000020452(i.s.), 894000020020(i.s.), 894000020102(i.s.), 894000020007, 894000020123, 894000020049, 894000020123, 894000020138, 894000020142(i.s.), 894000020053(i.s.), 894000020139</w:t>
            </w:r>
          </w:p>
        </w:tc>
      </w:tr>
    </w:tbl>
    <w:p w14:paraId="70048E1A" w14:textId="77777777" w:rsidR="00E65FC9" w:rsidRPr="00313BD1" w:rsidRDefault="00E65FC9" w:rsidP="00E65FC9">
      <w:pPr>
        <w:widowControl w:val="0"/>
        <w:suppressAutoHyphens/>
        <w:spacing w:line="276" w:lineRule="auto"/>
        <w:ind w:firstLine="720"/>
        <w:rPr>
          <w:rFonts w:eastAsia="OpenSymbol"/>
          <w:kern w:val="1"/>
          <w:sz w:val="22"/>
          <w:szCs w:val="22"/>
          <w:lang w:eastAsia="hi-IN" w:bidi="hi-IN"/>
        </w:rPr>
      </w:pPr>
    </w:p>
    <w:p w14:paraId="79CC7E1E" w14:textId="63090395" w:rsidR="00E65FC9" w:rsidRPr="00313BD1" w:rsidRDefault="003E6EE3" w:rsidP="00313BD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3BD1" w:rsidRPr="00313BD1">
        <w:rPr>
          <w:rFonts w:eastAsia="OpenSymbol"/>
          <w:b/>
          <w:kern w:val="1"/>
          <w:sz w:val="22"/>
          <w:szCs w:val="22"/>
          <w:lang w:eastAsia="hi-IN" w:bidi="hi-IN"/>
        </w:rPr>
        <w:t>2.</w:t>
      </w:r>
      <w:r>
        <w:rPr>
          <w:rFonts w:eastAsia="OpenSymbol"/>
          <w:b/>
          <w:kern w:val="1"/>
          <w:sz w:val="22"/>
          <w:szCs w:val="22"/>
          <w:lang w:eastAsia="hi-IN" w:bidi="hi-IN"/>
        </w:rPr>
        <w:t>45</w:t>
      </w:r>
      <w:r w:rsidR="00313BD1" w:rsidRPr="00313BD1">
        <w:rPr>
          <w:rFonts w:eastAsia="OpenSymbol"/>
          <w:b/>
          <w:kern w:val="1"/>
          <w:sz w:val="22"/>
          <w:szCs w:val="22"/>
          <w:lang w:eastAsia="hi-IN" w:bidi="hi-IN"/>
        </w:rPr>
        <w:t xml:space="preserve"> lentelė</w:t>
      </w:r>
      <w:r w:rsidR="00E03347" w:rsidRPr="00313BD1">
        <w:rPr>
          <w:rFonts w:eastAsia="OpenSymbol"/>
          <w:b/>
          <w:kern w:val="1"/>
          <w:sz w:val="22"/>
          <w:szCs w:val="22"/>
          <w:lang w:eastAsia="hi-IN" w:bidi="hi-IN"/>
        </w:rPr>
        <w:t>.</w:t>
      </w:r>
      <w:r w:rsidR="00E03347" w:rsidRPr="00313BD1">
        <w:rPr>
          <w:rFonts w:eastAsia="OpenSymbol"/>
          <w:kern w:val="1"/>
          <w:sz w:val="22"/>
          <w:szCs w:val="22"/>
          <w:lang w:eastAsia="hi-IN" w:bidi="hi-IN"/>
        </w:rPr>
        <w:t xml:space="preserve"> Kairionių kaimo ribų a</w:t>
      </w:r>
      <w:r w:rsidR="00E65FC9" w:rsidRPr="00313BD1">
        <w:rPr>
          <w:rFonts w:eastAsia="OpenSymbol"/>
          <w:kern w:val="1"/>
          <w:sz w:val="22"/>
          <w:szCs w:val="22"/>
          <w:lang w:eastAsia="hi-IN" w:bidi="hi-IN"/>
        </w:rPr>
        <w:t>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16708C68"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350F3CB6"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8D6AE"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1ECD97ED" w14:textId="77777777" w:rsidTr="00E65FC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76C73849"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745CC"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891200010284, 891200010458, 891200010457, 891200010828, 891200010383, 891200010182(i.s.),kerta vietinės reikšmės kelią, 891200010665(i.s.), 891200010139, 891200010658, 891200010133, 891200010002(i.s.), 891200010003(i.s.), 891200010800, 891200010090</w:t>
            </w:r>
          </w:p>
        </w:tc>
      </w:tr>
      <w:tr w:rsidR="00E03347" w:rsidRPr="00906443" w14:paraId="7D684D57" w14:textId="77777777" w:rsidTr="00E65FC9">
        <w:tc>
          <w:tcPr>
            <w:tcW w:w="1327" w:type="dxa"/>
            <w:tcBorders>
              <w:left w:val="single" w:sz="4" w:space="0" w:color="000000"/>
              <w:bottom w:val="single" w:sz="4" w:space="0" w:color="000000"/>
            </w:tcBorders>
            <w:shd w:val="clear" w:color="auto" w:fill="auto"/>
            <w:vAlign w:val="center"/>
          </w:tcPr>
          <w:p w14:paraId="504A1964"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45BCF74E"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891200010090, 891200010278, 891200010575, 891200010801, 891200010367, 891200010218, palei Širvintos upę, 891200010628, 891200010180, 891200010283, 891200010458, 891200010284</w:t>
            </w:r>
          </w:p>
        </w:tc>
      </w:tr>
    </w:tbl>
    <w:p w14:paraId="256BF2ED" w14:textId="77777777" w:rsidR="00E65FC9" w:rsidRPr="00313BD1" w:rsidRDefault="00E65FC9" w:rsidP="007D1184">
      <w:pPr>
        <w:widowControl w:val="0"/>
        <w:suppressAutoHyphens/>
        <w:spacing w:line="276" w:lineRule="auto"/>
        <w:ind w:firstLine="720"/>
        <w:rPr>
          <w:rFonts w:eastAsia="OpenSymbol"/>
          <w:kern w:val="1"/>
          <w:sz w:val="22"/>
          <w:szCs w:val="22"/>
          <w:lang w:eastAsia="hi-IN" w:bidi="hi-IN"/>
        </w:rPr>
      </w:pPr>
    </w:p>
    <w:p w14:paraId="39532C5D" w14:textId="0DFDE146" w:rsidR="00E65FC9" w:rsidRPr="00313BD1" w:rsidRDefault="003E6EE3" w:rsidP="00313BD1">
      <w:pPr>
        <w:spacing w:line="276" w:lineRule="auto"/>
        <w:rPr>
          <w:rFonts w:eastAsia="OpenSymbol"/>
          <w:kern w:val="1"/>
          <w:sz w:val="22"/>
          <w:szCs w:val="22"/>
          <w:lang w:eastAsia="hi-IN" w:bidi="hi-IN"/>
        </w:rPr>
      </w:pPr>
      <w:r>
        <w:rPr>
          <w:rFonts w:eastAsia="OpenSymbol"/>
          <w:b/>
          <w:kern w:val="1"/>
          <w:sz w:val="22"/>
          <w:szCs w:val="22"/>
          <w:lang w:eastAsia="hi-IN" w:bidi="hi-IN"/>
        </w:rPr>
        <w:t>3.</w:t>
      </w:r>
      <w:r w:rsidR="00313BD1" w:rsidRPr="00313BD1">
        <w:rPr>
          <w:rFonts w:eastAsia="OpenSymbol"/>
          <w:b/>
          <w:kern w:val="1"/>
          <w:sz w:val="22"/>
          <w:szCs w:val="22"/>
          <w:lang w:eastAsia="hi-IN" w:bidi="hi-IN"/>
        </w:rPr>
        <w:t>2.</w:t>
      </w:r>
      <w:r>
        <w:rPr>
          <w:rFonts w:eastAsia="OpenSymbol"/>
          <w:b/>
          <w:kern w:val="1"/>
          <w:sz w:val="22"/>
          <w:szCs w:val="22"/>
          <w:lang w:eastAsia="hi-IN" w:bidi="hi-IN"/>
        </w:rPr>
        <w:t>46</w:t>
      </w:r>
      <w:r w:rsidR="00313BD1" w:rsidRPr="00313BD1">
        <w:rPr>
          <w:rFonts w:eastAsia="OpenSymbol"/>
          <w:b/>
          <w:kern w:val="1"/>
          <w:sz w:val="22"/>
          <w:szCs w:val="22"/>
          <w:lang w:eastAsia="hi-IN" w:bidi="hi-IN"/>
        </w:rPr>
        <w:t xml:space="preserve"> lentelė</w:t>
      </w:r>
      <w:r w:rsidR="00E03347" w:rsidRPr="00313BD1">
        <w:rPr>
          <w:rFonts w:eastAsia="OpenSymbol"/>
          <w:b/>
          <w:kern w:val="1"/>
          <w:sz w:val="22"/>
          <w:szCs w:val="22"/>
          <w:lang w:eastAsia="hi-IN" w:bidi="hi-IN"/>
        </w:rPr>
        <w:t>.</w:t>
      </w:r>
      <w:r w:rsidR="00E03347" w:rsidRPr="00313BD1">
        <w:rPr>
          <w:rFonts w:eastAsia="OpenSymbol"/>
          <w:kern w:val="1"/>
          <w:sz w:val="22"/>
          <w:szCs w:val="22"/>
          <w:lang w:eastAsia="hi-IN" w:bidi="hi-IN"/>
        </w:rPr>
        <w:t xml:space="preserve"> Kalnalaukio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521DD8AB"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46D9C373"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C008D"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2143D5D8" w14:textId="77777777" w:rsidTr="00E65FC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E0E01D8"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9A09F"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890100110294, 890100110293, kerta gatvę, 890100110282, 890100110281, kerta gatvę, 890100110103, 890100110041, Širvintų miesto riba, 895500050013(i.s.), 890100110299, 890100110300, 890100110035, Širvintų miesto riba, 890100110133, 890100110065, 890100110057, 890100110048, 890100110057, 890100110051, 890100110135, 890100110104, Širvintų miesto riba, 890100110260, 890100110066, 890100110146, Širvintų miesto riba, 890100110061, 890100110099, 890100110263, 890100110121, 890100110127, 890100110150, 890100110264, 895500050208, 890100110270, Širvintų miesto riba, 890100110234, 890100110213, kerta vietinės reikšmės kelią, 890100110142, Širvintų miesto riba, 890100110257, Širvintų miesto riba, 890100110257, Širvintų miesto riba, 890100110287, 890100110033</w:t>
            </w:r>
          </w:p>
        </w:tc>
      </w:tr>
      <w:tr w:rsidR="00E03347" w:rsidRPr="00906443" w14:paraId="0DD905EA" w14:textId="77777777" w:rsidTr="00E65FC9">
        <w:tc>
          <w:tcPr>
            <w:tcW w:w="1327" w:type="dxa"/>
            <w:tcBorders>
              <w:left w:val="single" w:sz="4" w:space="0" w:color="000000"/>
              <w:bottom w:val="single" w:sz="4" w:space="0" w:color="000000"/>
            </w:tcBorders>
            <w:shd w:val="clear" w:color="auto" w:fill="auto"/>
            <w:vAlign w:val="center"/>
          </w:tcPr>
          <w:p w14:paraId="426F9064"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4D032CC3"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890100110033, 890100110225, 890100110034, 890100110215, 890100110203, 895000020277(i.s.), 890100110216, 895000020277(i.s.), 890100110223, 890100110221</w:t>
            </w:r>
          </w:p>
        </w:tc>
      </w:tr>
      <w:tr w:rsidR="00E03347" w:rsidRPr="00906443" w14:paraId="6E6BCD46" w14:textId="77777777" w:rsidTr="00E65FC9">
        <w:tc>
          <w:tcPr>
            <w:tcW w:w="1327" w:type="dxa"/>
            <w:tcBorders>
              <w:left w:val="single" w:sz="4" w:space="0" w:color="000000"/>
              <w:bottom w:val="single" w:sz="4" w:space="0" w:color="000000"/>
            </w:tcBorders>
            <w:shd w:val="clear" w:color="auto" w:fill="auto"/>
            <w:vAlign w:val="center"/>
          </w:tcPr>
          <w:p w14:paraId="59C4AA03"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68BB2448"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890100110221, 890100110039, 890100110275, 890100110274, 890100110273, 890100110105, kerta vietinės reikšmės kelią, 890100110043, 890100110230, 890100110019, 890100110190, 890100110036, 890100110018, 890100110017, 890100110016, 890100110294</w:t>
            </w:r>
          </w:p>
        </w:tc>
      </w:tr>
    </w:tbl>
    <w:p w14:paraId="38AEDE95" w14:textId="77777777" w:rsidR="00E65FC9" w:rsidRPr="00313BD1" w:rsidRDefault="00E65FC9" w:rsidP="00E65FC9">
      <w:pPr>
        <w:widowControl w:val="0"/>
        <w:suppressAutoHyphens/>
        <w:spacing w:line="276" w:lineRule="auto"/>
        <w:ind w:firstLine="720"/>
        <w:rPr>
          <w:rFonts w:eastAsia="OpenSymbol"/>
          <w:kern w:val="1"/>
          <w:sz w:val="22"/>
          <w:szCs w:val="22"/>
          <w:lang w:eastAsia="hi-IN" w:bidi="hi-IN"/>
        </w:rPr>
      </w:pPr>
    </w:p>
    <w:p w14:paraId="279DC030" w14:textId="2EC9B486" w:rsidR="00E65FC9" w:rsidRPr="00313BD1" w:rsidRDefault="003E6EE3" w:rsidP="00313BD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3BD1" w:rsidRPr="00313BD1">
        <w:rPr>
          <w:rFonts w:eastAsia="OpenSymbol"/>
          <w:b/>
          <w:kern w:val="1"/>
          <w:sz w:val="22"/>
          <w:szCs w:val="22"/>
          <w:lang w:eastAsia="hi-IN" w:bidi="hi-IN"/>
        </w:rPr>
        <w:t>2.</w:t>
      </w:r>
      <w:r>
        <w:rPr>
          <w:rFonts w:eastAsia="OpenSymbol"/>
          <w:b/>
          <w:kern w:val="1"/>
          <w:sz w:val="22"/>
          <w:szCs w:val="22"/>
          <w:lang w:eastAsia="hi-IN" w:bidi="hi-IN"/>
        </w:rPr>
        <w:t>47</w:t>
      </w:r>
      <w:r w:rsidR="00313BD1" w:rsidRPr="00313BD1">
        <w:rPr>
          <w:rFonts w:eastAsia="OpenSymbol"/>
          <w:b/>
          <w:kern w:val="1"/>
          <w:sz w:val="22"/>
          <w:szCs w:val="22"/>
          <w:lang w:eastAsia="hi-IN" w:bidi="hi-IN"/>
        </w:rPr>
        <w:t xml:space="preserve"> lentelė</w:t>
      </w:r>
      <w:r w:rsidR="00E65FC9" w:rsidRPr="00313BD1">
        <w:rPr>
          <w:rFonts w:eastAsia="OpenSymbol"/>
          <w:b/>
          <w:kern w:val="1"/>
          <w:sz w:val="22"/>
          <w:szCs w:val="22"/>
          <w:lang w:eastAsia="hi-IN" w:bidi="hi-IN"/>
        </w:rPr>
        <w:t>.</w:t>
      </w:r>
      <w:r w:rsidR="00E65FC9" w:rsidRPr="00313BD1">
        <w:rPr>
          <w:rFonts w:eastAsia="OpenSymbol"/>
          <w:kern w:val="1"/>
          <w:sz w:val="22"/>
          <w:szCs w:val="22"/>
          <w:lang w:eastAsia="hi-IN" w:bidi="hi-IN"/>
        </w:rPr>
        <w:t xml:space="preserve"> Kančiūnų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7D1184" w14:paraId="589169EA"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69E2C4E8"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8DF75"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7D1184" w14:paraId="18E812B1" w14:textId="77777777" w:rsidTr="00E65FC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D990AC0"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E524C"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891200010355(i.s.), 891200010151(i.s.), 891200010832(i.s.), kerta Širvintų upę, 897000010014, kerta krašto kelią Nr. 116, 897000020299</w:t>
            </w:r>
          </w:p>
        </w:tc>
      </w:tr>
      <w:tr w:rsidR="00E03347" w:rsidRPr="007D1184" w14:paraId="0F073744" w14:textId="77777777" w:rsidTr="00E65FC9">
        <w:tc>
          <w:tcPr>
            <w:tcW w:w="1327" w:type="dxa"/>
            <w:tcBorders>
              <w:left w:val="single" w:sz="4" w:space="0" w:color="000000"/>
              <w:bottom w:val="single" w:sz="4" w:space="0" w:color="000000"/>
            </w:tcBorders>
            <w:shd w:val="clear" w:color="auto" w:fill="auto"/>
            <w:vAlign w:val="center"/>
          </w:tcPr>
          <w:p w14:paraId="1A21C50E"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1C9158C5"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897000020299, 897000020297, 897000020293, kerta krašto kelią Nr. 116, 897000010016, kerta Širvintos upę</w:t>
            </w:r>
          </w:p>
        </w:tc>
      </w:tr>
    </w:tbl>
    <w:p w14:paraId="22DFD9F0" w14:textId="77777777" w:rsidR="00E65FC9" w:rsidRPr="00313BD1" w:rsidRDefault="00E65FC9" w:rsidP="00E65FC9">
      <w:pPr>
        <w:widowControl w:val="0"/>
        <w:suppressAutoHyphens/>
        <w:spacing w:line="276" w:lineRule="auto"/>
        <w:ind w:firstLine="720"/>
        <w:rPr>
          <w:rFonts w:eastAsia="OpenSymbol"/>
          <w:kern w:val="1"/>
          <w:sz w:val="22"/>
          <w:szCs w:val="22"/>
          <w:lang w:eastAsia="hi-IN" w:bidi="hi-IN"/>
        </w:rPr>
      </w:pPr>
    </w:p>
    <w:p w14:paraId="00B88271" w14:textId="49219465" w:rsidR="00E65FC9" w:rsidRPr="00313BD1" w:rsidRDefault="003E6EE3" w:rsidP="00313BD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3BD1" w:rsidRPr="00313BD1">
        <w:rPr>
          <w:rFonts w:eastAsia="OpenSymbol"/>
          <w:b/>
          <w:kern w:val="1"/>
          <w:sz w:val="22"/>
          <w:szCs w:val="22"/>
          <w:lang w:eastAsia="hi-IN" w:bidi="hi-IN"/>
        </w:rPr>
        <w:t>2.</w:t>
      </w:r>
      <w:r>
        <w:rPr>
          <w:rFonts w:eastAsia="OpenSymbol"/>
          <w:b/>
          <w:kern w:val="1"/>
          <w:sz w:val="22"/>
          <w:szCs w:val="22"/>
          <w:lang w:eastAsia="hi-IN" w:bidi="hi-IN"/>
        </w:rPr>
        <w:t>48</w:t>
      </w:r>
      <w:r w:rsidR="00313BD1" w:rsidRPr="00313BD1">
        <w:rPr>
          <w:rFonts w:eastAsia="OpenSymbol"/>
          <w:b/>
          <w:kern w:val="1"/>
          <w:sz w:val="22"/>
          <w:szCs w:val="22"/>
          <w:lang w:eastAsia="hi-IN" w:bidi="hi-IN"/>
        </w:rPr>
        <w:t xml:space="preserve"> lentelė</w:t>
      </w:r>
      <w:r w:rsidR="00E03347" w:rsidRPr="00313BD1">
        <w:rPr>
          <w:rFonts w:eastAsia="OpenSymbol"/>
          <w:b/>
          <w:kern w:val="1"/>
          <w:sz w:val="22"/>
          <w:szCs w:val="22"/>
          <w:lang w:eastAsia="hi-IN" w:bidi="hi-IN"/>
        </w:rPr>
        <w:t>.</w:t>
      </w:r>
      <w:r w:rsidR="00E03347" w:rsidRPr="00313BD1">
        <w:rPr>
          <w:rFonts w:eastAsia="OpenSymbol"/>
          <w:kern w:val="1"/>
          <w:sz w:val="22"/>
          <w:szCs w:val="22"/>
          <w:lang w:eastAsia="hi-IN" w:bidi="hi-IN"/>
        </w:rPr>
        <w:t xml:space="preserve"> Kantrimiškio kai</w:t>
      </w:r>
      <w:r w:rsidR="00E65FC9" w:rsidRPr="00313BD1">
        <w:rPr>
          <w:rFonts w:eastAsia="OpenSymbol"/>
          <w:kern w:val="1"/>
          <w:sz w:val="22"/>
          <w:szCs w:val="22"/>
          <w:lang w:eastAsia="hi-IN" w:bidi="hi-IN"/>
        </w:rPr>
        <w:t>mo rib</w:t>
      </w:r>
      <w:r w:rsidR="00313BD1" w:rsidRPr="00313BD1">
        <w:rPr>
          <w:rFonts w:eastAsia="OpenSymbol"/>
          <w:kern w:val="1"/>
          <w:sz w:val="22"/>
          <w:szCs w:val="22"/>
          <w:lang w:eastAsia="hi-IN" w:bidi="hi-IN"/>
        </w:rPr>
        <w:t>ų aprašyma</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28AA2CE3"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4170C9A5"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4994F"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337F5496" w14:textId="77777777" w:rsidTr="00E65FC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2388DB5B"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3F232"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894000010302, 894000010004, 894000010139, 894000010075, 894000010042, 894000010306(i.s.), 894000010089, 894000010038, 894000010358, kerta vietinės reikšmės kelią, 894000010412, 894000010009</w:t>
            </w:r>
          </w:p>
        </w:tc>
      </w:tr>
      <w:tr w:rsidR="00E03347" w:rsidRPr="00BD217A" w14:paraId="67FAFFE7" w14:textId="77777777" w:rsidTr="00E65FC9">
        <w:tc>
          <w:tcPr>
            <w:tcW w:w="1327" w:type="dxa"/>
            <w:tcBorders>
              <w:left w:val="single" w:sz="4" w:space="0" w:color="000000"/>
              <w:bottom w:val="single" w:sz="4" w:space="0" w:color="000000"/>
            </w:tcBorders>
            <w:shd w:val="clear" w:color="auto" w:fill="auto"/>
            <w:vAlign w:val="center"/>
          </w:tcPr>
          <w:p w14:paraId="36DCD1F7"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506FB18B"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894000010009, 894000010412, 894000010265, 894000010133, kerta rajoninį kelią Nr. 5217, 894000070299, 894000070146, 894000070005(i.s.), 894000070140, 894000070160, 894000070159, 894000070160, kera vietinės reikšmės kelią, 894000070328</w:t>
            </w:r>
          </w:p>
        </w:tc>
      </w:tr>
      <w:tr w:rsidR="00E03347" w:rsidRPr="00906443" w14:paraId="6B8070A5" w14:textId="77777777" w:rsidTr="00E65FC9">
        <w:tc>
          <w:tcPr>
            <w:tcW w:w="1327" w:type="dxa"/>
            <w:tcBorders>
              <w:left w:val="single" w:sz="4" w:space="0" w:color="000000"/>
              <w:bottom w:val="single" w:sz="4" w:space="0" w:color="000000"/>
            </w:tcBorders>
            <w:shd w:val="clear" w:color="auto" w:fill="auto"/>
            <w:vAlign w:val="center"/>
          </w:tcPr>
          <w:p w14:paraId="23383C07"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3F639CBA"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894000070208, 894000070056, 894000070078, 894000070026, 894000070012, 894000070204</w:t>
            </w:r>
          </w:p>
        </w:tc>
      </w:tr>
      <w:tr w:rsidR="00E03347" w:rsidRPr="00906443" w14:paraId="2F2B3D11" w14:textId="77777777" w:rsidTr="00E65FC9">
        <w:tc>
          <w:tcPr>
            <w:tcW w:w="1327" w:type="dxa"/>
            <w:tcBorders>
              <w:left w:val="single" w:sz="4" w:space="0" w:color="000000"/>
              <w:bottom w:val="single" w:sz="4" w:space="0" w:color="000000"/>
            </w:tcBorders>
            <w:shd w:val="clear" w:color="auto" w:fill="auto"/>
            <w:vAlign w:val="center"/>
          </w:tcPr>
          <w:p w14:paraId="396E6B6B"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vAlign w:val="center"/>
          </w:tcPr>
          <w:p w14:paraId="5C1BBCEA"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894000070204, 894000070383(i.s.), 894000070209, 894000070393, 894000070036, 894000070332, 894000070032, kerta vietinės reikšmės kelią, 894000070363, 894000070002</w:t>
            </w:r>
          </w:p>
        </w:tc>
      </w:tr>
      <w:tr w:rsidR="00E03347" w:rsidRPr="00BD217A" w14:paraId="7777D6AA" w14:textId="77777777" w:rsidTr="00E65FC9">
        <w:tc>
          <w:tcPr>
            <w:tcW w:w="1327" w:type="dxa"/>
            <w:tcBorders>
              <w:left w:val="single" w:sz="4" w:space="0" w:color="000000"/>
              <w:bottom w:val="single" w:sz="4" w:space="0" w:color="000000"/>
            </w:tcBorders>
            <w:shd w:val="clear" w:color="auto" w:fill="auto"/>
            <w:vAlign w:val="center"/>
          </w:tcPr>
          <w:p w14:paraId="28D289C6"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5 - 1</w:t>
            </w:r>
          </w:p>
        </w:tc>
        <w:tc>
          <w:tcPr>
            <w:tcW w:w="7784" w:type="dxa"/>
            <w:tcBorders>
              <w:left w:val="single" w:sz="4" w:space="0" w:color="000000"/>
              <w:bottom w:val="single" w:sz="4" w:space="0" w:color="000000"/>
              <w:right w:val="single" w:sz="4" w:space="0" w:color="000000"/>
            </w:tcBorders>
            <w:shd w:val="clear" w:color="auto" w:fill="auto"/>
            <w:vAlign w:val="center"/>
          </w:tcPr>
          <w:p w14:paraId="2FFC272E"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894000070002, 894000070179(i.s.), 894000070308, 894000070082, 894000070219, 894000070176, 894000070080, 894000070015, 894000070016, kerta rajoninės reikšmės kelią Nr. 5217, 894070010007, 894000070133, 894000070252, 894000070373, palei vietinės reikšmės kelią, kerta vietinės reikmės kelią, 894000070493, 894000070328, 894000070357, 894000070328, 894000070007, 894000070251, 894000070134, 894000070493</w:t>
            </w:r>
          </w:p>
        </w:tc>
      </w:tr>
    </w:tbl>
    <w:p w14:paraId="4B73387C" w14:textId="77777777" w:rsidR="007D1184" w:rsidRPr="00313BD1" w:rsidRDefault="007D1184" w:rsidP="00E65FC9">
      <w:pPr>
        <w:widowControl w:val="0"/>
        <w:suppressAutoHyphens/>
        <w:spacing w:line="276" w:lineRule="auto"/>
        <w:ind w:firstLine="720"/>
        <w:rPr>
          <w:rFonts w:eastAsia="OpenSymbol"/>
          <w:kern w:val="1"/>
          <w:sz w:val="22"/>
          <w:szCs w:val="22"/>
          <w:lang w:eastAsia="hi-IN" w:bidi="hi-IN"/>
        </w:rPr>
      </w:pPr>
    </w:p>
    <w:p w14:paraId="1E4AC949" w14:textId="55CC69FE" w:rsidR="00E65FC9" w:rsidRPr="00313BD1" w:rsidRDefault="003E6EE3" w:rsidP="00313BD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3BD1" w:rsidRPr="00313BD1">
        <w:rPr>
          <w:rFonts w:eastAsia="OpenSymbol"/>
          <w:b/>
          <w:kern w:val="1"/>
          <w:sz w:val="22"/>
          <w:szCs w:val="22"/>
          <w:lang w:eastAsia="hi-IN" w:bidi="hi-IN"/>
        </w:rPr>
        <w:t>2.</w:t>
      </w:r>
      <w:r>
        <w:rPr>
          <w:rFonts w:eastAsia="OpenSymbol"/>
          <w:b/>
          <w:kern w:val="1"/>
          <w:sz w:val="22"/>
          <w:szCs w:val="22"/>
          <w:lang w:eastAsia="hi-IN" w:bidi="hi-IN"/>
        </w:rPr>
        <w:t>49</w:t>
      </w:r>
      <w:r w:rsidR="00313BD1" w:rsidRPr="00313BD1">
        <w:rPr>
          <w:rFonts w:eastAsia="OpenSymbol"/>
          <w:b/>
          <w:kern w:val="1"/>
          <w:sz w:val="22"/>
          <w:szCs w:val="22"/>
          <w:lang w:eastAsia="hi-IN" w:bidi="hi-IN"/>
        </w:rPr>
        <w:t xml:space="preserve"> lentelė</w:t>
      </w:r>
      <w:r w:rsidR="00E03347" w:rsidRPr="00313BD1">
        <w:rPr>
          <w:rFonts w:eastAsia="OpenSymbol"/>
          <w:b/>
          <w:kern w:val="1"/>
          <w:sz w:val="22"/>
          <w:szCs w:val="22"/>
          <w:lang w:eastAsia="hi-IN" w:bidi="hi-IN"/>
        </w:rPr>
        <w:t>.</w:t>
      </w:r>
      <w:r w:rsidR="00E03347" w:rsidRPr="00313BD1">
        <w:rPr>
          <w:rFonts w:eastAsia="OpenSymbol"/>
          <w:kern w:val="1"/>
          <w:sz w:val="22"/>
          <w:szCs w:val="22"/>
          <w:lang w:eastAsia="hi-IN" w:bidi="hi-IN"/>
        </w:rPr>
        <w:t xml:space="preserve"> </w:t>
      </w:r>
      <w:r w:rsidR="00E65FC9" w:rsidRPr="00313BD1">
        <w:rPr>
          <w:rFonts w:eastAsia="OpenSymbol"/>
          <w:kern w:val="1"/>
          <w:sz w:val="22"/>
          <w:szCs w:val="22"/>
          <w:lang w:eastAsia="hi-IN" w:bidi="hi-IN"/>
        </w:rPr>
        <w:t>Kazarezkos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53A77C85"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3618C000"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A889A"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7D3FE95A" w14:textId="77777777" w:rsidTr="00E65FC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B60EED4"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7262A"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890170010003</w:t>
            </w:r>
          </w:p>
        </w:tc>
      </w:tr>
      <w:tr w:rsidR="00E03347" w:rsidRPr="00906443" w14:paraId="1B32C8BB" w14:textId="77777777" w:rsidTr="00E65FC9">
        <w:tc>
          <w:tcPr>
            <w:tcW w:w="1327" w:type="dxa"/>
            <w:tcBorders>
              <w:left w:val="single" w:sz="4" w:space="0" w:color="000000"/>
              <w:bottom w:val="single" w:sz="4" w:space="0" w:color="000000"/>
            </w:tcBorders>
            <w:shd w:val="clear" w:color="auto" w:fill="auto"/>
            <w:vAlign w:val="center"/>
          </w:tcPr>
          <w:p w14:paraId="17E82892"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40691AB8"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890170010003, 890500050217, 890500050003, 890500050193, kerta vietinės reikšmės kelią, 890500050193, 890500050035</w:t>
            </w:r>
          </w:p>
        </w:tc>
      </w:tr>
      <w:tr w:rsidR="00E03347" w:rsidRPr="00906443" w14:paraId="1409819C" w14:textId="77777777" w:rsidTr="00E65FC9">
        <w:tc>
          <w:tcPr>
            <w:tcW w:w="1327" w:type="dxa"/>
            <w:tcBorders>
              <w:left w:val="single" w:sz="4" w:space="0" w:color="000000"/>
              <w:bottom w:val="single" w:sz="4" w:space="0" w:color="000000"/>
            </w:tcBorders>
            <w:shd w:val="clear" w:color="auto" w:fill="auto"/>
            <w:vAlign w:val="center"/>
          </w:tcPr>
          <w:p w14:paraId="064B7724" w14:textId="77777777" w:rsidR="00E03347" w:rsidRPr="007D1184" w:rsidRDefault="00E03347" w:rsidP="00E65FC9">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18266551" w14:textId="77777777" w:rsidR="00E03347" w:rsidRPr="007D1184" w:rsidRDefault="00E03347" w:rsidP="00E65FC9">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890500050035, kerta vietinės reikšmės kelią, 890500050035, kerta magistralinį kelią A2, 890100020504(i.s.)</w:t>
            </w:r>
          </w:p>
        </w:tc>
      </w:tr>
    </w:tbl>
    <w:p w14:paraId="4BBE0574" w14:textId="77777777" w:rsidR="007F5DAB" w:rsidRPr="00313BD1" w:rsidRDefault="007F5DAB" w:rsidP="007F5DAB">
      <w:pPr>
        <w:widowControl w:val="0"/>
        <w:suppressAutoHyphens/>
        <w:spacing w:line="276" w:lineRule="auto"/>
        <w:ind w:firstLine="720"/>
        <w:rPr>
          <w:rFonts w:eastAsia="OpenSymbol"/>
          <w:kern w:val="1"/>
          <w:sz w:val="22"/>
          <w:szCs w:val="22"/>
          <w:lang w:eastAsia="hi-IN" w:bidi="hi-IN"/>
        </w:rPr>
      </w:pPr>
    </w:p>
    <w:p w14:paraId="53E40D6E" w14:textId="7AEBE0A8" w:rsidR="007F5DAB" w:rsidRPr="00313BD1" w:rsidRDefault="003E6EE3" w:rsidP="00313BD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3BD1" w:rsidRPr="00313BD1">
        <w:rPr>
          <w:rFonts w:eastAsia="OpenSymbol"/>
          <w:b/>
          <w:kern w:val="1"/>
          <w:sz w:val="22"/>
          <w:szCs w:val="22"/>
          <w:lang w:eastAsia="hi-IN" w:bidi="hi-IN"/>
        </w:rPr>
        <w:t>2.</w:t>
      </w:r>
      <w:r>
        <w:rPr>
          <w:rFonts w:eastAsia="OpenSymbol"/>
          <w:b/>
          <w:kern w:val="1"/>
          <w:sz w:val="22"/>
          <w:szCs w:val="22"/>
          <w:lang w:eastAsia="hi-IN" w:bidi="hi-IN"/>
        </w:rPr>
        <w:t>50</w:t>
      </w:r>
      <w:r w:rsidR="00313BD1" w:rsidRPr="00313BD1">
        <w:rPr>
          <w:rFonts w:eastAsia="OpenSymbol"/>
          <w:b/>
          <w:kern w:val="1"/>
          <w:sz w:val="22"/>
          <w:szCs w:val="22"/>
          <w:lang w:eastAsia="hi-IN" w:bidi="hi-IN"/>
        </w:rPr>
        <w:t xml:space="preserve"> lentelė</w:t>
      </w:r>
      <w:r w:rsidR="00E03347" w:rsidRPr="00313BD1">
        <w:rPr>
          <w:rFonts w:eastAsia="OpenSymbol"/>
          <w:b/>
          <w:kern w:val="1"/>
          <w:sz w:val="22"/>
          <w:szCs w:val="22"/>
          <w:lang w:eastAsia="hi-IN" w:bidi="hi-IN"/>
        </w:rPr>
        <w:t>.</w:t>
      </w:r>
      <w:r w:rsidR="007F5DAB" w:rsidRPr="00313BD1">
        <w:rPr>
          <w:rFonts w:eastAsia="OpenSymbol"/>
          <w:kern w:val="1"/>
          <w:sz w:val="22"/>
          <w:szCs w:val="22"/>
          <w:lang w:eastAsia="hi-IN" w:bidi="hi-IN"/>
        </w:rPr>
        <w:t xml:space="preserve"> Kazliškių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2E7075CC"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6EE40A14"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3884B"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4FD40DE3" w14:textId="77777777" w:rsidTr="007F5DA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2B63D0B4"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48B5"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894000040038, 894000040041</w:t>
            </w:r>
          </w:p>
        </w:tc>
      </w:tr>
      <w:tr w:rsidR="00E03347" w:rsidRPr="00BD217A" w14:paraId="0C723E3F" w14:textId="77777777" w:rsidTr="007F5DAB">
        <w:tc>
          <w:tcPr>
            <w:tcW w:w="1327" w:type="dxa"/>
            <w:tcBorders>
              <w:left w:val="single" w:sz="4" w:space="0" w:color="000000"/>
              <w:bottom w:val="single" w:sz="4" w:space="0" w:color="000000"/>
            </w:tcBorders>
            <w:shd w:val="clear" w:color="auto" w:fill="auto"/>
            <w:vAlign w:val="center"/>
          </w:tcPr>
          <w:p w14:paraId="152597E8"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5E415BF9"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894000040041,894000040139, kerta vietovės reikšmės kelią, 894000040184, kerta vietinės reikšmės kelią, 894000040089, 894000040133(i.s.), 894000040131(i.s.), 894000040238(i.s.), 894000040396(i.s.), 894000040137(i.s.), 894000040348(i.s.)</w:t>
            </w:r>
          </w:p>
        </w:tc>
      </w:tr>
      <w:tr w:rsidR="00E03347" w:rsidRPr="00BD217A" w14:paraId="747C6777" w14:textId="77777777" w:rsidTr="007F5DAB">
        <w:tc>
          <w:tcPr>
            <w:tcW w:w="1327" w:type="dxa"/>
            <w:tcBorders>
              <w:left w:val="single" w:sz="4" w:space="0" w:color="000000"/>
              <w:bottom w:val="single" w:sz="4" w:space="0" w:color="000000"/>
            </w:tcBorders>
            <w:shd w:val="clear" w:color="auto" w:fill="auto"/>
            <w:vAlign w:val="center"/>
          </w:tcPr>
          <w:p w14:paraId="15CAA1C0"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19ABF255"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vietinės reikšmės kelią, 894000040049, 894000040315(i.s.), 894000040159(i.s.), kerta vietovės reikšmės kelią, 894000040141, 894000040051, kerta vietinės reikšmės kelią, 894000040038</w:t>
            </w:r>
          </w:p>
        </w:tc>
      </w:tr>
    </w:tbl>
    <w:p w14:paraId="639A3019" w14:textId="77777777" w:rsidR="007F5DAB" w:rsidRPr="00313BD1" w:rsidRDefault="007F5DAB" w:rsidP="007F5DAB">
      <w:pPr>
        <w:widowControl w:val="0"/>
        <w:suppressAutoHyphens/>
        <w:spacing w:line="276" w:lineRule="auto"/>
        <w:ind w:firstLine="720"/>
        <w:rPr>
          <w:rFonts w:eastAsia="OpenSymbol"/>
          <w:kern w:val="1"/>
          <w:sz w:val="22"/>
          <w:szCs w:val="22"/>
          <w:lang w:eastAsia="hi-IN" w:bidi="hi-IN"/>
        </w:rPr>
      </w:pPr>
    </w:p>
    <w:p w14:paraId="2D341044" w14:textId="4AF0679B" w:rsidR="007F5DAB" w:rsidRPr="00313BD1" w:rsidRDefault="003E6EE3" w:rsidP="00313BD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3BD1" w:rsidRPr="00313BD1">
        <w:rPr>
          <w:rFonts w:eastAsia="OpenSymbol"/>
          <w:b/>
          <w:kern w:val="1"/>
          <w:sz w:val="22"/>
          <w:szCs w:val="22"/>
          <w:lang w:eastAsia="hi-IN" w:bidi="hi-IN"/>
        </w:rPr>
        <w:t>2.</w:t>
      </w:r>
      <w:r>
        <w:rPr>
          <w:rFonts w:eastAsia="OpenSymbol"/>
          <w:b/>
          <w:kern w:val="1"/>
          <w:sz w:val="22"/>
          <w:szCs w:val="22"/>
          <w:lang w:eastAsia="hi-IN" w:bidi="hi-IN"/>
        </w:rPr>
        <w:t>51</w:t>
      </w:r>
      <w:r w:rsidR="00313BD1" w:rsidRPr="00313BD1">
        <w:rPr>
          <w:rFonts w:eastAsia="OpenSymbol"/>
          <w:b/>
          <w:kern w:val="1"/>
          <w:sz w:val="22"/>
          <w:szCs w:val="22"/>
          <w:lang w:eastAsia="hi-IN" w:bidi="hi-IN"/>
        </w:rPr>
        <w:t xml:space="preserve"> lentelė</w:t>
      </w:r>
      <w:r w:rsidR="00E03347" w:rsidRPr="00313BD1">
        <w:rPr>
          <w:rFonts w:eastAsia="OpenSymbol"/>
          <w:b/>
          <w:kern w:val="1"/>
          <w:sz w:val="22"/>
          <w:szCs w:val="22"/>
          <w:lang w:eastAsia="hi-IN" w:bidi="hi-IN"/>
        </w:rPr>
        <w:t>.</w:t>
      </w:r>
      <w:r w:rsidR="00E03347" w:rsidRPr="00313BD1">
        <w:rPr>
          <w:rFonts w:eastAsia="OpenSymbol"/>
          <w:kern w:val="1"/>
          <w:sz w:val="22"/>
          <w:szCs w:val="22"/>
          <w:lang w:eastAsia="hi-IN" w:bidi="hi-IN"/>
        </w:rPr>
        <w:t xml:space="preserve"> </w:t>
      </w:r>
      <w:r w:rsidR="007F5DAB" w:rsidRPr="00313BD1">
        <w:rPr>
          <w:rFonts w:eastAsia="OpenSymbol"/>
          <w:kern w:val="1"/>
          <w:sz w:val="22"/>
          <w:szCs w:val="22"/>
          <w:lang w:eastAsia="hi-IN" w:bidi="hi-IN"/>
        </w:rPr>
        <w:t>Kelp</w:t>
      </w:r>
      <w:r w:rsidR="00640A68">
        <w:rPr>
          <w:rFonts w:eastAsia="OpenSymbol"/>
          <w:kern w:val="1"/>
          <w:sz w:val="22"/>
          <w:szCs w:val="22"/>
          <w:lang w:eastAsia="hi-IN" w:bidi="hi-IN"/>
        </w:rPr>
        <w:t>š</w:t>
      </w:r>
      <w:r w:rsidR="007F5DAB" w:rsidRPr="00313BD1">
        <w:rPr>
          <w:rFonts w:eastAsia="OpenSymbol"/>
          <w:kern w:val="1"/>
          <w:sz w:val="22"/>
          <w:szCs w:val="22"/>
          <w:lang w:eastAsia="hi-IN" w:bidi="hi-IN"/>
        </w:rPr>
        <w:t xml:space="preserve">iškių </w:t>
      </w:r>
      <w:r w:rsidR="00640A68">
        <w:rPr>
          <w:rFonts w:eastAsia="OpenSymbol"/>
          <w:kern w:val="1"/>
          <w:sz w:val="22"/>
          <w:szCs w:val="22"/>
          <w:lang w:eastAsia="hi-IN" w:bidi="hi-IN"/>
        </w:rPr>
        <w:t>viensėdžio</w:t>
      </w:r>
      <w:r w:rsidR="007F5DAB" w:rsidRPr="00313BD1">
        <w:rPr>
          <w:rFonts w:eastAsia="OpenSymbol"/>
          <w:kern w:val="1"/>
          <w:sz w:val="22"/>
          <w:szCs w:val="22"/>
          <w:lang w:eastAsia="hi-IN" w:bidi="hi-IN"/>
        </w:rPr>
        <w:t xml:space="preserve">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0CE47C16"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4160CABC"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E5375"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2DB5366E" w14:textId="77777777" w:rsidTr="007F5DA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3478FD88"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32453"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890100010214(i.s.), 890100010290(i.s.), 890100010161, 890100010163, 890100010185, kerta Viesos upę, 890100010040</w:t>
            </w:r>
          </w:p>
        </w:tc>
      </w:tr>
      <w:tr w:rsidR="00E03347" w:rsidRPr="00BD217A" w14:paraId="7F1B167F" w14:textId="77777777" w:rsidTr="007F5DAB">
        <w:tc>
          <w:tcPr>
            <w:tcW w:w="1327" w:type="dxa"/>
            <w:tcBorders>
              <w:left w:val="single" w:sz="4" w:space="0" w:color="000000"/>
              <w:bottom w:val="single" w:sz="4" w:space="0" w:color="000000"/>
            </w:tcBorders>
            <w:shd w:val="clear" w:color="auto" w:fill="auto"/>
            <w:vAlign w:val="center"/>
          </w:tcPr>
          <w:p w14:paraId="1BF5EF3B"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44E77909"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890100010040, kerta vietinės reikšmės kelią, 890100010039, 890100010083, 890100010282, 890100010147(i.s.), 890100010259(i.s.), LVŽ, 890100010105(i.s.)</w:t>
            </w:r>
          </w:p>
        </w:tc>
      </w:tr>
    </w:tbl>
    <w:p w14:paraId="4D3B0A3C" w14:textId="77777777" w:rsidR="007F5DAB" w:rsidRPr="00313BD1" w:rsidRDefault="007F5DAB" w:rsidP="007F5DAB">
      <w:pPr>
        <w:widowControl w:val="0"/>
        <w:suppressAutoHyphens/>
        <w:spacing w:line="276" w:lineRule="auto"/>
        <w:ind w:firstLine="720"/>
        <w:rPr>
          <w:rFonts w:eastAsia="OpenSymbol"/>
          <w:kern w:val="1"/>
          <w:sz w:val="22"/>
          <w:szCs w:val="22"/>
          <w:lang w:eastAsia="hi-IN" w:bidi="hi-IN"/>
        </w:rPr>
      </w:pPr>
    </w:p>
    <w:p w14:paraId="6D0482A0" w14:textId="1B7EA7F0" w:rsidR="007F5DAB" w:rsidRPr="00313BD1" w:rsidRDefault="003E6EE3" w:rsidP="00313BD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3BD1" w:rsidRPr="00313BD1">
        <w:rPr>
          <w:rFonts w:eastAsia="OpenSymbol"/>
          <w:b/>
          <w:kern w:val="1"/>
          <w:sz w:val="22"/>
          <w:szCs w:val="22"/>
          <w:lang w:eastAsia="hi-IN" w:bidi="hi-IN"/>
        </w:rPr>
        <w:t>2.</w:t>
      </w:r>
      <w:r>
        <w:rPr>
          <w:rFonts w:eastAsia="OpenSymbol"/>
          <w:b/>
          <w:kern w:val="1"/>
          <w:sz w:val="22"/>
          <w:szCs w:val="22"/>
          <w:lang w:eastAsia="hi-IN" w:bidi="hi-IN"/>
        </w:rPr>
        <w:t>52</w:t>
      </w:r>
      <w:r w:rsidR="00313BD1" w:rsidRPr="00313BD1">
        <w:rPr>
          <w:rFonts w:eastAsia="OpenSymbol"/>
          <w:b/>
          <w:kern w:val="1"/>
          <w:sz w:val="22"/>
          <w:szCs w:val="22"/>
          <w:lang w:eastAsia="hi-IN" w:bidi="hi-IN"/>
        </w:rPr>
        <w:t xml:space="preserve"> lentelė</w:t>
      </w:r>
      <w:r w:rsidR="007F5DAB" w:rsidRPr="00313BD1">
        <w:rPr>
          <w:rFonts w:eastAsia="OpenSymbol"/>
          <w:b/>
          <w:kern w:val="1"/>
          <w:sz w:val="22"/>
          <w:szCs w:val="22"/>
          <w:lang w:eastAsia="hi-IN" w:bidi="hi-IN"/>
        </w:rPr>
        <w:t>.</w:t>
      </w:r>
      <w:r w:rsidR="007F5DAB" w:rsidRPr="00313BD1">
        <w:rPr>
          <w:rFonts w:eastAsia="OpenSymbol"/>
          <w:kern w:val="1"/>
          <w:sz w:val="22"/>
          <w:szCs w:val="22"/>
          <w:lang w:eastAsia="hi-IN" w:bidi="hi-IN"/>
        </w:rPr>
        <w:t xml:space="preserve"> Kielių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676F4BDB"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6114245E"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407E2"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48C21A70" w14:textId="77777777" w:rsidTr="007F5DA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33BDF9D5"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64217"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894000010161, 894000010388, 894000010387, kerta vietinės reikšmės kelią, 894000010137, 894000010199, 894000010145, 894000010072, 894000010131, 894000010132, 894000010121, 894000010012, 894000010066, 894000010074, 894000010120, 894000010073, 894000010076, 894000010117, 894000010068, 894000010054(i.s.), 894000010081</w:t>
            </w:r>
          </w:p>
        </w:tc>
      </w:tr>
      <w:tr w:rsidR="00E03347" w:rsidRPr="00BD217A" w14:paraId="35EEB429" w14:textId="77777777" w:rsidTr="007F5DAB">
        <w:tc>
          <w:tcPr>
            <w:tcW w:w="1327" w:type="dxa"/>
            <w:tcBorders>
              <w:left w:val="single" w:sz="4" w:space="0" w:color="000000"/>
              <w:bottom w:val="single" w:sz="4" w:space="0" w:color="000000"/>
            </w:tcBorders>
            <w:shd w:val="clear" w:color="auto" w:fill="auto"/>
            <w:vAlign w:val="center"/>
          </w:tcPr>
          <w:p w14:paraId="597D095C"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2CDD03FC"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894000010081, 894000010078, kerta vietinės reikšmės kelią, 894000010022, kerta rajoninė kelią Nr. 5217, 894000060510, 894000060609, 894000060384, 894000060430, 894000060353, 894000060342, 894000060428, 894070010007(i.s.), 894000060189, 894000060178, 894000060357, 894000060216, 894000060404, 894000060160, 894000060479, 894000060494, 894000060370, 894000060498, 894000060500, 894000060597(i.s.), LVŽ</w:t>
            </w:r>
          </w:p>
        </w:tc>
      </w:tr>
      <w:tr w:rsidR="00E03347" w:rsidRPr="00BD217A" w14:paraId="287828ED" w14:textId="77777777" w:rsidTr="007F5DAB">
        <w:tc>
          <w:tcPr>
            <w:tcW w:w="1327" w:type="dxa"/>
            <w:tcBorders>
              <w:left w:val="single" w:sz="4" w:space="0" w:color="000000"/>
              <w:bottom w:val="single" w:sz="4" w:space="0" w:color="000000"/>
            </w:tcBorders>
            <w:shd w:val="clear" w:color="auto" w:fill="auto"/>
            <w:vAlign w:val="center"/>
          </w:tcPr>
          <w:p w14:paraId="21826C07"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237707EF"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894000060410(i.s.), 894000060456(i.s.), 894000060305(i.s.), 894000060204(i.s.), 894000060391(i.s.), 894000060390(i.s.), 894000060475(i.s.), 894000060116, 894000060475(i.s.), kerta vietinės reikšmės kelią, 894000060449(i.s.), 894000060483(i.s.), 894000060582, 894000060224, 894000060344, 894000060311, 894000060492, 894000060563, 894000060466, 894000060455, 894000060534, 894000060125, 894000060558, 894000060121, 894000060282, 894000060560, 894000060121, 894000060561, kerta rajoninį kelią Nr. 4308, 894000070338, 894000060286, LVŽ</w:t>
            </w:r>
          </w:p>
        </w:tc>
      </w:tr>
      <w:tr w:rsidR="00E03347" w:rsidRPr="00BD217A" w14:paraId="0CE3D574" w14:textId="77777777" w:rsidTr="007F5DAB">
        <w:tc>
          <w:tcPr>
            <w:tcW w:w="1327" w:type="dxa"/>
            <w:tcBorders>
              <w:left w:val="single" w:sz="4" w:space="0" w:color="000000"/>
              <w:bottom w:val="single" w:sz="4" w:space="0" w:color="000000"/>
            </w:tcBorders>
            <w:shd w:val="clear" w:color="auto" w:fill="auto"/>
            <w:vAlign w:val="center"/>
          </w:tcPr>
          <w:p w14:paraId="24C6E26B"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7CE8DFEF"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894000070208(i.s.), 894000070350, 894000070328(i.s.), kerta vietinės reikšmės kelią, 894000070028, 894000070135, 894000070175, 894000070140(i.s.), 894000070005, kerta rajoninį kelią Nr. 5217, 894000010070, 894000010167, 894000010025, 894000010010, 894000010161</w:t>
            </w:r>
          </w:p>
        </w:tc>
      </w:tr>
    </w:tbl>
    <w:p w14:paraId="69798D4D" w14:textId="77777777" w:rsidR="00F51D41" w:rsidRDefault="00F51D41" w:rsidP="00F51D41">
      <w:pPr>
        <w:spacing w:after="160" w:line="259" w:lineRule="auto"/>
        <w:rPr>
          <w:rFonts w:eastAsia="OpenSymbol"/>
          <w:kern w:val="1"/>
          <w:lang w:eastAsia="hi-IN" w:bidi="hi-IN"/>
        </w:rPr>
      </w:pPr>
    </w:p>
    <w:p w14:paraId="45419F5F" w14:textId="7912F8D4" w:rsidR="007F5DAB" w:rsidRPr="00F51D41" w:rsidRDefault="003E6EE3" w:rsidP="00F51D41">
      <w:pPr>
        <w:spacing w:line="276" w:lineRule="auto"/>
        <w:rPr>
          <w:rFonts w:eastAsia="OpenSymbol"/>
          <w:kern w:val="1"/>
          <w:lang w:eastAsia="hi-IN" w:bidi="hi-IN"/>
        </w:rPr>
      </w:pPr>
      <w:r>
        <w:rPr>
          <w:rFonts w:eastAsia="OpenSymbol"/>
          <w:b/>
          <w:kern w:val="1"/>
          <w:sz w:val="22"/>
          <w:szCs w:val="22"/>
          <w:lang w:eastAsia="hi-IN" w:bidi="hi-IN"/>
        </w:rPr>
        <w:t>3.</w:t>
      </w:r>
      <w:r w:rsidR="00313BD1" w:rsidRPr="00313BD1">
        <w:rPr>
          <w:rFonts w:eastAsia="OpenSymbol"/>
          <w:b/>
          <w:kern w:val="1"/>
          <w:sz w:val="22"/>
          <w:szCs w:val="22"/>
          <w:lang w:eastAsia="hi-IN" w:bidi="hi-IN"/>
        </w:rPr>
        <w:t>2.</w:t>
      </w:r>
      <w:r>
        <w:rPr>
          <w:rFonts w:eastAsia="OpenSymbol"/>
          <w:b/>
          <w:kern w:val="1"/>
          <w:sz w:val="22"/>
          <w:szCs w:val="22"/>
          <w:lang w:eastAsia="hi-IN" w:bidi="hi-IN"/>
        </w:rPr>
        <w:t>53</w:t>
      </w:r>
      <w:r w:rsidR="00313BD1" w:rsidRPr="00313BD1">
        <w:rPr>
          <w:rFonts w:eastAsia="OpenSymbol"/>
          <w:b/>
          <w:kern w:val="1"/>
          <w:sz w:val="22"/>
          <w:szCs w:val="22"/>
          <w:lang w:eastAsia="hi-IN" w:bidi="hi-IN"/>
        </w:rPr>
        <w:t xml:space="preserve"> lentelė</w:t>
      </w:r>
      <w:r w:rsidR="007F5DAB" w:rsidRPr="00313BD1">
        <w:rPr>
          <w:rFonts w:eastAsia="OpenSymbol"/>
          <w:b/>
          <w:kern w:val="1"/>
          <w:sz w:val="22"/>
          <w:szCs w:val="22"/>
          <w:lang w:eastAsia="hi-IN" w:bidi="hi-IN"/>
        </w:rPr>
        <w:t>.</w:t>
      </w:r>
      <w:r w:rsidR="007F5DAB" w:rsidRPr="00313BD1">
        <w:rPr>
          <w:rFonts w:eastAsia="OpenSymbol"/>
          <w:kern w:val="1"/>
          <w:sz w:val="22"/>
          <w:szCs w:val="22"/>
          <w:lang w:eastAsia="hi-IN" w:bidi="hi-IN"/>
        </w:rPr>
        <w:t xml:space="preserve"> Koltynės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795235AD"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018BD5D5"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70971"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20368FC2" w14:textId="77777777" w:rsidTr="007F5DA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61E21C5D"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718FE"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890170010005, kerta magistralinį kelią Nr. A2, 890100080070</w:t>
            </w:r>
          </w:p>
        </w:tc>
      </w:tr>
      <w:tr w:rsidR="00E03347" w:rsidRPr="00BD217A" w14:paraId="77C34C7C" w14:textId="77777777" w:rsidTr="007F5DAB">
        <w:tc>
          <w:tcPr>
            <w:tcW w:w="1327" w:type="dxa"/>
            <w:tcBorders>
              <w:left w:val="single" w:sz="4" w:space="0" w:color="000000"/>
              <w:bottom w:val="single" w:sz="4" w:space="0" w:color="000000"/>
            </w:tcBorders>
            <w:shd w:val="clear" w:color="auto" w:fill="auto"/>
            <w:vAlign w:val="center"/>
          </w:tcPr>
          <w:p w14:paraId="6835C3E4"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8E76E"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890100080070, 890100080049, 890100080125, 890100080017, 890100080015, 890100080018, 890100080083, 890100080153(i.s.), 890100080155(i.s.), 890100080006(i.s.), 890100090039(i.s.), 890100090176, 890100090086, 890100090089, 890100090190, 890100090145, 890100090011, 890100090168(i.s.), 890100090199(i.s.)</w:t>
            </w:r>
          </w:p>
        </w:tc>
      </w:tr>
      <w:tr w:rsidR="00E03347" w:rsidRPr="00BD217A" w14:paraId="2D5ED100" w14:textId="77777777" w:rsidTr="007F5DAB">
        <w:tc>
          <w:tcPr>
            <w:tcW w:w="1327" w:type="dxa"/>
            <w:tcBorders>
              <w:top w:val="single" w:sz="4" w:space="0" w:color="000000"/>
              <w:left w:val="single" w:sz="4" w:space="0" w:color="000000"/>
              <w:bottom w:val="single" w:sz="4" w:space="0" w:color="000000"/>
            </w:tcBorders>
            <w:shd w:val="clear" w:color="auto" w:fill="auto"/>
            <w:vAlign w:val="center"/>
          </w:tcPr>
          <w:p w14:paraId="1A5A360C"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82DB9"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890100090009(i.s.), LVŽ, 890100080049, 89010008, 890100080022, kerta vietinės reikšmės kelią, 890100090141(i.s.), palei vietinės reikšmės kelią</w:t>
            </w:r>
          </w:p>
        </w:tc>
      </w:tr>
      <w:tr w:rsidR="00E03347" w:rsidRPr="00906443" w14:paraId="58B81EA2" w14:textId="77777777" w:rsidTr="007F5DAB">
        <w:tc>
          <w:tcPr>
            <w:tcW w:w="1327" w:type="dxa"/>
            <w:tcBorders>
              <w:top w:val="single" w:sz="4" w:space="0" w:color="000000"/>
              <w:left w:val="single" w:sz="4" w:space="0" w:color="000000"/>
              <w:bottom w:val="single" w:sz="4" w:space="0" w:color="000000"/>
            </w:tcBorders>
            <w:shd w:val="clear" w:color="auto" w:fill="auto"/>
            <w:vAlign w:val="center"/>
          </w:tcPr>
          <w:p w14:paraId="2984A8B8"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96BC4"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891200020101(i.s.), kerta magistralinį kelią Nr. A2</w:t>
            </w:r>
          </w:p>
        </w:tc>
      </w:tr>
    </w:tbl>
    <w:p w14:paraId="2A7C244A" w14:textId="77777777" w:rsidR="007F5DAB" w:rsidRPr="00313BD1" w:rsidRDefault="007F5DAB" w:rsidP="00313BD1">
      <w:pPr>
        <w:widowControl w:val="0"/>
        <w:suppressAutoHyphens/>
        <w:spacing w:line="276" w:lineRule="auto"/>
        <w:rPr>
          <w:rFonts w:eastAsia="OpenSymbol"/>
          <w:kern w:val="1"/>
          <w:sz w:val="22"/>
          <w:szCs w:val="22"/>
          <w:lang w:eastAsia="hi-IN" w:bidi="hi-IN"/>
        </w:rPr>
      </w:pPr>
    </w:p>
    <w:p w14:paraId="7788F2E3" w14:textId="19211BC9" w:rsidR="007F5DAB" w:rsidRPr="00313BD1" w:rsidRDefault="003E6EE3" w:rsidP="00313BD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3BD1" w:rsidRPr="00313BD1">
        <w:rPr>
          <w:rFonts w:eastAsia="OpenSymbol"/>
          <w:b/>
          <w:kern w:val="1"/>
          <w:sz w:val="22"/>
          <w:szCs w:val="22"/>
          <w:lang w:eastAsia="hi-IN" w:bidi="hi-IN"/>
        </w:rPr>
        <w:t>2.</w:t>
      </w:r>
      <w:r>
        <w:rPr>
          <w:rFonts w:eastAsia="OpenSymbol"/>
          <w:b/>
          <w:kern w:val="1"/>
          <w:sz w:val="22"/>
          <w:szCs w:val="22"/>
          <w:lang w:eastAsia="hi-IN" w:bidi="hi-IN"/>
        </w:rPr>
        <w:t>54</w:t>
      </w:r>
      <w:r w:rsidR="00313BD1" w:rsidRPr="00313BD1">
        <w:rPr>
          <w:rFonts w:eastAsia="OpenSymbol"/>
          <w:b/>
          <w:kern w:val="1"/>
          <w:sz w:val="22"/>
          <w:szCs w:val="22"/>
          <w:lang w:eastAsia="hi-IN" w:bidi="hi-IN"/>
        </w:rPr>
        <w:t xml:space="preserve"> lentelė</w:t>
      </w:r>
      <w:r w:rsidR="00E03347" w:rsidRPr="00313BD1">
        <w:rPr>
          <w:rFonts w:eastAsia="OpenSymbol"/>
          <w:b/>
          <w:kern w:val="1"/>
          <w:sz w:val="22"/>
          <w:szCs w:val="22"/>
          <w:lang w:eastAsia="hi-IN" w:bidi="hi-IN"/>
        </w:rPr>
        <w:t>.</w:t>
      </w:r>
      <w:r w:rsidR="00E03347" w:rsidRPr="00313BD1">
        <w:rPr>
          <w:rFonts w:eastAsia="OpenSymbol"/>
          <w:kern w:val="1"/>
          <w:sz w:val="22"/>
          <w:szCs w:val="22"/>
          <w:lang w:eastAsia="hi-IN" w:bidi="hi-IN"/>
        </w:rPr>
        <w:t xml:space="preserve"> Kriaunait</w:t>
      </w:r>
      <w:r w:rsidR="007F5DAB" w:rsidRPr="00313BD1">
        <w:rPr>
          <w:rFonts w:eastAsia="OpenSymbol"/>
          <w:kern w:val="1"/>
          <w:sz w:val="22"/>
          <w:szCs w:val="22"/>
          <w:lang w:eastAsia="hi-IN" w:bidi="hi-IN"/>
        </w:rPr>
        <w:t>iškių viensėdžio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7D1184" w14:paraId="37134AF5"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BDADDA8"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66526"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7D1184" w14:paraId="7B69FD7B" w14:textId="77777777" w:rsidTr="007F5DA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7A2F5F0F"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EBC49"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89400003084, 894000030035, 894000030084</w:t>
            </w:r>
          </w:p>
        </w:tc>
      </w:tr>
    </w:tbl>
    <w:p w14:paraId="2C2E4408" w14:textId="77777777" w:rsidR="007F5DAB" w:rsidRPr="00F51D41" w:rsidRDefault="007F5DAB" w:rsidP="007F5DAB">
      <w:pPr>
        <w:widowControl w:val="0"/>
        <w:suppressAutoHyphens/>
        <w:spacing w:line="276" w:lineRule="auto"/>
        <w:ind w:firstLine="720"/>
        <w:rPr>
          <w:rFonts w:eastAsia="OpenSymbol"/>
          <w:kern w:val="1"/>
          <w:sz w:val="22"/>
          <w:szCs w:val="22"/>
          <w:lang w:eastAsia="hi-IN" w:bidi="hi-IN"/>
        </w:rPr>
      </w:pPr>
    </w:p>
    <w:p w14:paraId="179947D3" w14:textId="0AD9DC5C" w:rsidR="007F5DAB" w:rsidRPr="00F51D41" w:rsidRDefault="003E6EE3" w:rsidP="00F51D4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F51D41" w:rsidRPr="00F51D41">
        <w:rPr>
          <w:rFonts w:eastAsia="OpenSymbol"/>
          <w:b/>
          <w:kern w:val="1"/>
          <w:sz w:val="22"/>
          <w:szCs w:val="22"/>
          <w:lang w:eastAsia="hi-IN" w:bidi="hi-IN"/>
        </w:rPr>
        <w:t>2.</w:t>
      </w:r>
      <w:r>
        <w:rPr>
          <w:rFonts w:eastAsia="OpenSymbol"/>
          <w:b/>
          <w:kern w:val="1"/>
          <w:sz w:val="22"/>
          <w:szCs w:val="22"/>
          <w:lang w:eastAsia="hi-IN" w:bidi="hi-IN"/>
        </w:rPr>
        <w:t>55</w:t>
      </w:r>
      <w:r w:rsidR="00F51D41" w:rsidRPr="00F51D41">
        <w:rPr>
          <w:rFonts w:eastAsia="OpenSymbol"/>
          <w:b/>
          <w:kern w:val="1"/>
          <w:sz w:val="22"/>
          <w:szCs w:val="22"/>
          <w:lang w:eastAsia="hi-IN" w:bidi="hi-IN"/>
        </w:rPr>
        <w:t xml:space="preserve"> lentelė</w:t>
      </w:r>
      <w:r w:rsidR="00E03347" w:rsidRPr="00F51D41">
        <w:rPr>
          <w:rFonts w:eastAsia="OpenSymbol"/>
          <w:b/>
          <w:kern w:val="1"/>
          <w:sz w:val="22"/>
          <w:szCs w:val="22"/>
          <w:lang w:eastAsia="hi-IN" w:bidi="hi-IN"/>
        </w:rPr>
        <w:t>.</w:t>
      </w:r>
      <w:r w:rsidR="007F5DAB" w:rsidRPr="00F51D41">
        <w:rPr>
          <w:rFonts w:eastAsia="OpenSymbol"/>
          <w:kern w:val="1"/>
          <w:sz w:val="22"/>
          <w:szCs w:val="22"/>
          <w:lang w:eastAsia="hi-IN" w:bidi="hi-IN"/>
        </w:rPr>
        <w:t xml:space="preserve"> Kruopinės viensėdžio</w:t>
      </w:r>
      <w:r w:rsidR="0013306F">
        <w:rPr>
          <w:rFonts w:eastAsia="OpenSymbol"/>
          <w:kern w:val="1"/>
          <w:sz w:val="22"/>
          <w:szCs w:val="22"/>
          <w:lang w:eastAsia="hi-IN" w:bidi="hi-IN"/>
        </w:rPr>
        <w:t xml:space="preserve"> ribų</w:t>
      </w:r>
      <w:r w:rsidR="007F5DAB" w:rsidRPr="00F51D41">
        <w:rPr>
          <w:rFonts w:eastAsia="OpenSymbol"/>
          <w:kern w:val="1"/>
          <w:sz w:val="22"/>
          <w:szCs w:val="22"/>
          <w:lang w:eastAsia="hi-IN" w:bidi="hi-IN"/>
        </w:rPr>
        <w:t xml:space="preserve">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477E72B0"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6E651914"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013A5"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3A380B9C" w14:textId="77777777" w:rsidTr="007F5DA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902AA4B"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BEFB6"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890100060216(i.s.), 890100060404(i.s.), 890100060357(i.s.), 890100060171, 894070010007(i.s.), 890100060246(i.s.)</w:t>
            </w:r>
          </w:p>
        </w:tc>
      </w:tr>
    </w:tbl>
    <w:p w14:paraId="13222821" w14:textId="77777777" w:rsidR="007F5DAB" w:rsidRPr="00F51D41" w:rsidRDefault="007F5DAB" w:rsidP="007F5DAB">
      <w:pPr>
        <w:widowControl w:val="0"/>
        <w:suppressAutoHyphens/>
        <w:spacing w:line="276" w:lineRule="auto"/>
        <w:ind w:firstLine="720"/>
        <w:rPr>
          <w:rFonts w:eastAsia="OpenSymbol"/>
          <w:kern w:val="1"/>
          <w:sz w:val="22"/>
          <w:szCs w:val="22"/>
          <w:lang w:eastAsia="hi-IN" w:bidi="hi-IN"/>
        </w:rPr>
      </w:pPr>
    </w:p>
    <w:p w14:paraId="28167519" w14:textId="6A3973CB" w:rsidR="007F5DAB" w:rsidRPr="00F51D41" w:rsidRDefault="003E6EE3" w:rsidP="00F51D4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F51D41" w:rsidRPr="00F51D41">
        <w:rPr>
          <w:rFonts w:eastAsia="OpenSymbol"/>
          <w:b/>
          <w:kern w:val="1"/>
          <w:sz w:val="22"/>
          <w:szCs w:val="22"/>
          <w:lang w:eastAsia="hi-IN" w:bidi="hi-IN"/>
        </w:rPr>
        <w:t>2.</w:t>
      </w:r>
      <w:r>
        <w:rPr>
          <w:rFonts w:eastAsia="OpenSymbol"/>
          <w:b/>
          <w:kern w:val="1"/>
          <w:sz w:val="22"/>
          <w:szCs w:val="22"/>
          <w:lang w:eastAsia="hi-IN" w:bidi="hi-IN"/>
        </w:rPr>
        <w:t>56</w:t>
      </w:r>
      <w:r w:rsidR="00F51D41" w:rsidRPr="00F51D41">
        <w:rPr>
          <w:rFonts w:eastAsia="OpenSymbol"/>
          <w:b/>
          <w:kern w:val="1"/>
          <w:sz w:val="22"/>
          <w:szCs w:val="22"/>
          <w:lang w:eastAsia="hi-IN" w:bidi="hi-IN"/>
        </w:rPr>
        <w:t xml:space="preserve"> lentelė</w:t>
      </w:r>
      <w:r w:rsidR="007F5DAB" w:rsidRPr="00F51D41">
        <w:rPr>
          <w:rFonts w:eastAsia="OpenSymbol"/>
          <w:b/>
          <w:kern w:val="1"/>
          <w:sz w:val="22"/>
          <w:szCs w:val="22"/>
          <w:lang w:eastAsia="hi-IN" w:bidi="hi-IN"/>
        </w:rPr>
        <w:t>.</w:t>
      </w:r>
      <w:r w:rsidR="007F5DAB" w:rsidRPr="00F51D41">
        <w:rPr>
          <w:rFonts w:eastAsia="OpenSymbol"/>
          <w:kern w:val="1"/>
          <w:sz w:val="22"/>
          <w:szCs w:val="22"/>
          <w:lang w:eastAsia="hi-IN" w:bidi="hi-IN"/>
        </w:rPr>
        <w:t xml:space="preserve"> Lapšių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73A4C4FC"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0097041F"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5CA0A"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068D3FBB" w14:textId="77777777" w:rsidTr="007F5DA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1325FDAC"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1685B"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891200010832(i.s.), 891200010831(i.s.), 891200010830(i.s.), 891200010571(i.s.), kerta Širvintos upę, 891200030224, 891200030237, 891200030224, kerta vietinės reikšmės kelią, 891200030101, 891200030127(i.s.), 891200030053(i.s.), 891200030045, 891200030041, 891200030040(i.s.)</w:t>
            </w:r>
          </w:p>
        </w:tc>
      </w:tr>
      <w:tr w:rsidR="00E03347" w:rsidRPr="00BD217A" w14:paraId="02C3A61B" w14:textId="77777777" w:rsidTr="007F5DAB">
        <w:tc>
          <w:tcPr>
            <w:tcW w:w="1327" w:type="dxa"/>
            <w:tcBorders>
              <w:left w:val="single" w:sz="4" w:space="0" w:color="000000"/>
              <w:bottom w:val="single" w:sz="4" w:space="0" w:color="000000"/>
            </w:tcBorders>
            <w:shd w:val="clear" w:color="auto" w:fill="auto"/>
            <w:vAlign w:val="center"/>
          </w:tcPr>
          <w:p w14:paraId="73D2A626"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733CE900"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rajoninį kelią Nr. 116, 891200030042, 891200030159, 891200030210(i.s.), 891200030212(i.s.), 894000010158, 894000010162, 894000010158, 894000010424(i.s.), 894000010159, 894000030035</w:t>
            </w:r>
          </w:p>
        </w:tc>
      </w:tr>
      <w:tr w:rsidR="00E03347" w:rsidRPr="00BD217A" w14:paraId="6CC658F1" w14:textId="77777777" w:rsidTr="007F5DAB">
        <w:tc>
          <w:tcPr>
            <w:tcW w:w="1327" w:type="dxa"/>
            <w:tcBorders>
              <w:left w:val="single" w:sz="4" w:space="0" w:color="000000"/>
              <w:bottom w:val="single" w:sz="4" w:space="0" w:color="000000"/>
            </w:tcBorders>
            <w:shd w:val="clear" w:color="auto" w:fill="auto"/>
            <w:vAlign w:val="center"/>
          </w:tcPr>
          <w:p w14:paraId="26C80C16"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63847D43"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891200030035, 891200030046, 891200030112, kerta vietinės reikšmės kelią, 891200030111, kerta rajoninį kelią N. 116, 891200030016, 891200030183, 891200030184, 891200030185, kerta Širvintos upę</w:t>
            </w:r>
          </w:p>
        </w:tc>
      </w:tr>
    </w:tbl>
    <w:p w14:paraId="104EFB15" w14:textId="77777777" w:rsidR="007F5DAB" w:rsidRPr="00F51D41" w:rsidRDefault="007F5DAB" w:rsidP="007F5DAB">
      <w:pPr>
        <w:widowControl w:val="0"/>
        <w:suppressAutoHyphens/>
        <w:spacing w:line="276" w:lineRule="auto"/>
        <w:ind w:firstLine="720"/>
        <w:rPr>
          <w:rFonts w:eastAsia="OpenSymbol"/>
          <w:kern w:val="1"/>
          <w:sz w:val="22"/>
          <w:szCs w:val="22"/>
          <w:lang w:eastAsia="hi-IN" w:bidi="hi-IN"/>
        </w:rPr>
      </w:pPr>
    </w:p>
    <w:p w14:paraId="2D12BD34" w14:textId="47500C29" w:rsidR="007F5DAB" w:rsidRPr="00F51D41" w:rsidRDefault="003E6EE3" w:rsidP="00F51D4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F51D41" w:rsidRPr="00F51D41">
        <w:rPr>
          <w:rFonts w:eastAsia="OpenSymbol"/>
          <w:b/>
          <w:kern w:val="1"/>
          <w:sz w:val="22"/>
          <w:szCs w:val="22"/>
          <w:lang w:eastAsia="hi-IN" w:bidi="hi-IN"/>
        </w:rPr>
        <w:t>2.</w:t>
      </w:r>
      <w:r>
        <w:rPr>
          <w:rFonts w:eastAsia="OpenSymbol"/>
          <w:b/>
          <w:kern w:val="1"/>
          <w:sz w:val="22"/>
          <w:szCs w:val="22"/>
          <w:lang w:eastAsia="hi-IN" w:bidi="hi-IN"/>
        </w:rPr>
        <w:t>57</w:t>
      </w:r>
      <w:r w:rsidR="00F51D41" w:rsidRPr="00F51D41">
        <w:rPr>
          <w:rFonts w:eastAsia="OpenSymbol"/>
          <w:b/>
          <w:kern w:val="1"/>
          <w:sz w:val="22"/>
          <w:szCs w:val="22"/>
          <w:lang w:eastAsia="hi-IN" w:bidi="hi-IN"/>
        </w:rPr>
        <w:t xml:space="preserve"> lentelė</w:t>
      </w:r>
      <w:r w:rsidR="00E03347" w:rsidRPr="00F51D41">
        <w:rPr>
          <w:rFonts w:eastAsia="OpenSymbol"/>
          <w:b/>
          <w:kern w:val="1"/>
          <w:sz w:val="22"/>
          <w:szCs w:val="22"/>
          <w:lang w:eastAsia="hi-IN" w:bidi="hi-IN"/>
        </w:rPr>
        <w:t>.</w:t>
      </w:r>
      <w:r w:rsidR="00E03347" w:rsidRPr="00F51D41">
        <w:rPr>
          <w:rFonts w:eastAsia="OpenSymbol"/>
          <w:kern w:val="1"/>
          <w:sz w:val="22"/>
          <w:szCs w:val="22"/>
          <w:lang w:eastAsia="hi-IN" w:bidi="hi-IN"/>
        </w:rPr>
        <w:t xml:space="preserve"> Levainių kaimo ribų aprašy</w:t>
      </w:r>
      <w:r w:rsidR="007F5DAB" w:rsidRPr="00F51D41">
        <w:rPr>
          <w:rFonts w:eastAsia="OpenSymbol"/>
          <w:kern w:val="1"/>
          <w:sz w:val="22"/>
          <w:szCs w:val="22"/>
          <w:lang w:eastAsia="hi-IN" w:bidi="hi-IN"/>
        </w:rPr>
        <w:t>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2D26A15C"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42F15213"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6891B"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431B67B3" w14:textId="77777777" w:rsidTr="007F5DA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3E090403"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BCCC4"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891200010567(i.s.), kerta vietinės reikšmės kelią, 891200010657, 891200010173(i.s.), 891200010317(i.s.), kerta rajoninį kelią Nr. 4312, kerta vietinės reikšmės kelią, 891200010316(i.s.), 891200010750, 891200010753, 891200010536, 891200010554, 891200010674(i.s.), palei vietinės reikšmės kelią, 891200010605(i.s.), kerta vietinės reikšmės kelią, 891200010727, 891200010181</w:t>
            </w:r>
          </w:p>
        </w:tc>
      </w:tr>
      <w:tr w:rsidR="00E03347" w:rsidRPr="00BD217A" w14:paraId="51717F4E" w14:textId="77777777" w:rsidTr="007F5DAB">
        <w:tc>
          <w:tcPr>
            <w:tcW w:w="1327" w:type="dxa"/>
            <w:tcBorders>
              <w:left w:val="single" w:sz="4" w:space="0" w:color="000000"/>
              <w:bottom w:val="single" w:sz="4" w:space="0" w:color="000000"/>
            </w:tcBorders>
            <w:shd w:val="clear" w:color="auto" w:fill="auto"/>
            <w:vAlign w:val="center"/>
          </w:tcPr>
          <w:p w14:paraId="0D661878"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20C5704A"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891200010181, 891200010339, palei Širvintos upę, 891200010625, 891200010626, 891270010004, palei Širvintos upę, 891200010055, palei Širvintos upę</w:t>
            </w:r>
          </w:p>
        </w:tc>
      </w:tr>
      <w:tr w:rsidR="00E03347" w:rsidRPr="00906443" w14:paraId="187D2CC8" w14:textId="77777777" w:rsidTr="007F5DAB">
        <w:tc>
          <w:tcPr>
            <w:tcW w:w="1327" w:type="dxa"/>
            <w:tcBorders>
              <w:left w:val="single" w:sz="4" w:space="0" w:color="000000"/>
              <w:bottom w:val="single" w:sz="4" w:space="0" w:color="000000"/>
            </w:tcBorders>
            <w:shd w:val="clear" w:color="auto" w:fill="auto"/>
            <w:vAlign w:val="center"/>
          </w:tcPr>
          <w:p w14:paraId="0A2DA490"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140ED7E5"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LVŽ, 891200010132, 891200010825, kerta vietinės reikšmės kelią, 891200010192, 891200010665</w:t>
            </w:r>
          </w:p>
        </w:tc>
      </w:tr>
      <w:tr w:rsidR="00E03347" w:rsidRPr="00906443" w14:paraId="7078456C" w14:textId="77777777" w:rsidTr="007F5DAB">
        <w:tc>
          <w:tcPr>
            <w:tcW w:w="1327" w:type="dxa"/>
            <w:tcBorders>
              <w:left w:val="single" w:sz="4" w:space="0" w:color="000000"/>
              <w:bottom w:val="single" w:sz="4" w:space="0" w:color="000000"/>
            </w:tcBorders>
            <w:shd w:val="clear" w:color="auto" w:fill="auto"/>
            <w:vAlign w:val="center"/>
          </w:tcPr>
          <w:p w14:paraId="152BBE2A" w14:textId="77777777" w:rsidR="00E03347" w:rsidRPr="007D1184" w:rsidRDefault="00E03347" w:rsidP="007F5DA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4A2B0C00" w14:textId="77777777" w:rsidR="00E03347" w:rsidRPr="007D1184" w:rsidRDefault="00E03347" w:rsidP="007F5DA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891200010665, kerta vietinės reikšmės kelią, 891200010182, 891200010347, 891200010492, 891200010045, 891200010458(i.s.)</w:t>
            </w:r>
          </w:p>
        </w:tc>
      </w:tr>
    </w:tbl>
    <w:p w14:paraId="510C2FE0" w14:textId="77777777" w:rsidR="007D5D75" w:rsidRPr="00F51D41" w:rsidRDefault="007D5D75" w:rsidP="007D5D75">
      <w:pPr>
        <w:widowControl w:val="0"/>
        <w:suppressAutoHyphens/>
        <w:spacing w:line="276" w:lineRule="auto"/>
        <w:ind w:firstLine="720"/>
        <w:rPr>
          <w:rFonts w:eastAsia="OpenSymbol"/>
          <w:kern w:val="1"/>
          <w:sz w:val="22"/>
          <w:szCs w:val="22"/>
          <w:lang w:eastAsia="hi-IN" w:bidi="hi-IN"/>
        </w:rPr>
      </w:pPr>
    </w:p>
    <w:p w14:paraId="14D22AB8" w14:textId="1233F116" w:rsidR="007D5D75" w:rsidRPr="00F51D41" w:rsidRDefault="003E6EE3" w:rsidP="00F51D4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F51D41" w:rsidRPr="00F51D41">
        <w:rPr>
          <w:rFonts w:eastAsia="OpenSymbol"/>
          <w:b/>
          <w:kern w:val="1"/>
          <w:sz w:val="22"/>
          <w:szCs w:val="22"/>
          <w:lang w:eastAsia="hi-IN" w:bidi="hi-IN"/>
        </w:rPr>
        <w:t>2.</w:t>
      </w:r>
      <w:r>
        <w:rPr>
          <w:rFonts w:eastAsia="OpenSymbol"/>
          <w:b/>
          <w:kern w:val="1"/>
          <w:sz w:val="22"/>
          <w:szCs w:val="22"/>
          <w:lang w:eastAsia="hi-IN" w:bidi="hi-IN"/>
        </w:rPr>
        <w:t>58</w:t>
      </w:r>
      <w:r w:rsidR="00F51D41" w:rsidRPr="00F51D41">
        <w:rPr>
          <w:rFonts w:eastAsia="OpenSymbol"/>
          <w:b/>
          <w:kern w:val="1"/>
          <w:sz w:val="22"/>
          <w:szCs w:val="22"/>
          <w:lang w:eastAsia="hi-IN" w:bidi="hi-IN"/>
        </w:rPr>
        <w:t xml:space="preserve"> lentelė</w:t>
      </w:r>
      <w:r w:rsidR="007D5D75" w:rsidRPr="00F51D41">
        <w:rPr>
          <w:rFonts w:eastAsia="OpenSymbol"/>
          <w:b/>
          <w:kern w:val="1"/>
          <w:sz w:val="22"/>
          <w:szCs w:val="22"/>
          <w:lang w:eastAsia="hi-IN" w:bidi="hi-IN"/>
        </w:rPr>
        <w:t>.</w:t>
      </w:r>
      <w:r w:rsidR="007D5D75" w:rsidRPr="00F51D41">
        <w:rPr>
          <w:rFonts w:eastAsia="OpenSymbol"/>
          <w:kern w:val="1"/>
          <w:sz w:val="22"/>
          <w:szCs w:val="22"/>
          <w:lang w:eastAsia="hi-IN" w:bidi="hi-IN"/>
        </w:rPr>
        <w:t xml:space="preserve"> Liaurų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2E1FC91C"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DBD94C2"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0ADFE"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41FAC363" w14:textId="77777777" w:rsidTr="00002F2C">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1472F6DD" w14:textId="77777777" w:rsidR="00E03347" w:rsidRPr="007D1184" w:rsidRDefault="00E03347" w:rsidP="007D5D75">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53EE6"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Širvintos upę, 890100050110, 890100050111, 890100050112, 890100050113, 890100050114, 890100050215, 890100050032, 890100050025, 890100050186, 890100050267, 890100050327, 890100050093, palei Širvintos upę, 890100050269(i.s.), 890100050189(i.s.), 890100050028, kerta vietinės reikšmės kelią, 890100050028, LVŽ</w:t>
            </w:r>
          </w:p>
        </w:tc>
      </w:tr>
      <w:tr w:rsidR="00E03347" w:rsidRPr="00906443" w14:paraId="6C01B26F" w14:textId="77777777" w:rsidTr="00002F2C">
        <w:tc>
          <w:tcPr>
            <w:tcW w:w="1327" w:type="dxa"/>
            <w:tcBorders>
              <w:left w:val="single" w:sz="4" w:space="0" w:color="000000"/>
              <w:bottom w:val="single" w:sz="4" w:space="0" w:color="000000"/>
            </w:tcBorders>
            <w:shd w:val="clear" w:color="auto" w:fill="auto"/>
            <w:vAlign w:val="center"/>
          </w:tcPr>
          <w:p w14:paraId="4C2691E5" w14:textId="77777777" w:rsidR="00E03347" w:rsidRPr="007D1184" w:rsidRDefault="00E03347" w:rsidP="007D5D75">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7EB7CB5D"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895000010221(i.s.), 890100050049, kerta vietinės reikšmės kelią, 890100050214, 890100050044, 890100050032, 890100050215, 890100050089, 890100050105, kerta vietinės reikšmės kelią</w:t>
            </w:r>
          </w:p>
        </w:tc>
      </w:tr>
      <w:tr w:rsidR="00E03347" w:rsidRPr="00906443" w14:paraId="5F7201A1" w14:textId="77777777" w:rsidTr="00002F2C">
        <w:tc>
          <w:tcPr>
            <w:tcW w:w="1327" w:type="dxa"/>
            <w:tcBorders>
              <w:left w:val="single" w:sz="4" w:space="0" w:color="000000"/>
              <w:bottom w:val="single" w:sz="4" w:space="0" w:color="000000"/>
            </w:tcBorders>
            <w:shd w:val="clear" w:color="auto" w:fill="auto"/>
            <w:vAlign w:val="center"/>
          </w:tcPr>
          <w:p w14:paraId="18272BB6" w14:textId="77777777" w:rsidR="00E03347" w:rsidRPr="007D1184" w:rsidRDefault="00E03347" w:rsidP="007D5D75">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31C4A170"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895000010220(i.s.), kerta vietinės reikšmės kelią, 890100050306, kerta Širvintos upę</w:t>
            </w:r>
          </w:p>
        </w:tc>
      </w:tr>
      <w:tr w:rsidR="00E03347" w:rsidRPr="00BD217A" w14:paraId="085D5056" w14:textId="77777777" w:rsidTr="00002F2C">
        <w:tc>
          <w:tcPr>
            <w:tcW w:w="1327" w:type="dxa"/>
            <w:tcBorders>
              <w:left w:val="single" w:sz="4" w:space="0" w:color="000000"/>
              <w:bottom w:val="single" w:sz="4" w:space="0" w:color="000000"/>
            </w:tcBorders>
            <w:shd w:val="clear" w:color="auto" w:fill="auto"/>
            <w:vAlign w:val="center"/>
          </w:tcPr>
          <w:p w14:paraId="33B56351" w14:textId="77777777" w:rsidR="00E03347" w:rsidRPr="007D1184" w:rsidRDefault="00E03347" w:rsidP="007D5D75">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50AFEE7F"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890100050280(i.s.), 890100050277(i.s.), 890100050283(i.s.), 890100050248(i.s.), 890100050249(i.s.), 890100050241(i.s.), 890100050231(i.s.), 890100050230(i.s.), 890100050251(i.s.)</w:t>
            </w:r>
          </w:p>
        </w:tc>
      </w:tr>
    </w:tbl>
    <w:p w14:paraId="7EDFB0AE" w14:textId="77777777" w:rsidR="00002F2C" w:rsidRPr="00F51D41" w:rsidRDefault="00002F2C" w:rsidP="00002F2C">
      <w:pPr>
        <w:widowControl w:val="0"/>
        <w:suppressAutoHyphens/>
        <w:spacing w:line="276" w:lineRule="auto"/>
        <w:ind w:firstLine="720"/>
        <w:rPr>
          <w:rFonts w:eastAsia="OpenSymbol"/>
          <w:kern w:val="1"/>
          <w:sz w:val="22"/>
          <w:szCs w:val="22"/>
          <w:lang w:eastAsia="hi-IN" w:bidi="hi-IN"/>
        </w:rPr>
      </w:pPr>
    </w:p>
    <w:p w14:paraId="57614EE0" w14:textId="7FB02D4C" w:rsidR="00002F2C" w:rsidRPr="00F51D41" w:rsidRDefault="003E6EE3" w:rsidP="00F51D4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F51D41" w:rsidRPr="00F51D41">
        <w:rPr>
          <w:rFonts w:eastAsia="OpenSymbol"/>
          <w:b/>
          <w:kern w:val="1"/>
          <w:sz w:val="22"/>
          <w:szCs w:val="22"/>
          <w:lang w:eastAsia="hi-IN" w:bidi="hi-IN"/>
        </w:rPr>
        <w:t>2.</w:t>
      </w:r>
      <w:r>
        <w:rPr>
          <w:rFonts w:eastAsia="OpenSymbol"/>
          <w:b/>
          <w:kern w:val="1"/>
          <w:sz w:val="22"/>
          <w:szCs w:val="22"/>
          <w:lang w:eastAsia="hi-IN" w:bidi="hi-IN"/>
        </w:rPr>
        <w:t>59</w:t>
      </w:r>
      <w:r w:rsidR="00F51D41" w:rsidRPr="00F51D41">
        <w:rPr>
          <w:rFonts w:eastAsia="OpenSymbol"/>
          <w:b/>
          <w:kern w:val="1"/>
          <w:sz w:val="22"/>
          <w:szCs w:val="22"/>
          <w:lang w:eastAsia="hi-IN" w:bidi="hi-IN"/>
        </w:rPr>
        <w:t xml:space="preserve"> lentelė</w:t>
      </w:r>
      <w:r w:rsidR="00E03347" w:rsidRPr="00F51D41">
        <w:rPr>
          <w:rFonts w:eastAsia="OpenSymbol"/>
          <w:b/>
          <w:kern w:val="1"/>
          <w:sz w:val="22"/>
          <w:szCs w:val="22"/>
          <w:lang w:eastAsia="hi-IN" w:bidi="hi-IN"/>
        </w:rPr>
        <w:t>.</w:t>
      </w:r>
      <w:r w:rsidR="00E03347" w:rsidRPr="00F51D41">
        <w:rPr>
          <w:rFonts w:eastAsia="OpenSymbol"/>
          <w:kern w:val="1"/>
          <w:sz w:val="22"/>
          <w:szCs w:val="22"/>
          <w:lang w:eastAsia="hi-IN" w:bidi="hi-IN"/>
        </w:rPr>
        <w:t xml:space="preserve"> Lie</w:t>
      </w:r>
      <w:r w:rsidR="00002F2C" w:rsidRPr="00F51D41">
        <w:rPr>
          <w:rFonts w:eastAsia="OpenSymbol"/>
          <w:kern w:val="1"/>
          <w:sz w:val="22"/>
          <w:szCs w:val="22"/>
          <w:lang w:eastAsia="hi-IN" w:bidi="hi-IN"/>
        </w:rPr>
        <w:t>pinės viensėdžio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3A55801C"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4B1BC808"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5C0E3"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4EAE018F" w14:textId="77777777" w:rsidTr="00002F2C">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7D207C1F" w14:textId="77777777" w:rsidR="00E03347" w:rsidRPr="007D1184" w:rsidRDefault="00E03347" w:rsidP="00002F2C">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6BC2D"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890100110294(i.s.), 890100110016(i.s.), 890100110017(i.s.), 890100110018(i.s.), 890100110036(i.s.), 890100110190(i.s.), 890100110019(i.s.), 890100110230(i.s.), 890100110043(i.s.), kerta vietinės reikšmės kelią, 890100110105(i.s.), 890100110273(i.s.), 890100110274(i.s.), 890100110275(i.s.), 890100110039(i.s.), 890100110221(i.s.), 890100110218, 890100110032</w:t>
            </w:r>
          </w:p>
        </w:tc>
      </w:tr>
      <w:tr w:rsidR="00E03347" w:rsidRPr="00906443" w14:paraId="1A430006" w14:textId="77777777" w:rsidTr="00002F2C">
        <w:tc>
          <w:tcPr>
            <w:tcW w:w="1327" w:type="dxa"/>
            <w:tcBorders>
              <w:left w:val="single" w:sz="4" w:space="0" w:color="000000"/>
              <w:bottom w:val="single" w:sz="4" w:space="0" w:color="000000"/>
            </w:tcBorders>
            <w:shd w:val="clear" w:color="auto" w:fill="auto"/>
            <w:vAlign w:val="center"/>
          </w:tcPr>
          <w:p w14:paraId="047EA46B" w14:textId="77777777" w:rsidR="00E03347" w:rsidRPr="007D1184" w:rsidRDefault="00E03347" w:rsidP="00002F2C">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09764BB4"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890100110032, 890100110004, 890100110135(i.s.), 890100110026, 890100110012, 890100110011, 890100110137, 890100110024, 890100110023, 890100110289</w:t>
            </w:r>
          </w:p>
        </w:tc>
      </w:tr>
      <w:tr w:rsidR="00E03347" w:rsidRPr="00906443" w14:paraId="68EB8D7A" w14:textId="77777777" w:rsidTr="00002F2C">
        <w:tc>
          <w:tcPr>
            <w:tcW w:w="1327" w:type="dxa"/>
            <w:tcBorders>
              <w:left w:val="single" w:sz="4" w:space="0" w:color="000000"/>
              <w:bottom w:val="single" w:sz="4" w:space="0" w:color="000000"/>
            </w:tcBorders>
            <w:shd w:val="clear" w:color="auto" w:fill="auto"/>
            <w:vAlign w:val="center"/>
          </w:tcPr>
          <w:p w14:paraId="1764B289" w14:textId="77777777" w:rsidR="00E03347" w:rsidRPr="007D1184" w:rsidRDefault="00E03347" w:rsidP="00002F2C">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0D21E8C5"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890100110289, 890100110288, 890100110291, 890100110076, 890100110075, 890100110074, 890100110073, 890100110072, 890100110010, 895570010012(i.s.), 890100110010, 890100110002, kerta vietinės reikšmės kelią</w:t>
            </w:r>
          </w:p>
        </w:tc>
      </w:tr>
    </w:tbl>
    <w:p w14:paraId="14DFA75D" w14:textId="2886B650" w:rsidR="007D1184" w:rsidRPr="00F51D41" w:rsidRDefault="007D1184" w:rsidP="00F51D41">
      <w:pPr>
        <w:spacing w:line="276" w:lineRule="auto"/>
        <w:rPr>
          <w:rFonts w:eastAsia="OpenSymbol"/>
          <w:kern w:val="1"/>
          <w:sz w:val="22"/>
          <w:szCs w:val="22"/>
          <w:lang w:eastAsia="hi-IN" w:bidi="hi-IN"/>
        </w:rPr>
      </w:pPr>
    </w:p>
    <w:p w14:paraId="04AFBCEF" w14:textId="7F54DB40" w:rsidR="00002F2C" w:rsidRPr="00F51D41" w:rsidRDefault="003E6EE3" w:rsidP="00F51D4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F51D41" w:rsidRPr="00F51D41">
        <w:rPr>
          <w:rFonts w:eastAsia="OpenSymbol"/>
          <w:b/>
          <w:kern w:val="1"/>
          <w:sz w:val="22"/>
          <w:szCs w:val="22"/>
          <w:lang w:eastAsia="hi-IN" w:bidi="hi-IN"/>
        </w:rPr>
        <w:t>2.</w:t>
      </w:r>
      <w:r>
        <w:rPr>
          <w:rFonts w:eastAsia="OpenSymbol"/>
          <w:b/>
          <w:kern w:val="1"/>
          <w:sz w:val="22"/>
          <w:szCs w:val="22"/>
          <w:lang w:eastAsia="hi-IN" w:bidi="hi-IN"/>
        </w:rPr>
        <w:t>60</w:t>
      </w:r>
      <w:r w:rsidR="00F51D41" w:rsidRPr="00F51D41">
        <w:rPr>
          <w:rFonts w:eastAsia="OpenSymbol"/>
          <w:b/>
          <w:kern w:val="1"/>
          <w:sz w:val="22"/>
          <w:szCs w:val="22"/>
          <w:lang w:eastAsia="hi-IN" w:bidi="hi-IN"/>
        </w:rPr>
        <w:t xml:space="preserve"> lentelė</w:t>
      </w:r>
      <w:r w:rsidR="00E03347" w:rsidRPr="00F51D41">
        <w:rPr>
          <w:rFonts w:eastAsia="OpenSymbol"/>
          <w:b/>
          <w:kern w:val="1"/>
          <w:sz w:val="22"/>
          <w:szCs w:val="22"/>
          <w:lang w:eastAsia="hi-IN" w:bidi="hi-IN"/>
        </w:rPr>
        <w:t>.</w:t>
      </w:r>
      <w:r w:rsidR="00E03347" w:rsidRPr="00F51D41">
        <w:rPr>
          <w:rFonts w:eastAsia="OpenSymbol"/>
          <w:kern w:val="1"/>
          <w:sz w:val="22"/>
          <w:szCs w:val="22"/>
          <w:lang w:eastAsia="hi-IN" w:bidi="hi-IN"/>
        </w:rPr>
        <w:t xml:space="preserve"> Li</w:t>
      </w:r>
      <w:r w:rsidR="00002F2C" w:rsidRPr="00F51D41">
        <w:rPr>
          <w:rFonts w:eastAsia="OpenSymbol"/>
          <w:kern w:val="1"/>
          <w:sz w:val="22"/>
          <w:szCs w:val="22"/>
          <w:lang w:eastAsia="hi-IN" w:bidi="hi-IN"/>
        </w:rPr>
        <w:t>puvkos viensėdis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16BE498C"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64EFE2A8"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72BF5"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578C605E" w14:textId="77777777" w:rsidTr="00002F2C">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1D1836C9" w14:textId="77777777" w:rsidR="00E03347" w:rsidRPr="007D1184" w:rsidRDefault="00E03347" w:rsidP="00002F2C">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A75F7"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894000080030, 894000080049, 894000080054, 894000080031, kerta vietinės reikšmės kelią, 894000080028, 894000080038, 894000080096, 894000080047, 89400008(i.s.), 894070010004, 894000080018, 894000080084(i.s.), 894070010004, kerta magistralinį kelią Nr. A2, 894070010004, 894000080106, 894000080150</w:t>
            </w:r>
          </w:p>
        </w:tc>
      </w:tr>
      <w:tr w:rsidR="00E03347" w:rsidRPr="00BD217A" w14:paraId="4F4AA951" w14:textId="77777777" w:rsidTr="00002F2C">
        <w:tc>
          <w:tcPr>
            <w:tcW w:w="1327" w:type="dxa"/>
            <w:tcBorders>
              <w:left w:val="single" w:sz="4" w:space="0" w:color="000000"/>
              <w:bottom w:val="single" w:sz="4" w:space="0" w:color="000000"/>
            </w:tcBorders>
            <w:shd w:val="clear" w:color="auto" w:fill="auto"/>
            <w:vAlign w:val="center"/>
          </w:tcPr>
          <w:p w14:paraId="3F59D59C" w14:textId="77777777" w:rsidR="00E03347" w:rsidRPr="007D1184" w:rsidRDefault="00E03347" w:rsidP="00002F2C">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746484E1"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894000080150, kerta rajoninį kelią Nr. 5217, 894000070118, 894070010007(i.s.), 894000070154, 894000070374(i.s.), 894000080238(i.s.), 894070010007(i.s.), 894000070325, 894000070003(i.s.), 894000070154, 89400070088</w:t>
            </w:r>
          </w:p>
        </w:tc>
      </w:tr>
      <w:tr w:rsidR="00E03347" w:rsidRPr="00906443" w14:paraId="492AE85C" w14:textId="77777777" w:rsidTr="00002F2C">
        <w:tc>
          <w:tcPr>
            <w:tcW w:w="1327" w:type="dxa"/>
            <w:tcBorders>
              <w:left w:val="single" w:sz="4" w:space="0" w:color="000000"/>
              <w:bottom w:val="single" w:sz="4" w:space="0" w:color="000000"/>
            </w:tcBorders>
            <w:shd w:val="clear" w:color="auto" w:fill="auto"/>
            <w:vAlign w:val="center"/>
          </w:tcPr>
          <w:p w14:paraId="7E4E72BF" w14:textId="77777777" w:rsidR="00E03347" w:rsidRPr="007D1184" w:rsidRDefault="00E03347" w:rsidP="00002F2C">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2294FFED"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894000070088, 894000070334, 894000070257, 894000070118, 894000070114, 894070010007</w:t>
            </w:r>
          </w:p>
        </w:tc>
      </w:tr>
      <w:tr w:rsidR="00E03347" w:rsidRPr="00906443" w14:paraId="28C8FDC8" w14:textId="77777777" w:rsidTr="00002F2C">
        <w:tc>
          <w:tcPr>
            <w:tcW w:w="1327" w:type="dxa"/>
            <w:tcBorders>
              <w:left w:val="single" w:sz="4" w:space="0" w:color="000000"/>
              <w:bottom w:val="single" w:sz="4" w:space="0" w:color="000000"/>
            </w:tcBorders>
            <w:shd w:val="clear" w:color="auto" w:fill="auto"/>
            <w:vAlign w:val="center"/>
          </w:tcPr>
          <w:p w14:paraId="0E20F348" w14:textId="77777777" w:rsidR="00E03347" w:rsidRPr="007D1184" w:rsidRDefault="00E03347" w:rsidP="00002F2C">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2121CD2D"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894070010007, 894000080150, kerta magistralinį kelią Nr. A2, LVŽ, 894000080115, 894000080059, 894000080036, 890700010133(i.s.), kerta vietinės reikšmės kelią, 894000080044, 894000080045, 894000080046, 894000080039, 890700010264(i.s.), 890700010351(i.s.), 894000080039, 894000080030</w:t>
            </w:r>
          </w:p>
        </w:tc>
      </w:tr>
    </w:tbl>
    <w:p w14:paraId="41BCB19B" w14:textId="77777777" w:rsidR="00002F2C" w:rsidRDefault="00002F2C" w:rsidP="00002F2C">
      <w:pPr>
        <w:widowControl w:val="0"/>
        <w:suppressAutoHyphens/>
        <w:spacing w:line="276" w:lineRule="auto"/>
        <w:ind w:firstLine="720"/>
        <w:rPr>
          <w:rFonts w:eastAsia="OpenSymbol"/>
          <w:kern w:val="1"/>
          <w:lang w:eastAsia="hi-IN" w:bidi="hi-IN"/>
        </w:rPr>
      </w:pPr>
    </w:p>
    <w:p w14:paraId="4BE2ED05" w14:textId="0FD6C04F" w:rsidR="00002F2C" w:rsidRPr="00316E02" w:rsidRDefault="003E6EE3" w:rsidP="00316E02">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6E02" w:rsidRPr="00316E02">
        <w:rPr>
          <w:rFonts w:eastAsia="OpenSymbol"/>
          <w:b/>
          <w:kern w:val="1"/>
          <w:sz w:val="22"/>
          <w:szCs w:val="22"/>
          <w:lang w:eastAsia="hi-IN" w:bidi="hi-IN"/>
        </w:rPr>
        <w:t>2.</w:t>
      </w:r>
      <w:r w:rsidR="00E03347" w:rsidRPr="00316E02">
        <w:rPr>
          <w:rFonts w:eastAsia="OpenSymbol"/>
          <w:b/>
          <w:kern w:val="1"/>
          <w:sz w:val="22"/>
          <w:szCs w:val="22"/>
          <w:lang w:eastAsia="hi-IN" w:bidi="hi-IN"/>
        </w:rPr>
        <w:t>6</w:t>
      </w:r>
      <w:r>
        <w:rPr>
          <w:rFonts w:eastAsia="OpenSymbol"/>
          <w:b/>
          <w:kern w:val="1"/>
          <w:sz w:val="22"/>
          <w:szCs w:val="22"/>
          <w:lang w:eastAsia="hi-IN" w:bidi="hi-IN"/>
        </w:rPr>
        <w:t>1</w:t>
      </w:r>
      <w:r w:rsidR="00316E02" w:rsidRPr="00316E02">
        <w:rPr>
          <w:rFonts w:eastAsia="OpenSymbol"/>
          <w:b/>
          <w:kern w:val="1"/>
          <w:sz w:val="22"/>
          <w:szCs w:val="22"/>
          <w:lang w:eastAsia="hi-IN" w:bidi="hi-IN"/>
        </w:rPr>
        <w:t xml:space="preserve"> lentelė</w:t>
      </w:r>
      <w:r w:rsidR="00002F2C" w:rsidRPr="00316E02">
        <w:rPr>
          <w:rFonts w:eastAsia="OpenSymbol"/>
          <w:b/>
          <w:kern w:val="1"/>
          <w:sz w:val="22"/>
          <w:szCs w:val="22"/>
          <w:lang w:eastAsia="hi-IN" w:bidi="hi-IN"/>
        </w:rPr>
        <w:t>.</w:t>
      </w:r>
      <w:r w:rsidR="00002F2C" w:rsidRPr="00316E02">
        <w:rPr>
          <w:rFonts w:eastAsia="OpenSymbol"/>
          <w:kern w:val="1"/>
          <w:sz w:val="22"/>
          <w:szCs w:val="22"/>
          <w:lang w:eastAsia="hi-IN" w:bidi="hi-IN"/>
        </w:rPr>
        <w:t xml:space="preserve"> Liūnų I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1BA4B7D2"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BABC264"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D4D8B"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4C969CE3" w14:textId="77777777" w:rsidTr="00002F2C">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192CC377" w14:textId="77777777" w:rsidR="00E03347" w:rsidRPr="007D1184" w:rsidRDefault="00E03347" w:rsidP="00002F2C">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36D57"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891200010197, 891200010800(i.s.), 891200010003, 891200010002, 891200010824, 891200010192(i.s.), kerta vietinės reikšmės kelią, 891200010825(i.s.), 891200010132(i.s.)</w:t>
            </w:r>
          </w:p>
        </w:tc>
      </w:tr>
      <w:tr w:rsidR="00E03347" w:rsidRPr="00906443" w14:paraId="6460619F" w14:textId="77777777" w:rsidTr="00002F2C">
        <w:tc>
          <w:tcPr>
            <w:tcW w:w="1327" w:type="dxa"/>
            <w:tcBorders>
              <w:left w:val="single" w:sz="4" w:space="0" w:color="000000"/>
              <w:bottom w:val="single" w:sz="4" w:space="0" w:color="000000"/>
            </w:tcBorders>
            <w:shd w:val="clear" w:color="auto" w:fill="auto"/>
            <w:vAlign w:val="center"/>
          </w:tcPr>
          <w:p w14:paraId="490D9B16" w14:textId="77777777" w:rsidR="00E03347" w:rsidRPr="007D1184" w:rsidRDefault="00E03347" w:rsidP="00002F2C">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2A03870A"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Palei Širvintos upę, 891200010150, 891200010401, 891200010152, palei Širvintos upę, 891200010571, 891200010830, 891200010831, 891200010832, 891200010151, 891200010355</w:t>
            </w:r>
          </w:p>
        </w:tc>
      </w:tr>
      <w:tr w:rsidR="00E03347" w:rsidRPr="00906443" w14:paraId="18F4D243" w14:textId="77777777" w:rsidTr="00002F2C">
        <w:tc>
          <w:tcPr>
            <w:tcW w:w="1327" w:type="dxa"/>
            <w:tcBorders>
              <w:left w:val="single" w:sz="4" w:space="0" w:color="000000"/>
              <w:bottom w:val="single" w:sz="4" w:space="0" w:color="000000"/>
            </w:tcBorders>
            <w:shd w:val="clear" w:color="auto" w:fill="auto"/>
            <w:vAlign w:val="center"/>
          </w:tcPr>
          <w:p w14:paraId="608E0C8B" w14:textId="77777777" w:rsidR="00E03347" w:rsidRPr="007D1184" w:rsidRDefault="00E03347" w:rsidP="00002F2C">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44840D08"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891200010355, 891200010580, 891200010579, 891200010671, 891200010656, 891200010655, 891200010143, 891200010607, 891200010197</w:t>
            </w:r>
          </w:p>
        </w:tc>
      </w:tr>
    </w:tbl>
    <w:p w14:paraId="03330C77" w14:textId="77777777" w:rsidR="00002F2C" w:rsidRPr="00316E02" w:rsidRDefault="00002F2C" w:rsidP="00002F2C">
      <w:pPr>
        <w:widowControl w:val="0"/>
        <w:suppressAutoHyphens/>
        <w:spacing w:line="276" w:lineRule="auto"/>
        <w:ind w:firstLine="720"/>
        <w:rPr>
          <w:rFonts w:eastAsia="OpenSymbol"/>
          <w:kern w:val="1"/>
          <w:sz w:val="22"/>
          <w:szCs w:val="22"/>
          <w:lang w:eastAsia="hi-IN" w:bidi="hi-IN"/>
        </w:rPr>
      </w:pPr>
    </w:p>
    <w:p w14:paraId="24A7A232" w14:textId="4F890334" w:rsidR="00002F2C" w:rsidRPr="00316E02" w:rsidRDefault="003E6EE3" w:rsidP="00316E02">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6E02" w:rsidRPr="00316E02">
        <w:rPr>
          <w:rFonts w:eastAsia="OpenSymbol"/>
          <w:b/>
          <w:kern w:val="1"/>
          <w:sz w:val="22"/>
          <w:szCs w:val="22"/>
          <w:lang w:eastAsia="hi-IN" w:bidi="hi-IN"/>
        </w:rPr>
        <w:t>2.</w:t>
      </w:r>
      <w:r>
        <w:rPr>
          <w:rFonts w:eastAsia="OpenSymbol"/>
          <w:b/>
          <w:kern w:val="1"/>
          <w:sz w:val="22"/>
          <w:szCs w:val="22"/>
          <w:lang w:eastAsia="hi-IN" w:bidi="hi-IN"/>
        </w:rPr>
        <w:t>62</w:t>
      </w:r>
      <w:r w:rsidR="00316E02" w:rsidRPr="00316E02">
        <w:rPr>
          <w:rFonts w:eastAsia="OpenSymbol"/>
          <w:b/>
          <w:kern w:val="1"/>
          <w:sz w:val="22"/>
          <w:szCs w:val="22"/>
          <w:lang w:eastAsia="hi-IN" w:bidi="hi-IN"/>
        </w:rPr>
        <w:t xml:space="preserve"> lentelė</w:t>
      </w:r>
      <w:r w:rsidR="00002F2C" w:rsidRPr="00316E02">
        <w:rPr>
          <w:rFonts w:eastAsia="OpenSymbol"/>
          <w:b/>
          <w:kern w:val="1"/>
          <w:sz w:val="22"/>
          <w:szCs w:val="22"/>
          <w:lang w:eastAsia="hi-IN" w:bidi="hi-IN"/>
        </w:rPr>
        <w:t>.</w:t>
      </w:r>
      <w:r w:rsidR="00002F2C" w:rsidRPr="00316E02">
        <w:rPr>
          <w:rFonts w:eastAsia="OpenSymbol"/>
          <w:kern w:val="1"/>
          <w:sz w:val="22"/>
          <w:szCs w:val="22"/>
          <w:lang w:eastAsia="hi-IN" w:bidi="hi-IN"/>
        </w:rPr>
        <w:t xml:space="preserve"> Liūnų II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759ADE1F"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4E062E42"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96880"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3F8BAA5A" w14:textId="77777777" w:rsidTr="00002F2C">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148537B" w14:textId="77777777" w:rsidR="00E03347" w:rsidRPr="007D1184" w:rsidRDefault="00E03347" w:rsidP="00002F2C">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77836"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Palei Širvintos upę, 891200030251(i.s.), 890100030289(i.s.), palei Širvintos upę, 890100030387(i.s.), palei Širvintos upę, 890100030212(i.s.), palei Širvintos upę, 890100030117(i.s.), 890100030115(i.s.)</w:t>
            </w:r>
          </w:p>
        </w:tc>
      </w:tr>
      <w:tr w:rsidR="00E03347" w:rsidRPr="00BD217A" w14:paraId="0696DBE7" w14:textId="77777777" w:rsidTr="00002F2C">
        <w:tc>
          <w:tcPr>
            <w:tcW w:w="1327" w:type="dxa"/>
            <w:tcBorders>
              <w:left w:val="single" w:sz="4" w:space="0" w:color="000000"/>
              <w:bottom w:val="single" w:sz="4" w:space="0" w:color="000000"/>
            </w:tcBorders>
            <w:shd w:val="clear" w:color="auto" w:fill="auto"/>
            <w:vAlign w:val="center"/>
          </w:tcPr>
          <w:p w14:paraId="6C130666" w14:textId="77777777" w:rsidR="00E03347" w:rsidRPr="007D1184" w:rsidRDefault="00E03347" w:rsidP="00002F2C">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30E970BD"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Širvintos upę, 890100030417(i.s.), 890100030223(i.s.), 890100030312(i.s.), 890100030404(i.s.), 890100030206(i.s.), 890100030345(i.s.), palei rajoninį kelią Nr. 4303, 890100030120, 890100030308, 890100030311, 890100030208, 890100030319, 890100030175, 890100030238, 890100030194, 890100030199</w:t>
            </w:r>
          </w:p>
        </w:tc>
      </w:tr>
      <w:tr w:rsidR="00E03347" w:rsidRPr="00906443" w14:paraId="7681087A" w14:textId="77777777" w:rsidTr="00002F2C">
        <w:tc>
          <w:tcPr>
            <w:tcW w:w="1327" w:type="dxa"/>
            <w:tcBorders>
              <w:left w:val="single" w:sz="4" w:space="0" w:color="000000"/>
              <w:bottom w:val="single" w:sz="4" w:space="0" w:color="000000"/>
            </w:tcBorders>
            <w:shd w:val="clear" w:color="auto" w:fill="auto"/>
            <w:vAlign w:val="center"/>
          </w:tcPr>
          <w:p w14:paraId="647EED34" w14:textId="77777777" w:rsidR="00E03347" w:rsidRPr="007D1184" w:rsidRDefault="00E03347" w:rsidP="00002F2C">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745EDE3F"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890100030199, 890100030024, 890100030023, kerta Širvintos upę</w:t>
            </w:r>
          </w:p>
        </w:tc>
      </w:tr>
    </w:tbl>
    <w:p w14:paraId="4F2F183F" w14:textId="77777777" w:rsidR="00002F2C" w:rsidRPr="00316E02" w:rsidRDefault="00002F2C" w:rsidP="00002F2C">
      <w:pPr>
        <w:widowControl w:val="0"/>
        <w:suppressAutoHyphens/>
        <w:spacing w:line="276" w:lineRule="auto"/>
        <w:ind w:firstLine="720"/>
        <w:rPr>
          <w:rFonts w:eastAsia="OpenSymbol"/>
          <w:kern w:val="1"/>
          <w:sz w:val="22"/>
          <w:szCs w:val="22"/>
          <w:lang w:eastAsia="hi-IN" w:bidi="hi-IN"/>
        </w:rPr>
      </w:pPr>
    </w:p>
    <w:p w14:paraId="19936F62" w14:textId="428D867C" w:rsidR="00002F2C" w:rsidRPr="00316E02" w:rsidRDefault="003E6EE3" w:rsidP="00316E02">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6E02" w:rsidRPr="00316E02">
        <w:rPr>
          <w:rFonts w:eastAsia="OpenSymbol"/>
          <w:b/>
          <w:kern w:val="1"/>
          <w:sz w:val="22"/>
          <w:szCs w:val="22"/>
          <w:lang w:eastAsia="hi-IN" w:bidi="hi-IN"/>
        </w:rPr>
        <w:t>2.</w:t>
      </w:r>
      <w:r>
        <w:rPr>
          <w:rFonts w:eastAsia="OpenSymbol"/>
          <w:b/>
          <w:kern w:val="1"/>
          <w:sz w:val="22"/>
          <w:szCs w:val="22"/>
          <w:lang w:eastAsia="hi-IN" w:bidi="hi-IN"/>
        </w:rPr>
        <w:t>63</w:t>
      </w:r>
      <w:r w:rsidR="00316E02" w:rsidRPr="00316E02">
        <w:rPr>
          <w:rFonts w:eastAsia="OpenSymbol"/>
          <w:b/>
          <w:kern w:val="1"/>
          <w:sz w:val="22"/>
          <w:szCs w:val="22"/>
          <w:lang w:eastAsia="hi-IN" w:bidi="hi-IN"/>
        </w:rPr>
        <w:t xml:space="preserve"> lentelė</w:t>
      </w:r>
      <w:r w:rsidR="00E03347" w:rsidRPr="00316E02">
        <w:rPr>
          <w:rFonts w:eastAsia="OpenSymbol"/>
          <w:b/>
          <w:kern w:val="1"/>
          <w:sz w:val="22"/>
          <w:szCs w:val="22"/>
          <w:lang w:eastAsia="hi-IN" w:bidi="hi-IN"/>
        </w:rPr>
        <w:t>.</w:t>
      </w:r>
      <w:r w:rsidR="00E03347" w:rsidRPr="00316E02">
        <w:rPr>
          <w:rFonts w:eastAsia="OpenSymbol"/>
          <w:kern w:val="1"/>
          <w:sz w:val="22"/>
          <w:szCs w:val="22"/>
          <w:lang w:eastAsia="hi-IN" w:bidi="hi-IN"/>
        </w:rPr>
        <w:t xml:space="preserve"> Matardavos v</w:t>
      </w:r>
      <w:r w:rsidR="00002F2C" w:rsidRPr="00316E02">
        <w:rPr>
          <w:rFonts w:eastAsia="OpenSymbol"/>
          <w:kern w:val="1"/>
          <w:sz w:val="22"/>
          <w:szCs w:val="22"/>
          <w:lang w:eastAsia="hi-IN" w:bidi="hi-IN"/>
        </w:rPr>
        <w:t>iensėdžio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39F672BE"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4824C669"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C92BF"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19BC2F21" w14:textId="77777777" w:rsidTr="000863E4">
        <w:trPr>
          <w:trHeight w:val="236"/>
        </w:trPr>
        <w:tc>
          <w:tcPr>
            <w:tcW w:w="1327" w:type="dxa"/>
            <w:tcBorders>
              <w:top w:val="single" w:sz="4" w:space="0" w:color="000000"/>
              <w:left w:val="single" w:sz="4" w:space="0" w:color="000000"/>
              <w:bottom w:val="single" w:sz="4" w:space="0" w:color="000000"/>
            </w:tcBorders>
            <w:shd w:val="clear" w:color="auto" w:fill="auto"/>
          </w:tcPr>
          <w:p w14:paraId="3E9CB632" w14:textId="77777777" w:rsidR="00E03347" w:rsidRPr="007D1184" w:rsidRDefault="00E03347" w:rsidP="000863E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1D066778" w14:textId="77777777" w:rsidR="00E03347" w:rsidRPr="007D1184" w:rsidRDefault="00E03347" w:rsidP="000863E4">
            <w:pPr>
              <w:widowControl w:val="0"/>
              <w:suppressAutoHyphens/>
              <w:snapToGrid w:val="0"/>
              <w:jc w:val="both"/>
              <w:rPr>
                <w:rFonts w:ascii="Mangal" w:eastAsia="OpenSymbol" w:hAnsi="Mangal" w:cs="Mangal"/>
                <w:kern w:val="1"/>
                <w:sz w:val="22"/>
                <w:szCs w:val="22"/>
                <w:lang w:eastAsia="hi-IN" w:bidi="hi-IN"/>
              </w:rPr>
            </w:pPr>
            <w:r w:rsidRPr="007D1184">
              <w:rPr>
                <w:rFonts w:eastAsia="OpenSymbol"/>
                <w:kern w:val="1"/>
                <w:sz w:val="22"/>
                <w:szCs w:val="22"/>
                <w:lang w:eastAsia="hi-IN" w:bidi="hi-IN"/>
              </w:rPr>
              <w:t>894000050126</w:t>
            </w:r>
          </w:p>
        </w:tc>
      </w:tr>
    </w:tbl>
    <w:p w14:paraId="6368B1DE" w14:textId="77777777" w:rsidR="00002F2C" w:rsidRPr="00316E02" w:rsidRDefault="00002F2C" w:rsidP="00002F2C">
      <w:pPr>
        <w:widowControl w:val="0"/>
        <w:suppressAutoHyphens/>
        <w:spacing w:line="276" w:lineRule="auto"/>
        <w:ind w:firstLine="720"/>
        <w:rPr>
          <w:rFonts w:eastAsia="OpenSymbol"/>
          <w:kern w:val="1"/>
          <w:sz w:val="22"/>
          <w:szCs w:val="22"/>
          <w:lang w:eastAsia="hi-IN" w:bidi="hi-IN"/>
        </w:rPr>
      </w:pPr>
    </w:p>
    <w:p w14:paraId="74C4E204" w14:textId="6C356B86" w:rsidR="00316E02" w:rsidRPr="00316E02" w:rsidRDefault="003E6EE3" w:rsidP="00316E02">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6E02" w:rsidRPr="00316E02">
        <w:rPr>
          <w:rFonts w:eastAsia="OpenSymbol"/>
          <w:b/>
          <w:kern w:val="1"/>
          <w:sz w:val="22"/>
          <w:szCs w:val="22"/>
          <w:lang w:eastAsia="hi-IN" w:bidi="hi-IN"/>
        </w:rPr>
        <w:t>2.</w:t>
      </w:r>
      <w:r>
        <w:rPr>
          <w:rFonts w:eastAsia="OpenSymbol"/>
          <w:b/>
          <w:kern w:val="1"/>
          <w:sz w:val="22"/>
          <w:szCs w:val="22"/>
          <w:lang w:eastAsia="hi-IN" w:bidi="hi-IN"/>
        </w:rPr>
        <w:t>64</w:t>
      </w:r>
      <w:r w:rsidR="00316E02" w:rsidRPr="00316E02">
        <w:rPr>
          <w:rFonts w:eastAsia="OpenSymbol"/>
          <w:b/>
          <w:kern w:val="1"/>
          <w:sz w:val="22"/>
          <w:szCs w:val="22"/>
          <w:lang w:eastAsia="hi-IN" w:bidi="hi-IN"/>
        </w:rPr>
        <w:t xml:space="preserve"> lentelė</w:t>
      </w:r>
      <w:r w:rsidR="00E03347" w:rsidRPr="00316E02">
        <w:rPr>
          <w:rFonts w:eastAsia="OpenSymbol"/>
          <w:b/>
          <w:kern w:val="1"/>
          <w:sz w:val="22"/>
          <w:szCs w:val="22"/>
          <w:lang w:eastAsia="hi-IN" w:bidi="hi-IN"/>
        </w:rPr>
        <w:t>.</w:t>
      </w:r>
      <w:r w:rsidR="00E03347" w:rsidRPr="00316E02">
        <w:rPr>
          <w:rFonts w:eastAsia="OpenSymbol"/>
          <w:kern w:val="1"/>
          <w:sz w:val="22"/>
          <w:szCs w:val="22"/>
          <w:lang w:eastAsia="hi-IN" w:bidi="hi-IN"/>
        </w:rPr>
        <w:t xml:space="preserve"> </w:t>
      </w:r>
      <w:r w:rsidR="00002F2C" w:rsidRPr="00316E02">
        <w:rPr>
          <w:rFonts w:eastAsia="OpenSymbol"/>
          <w:kern w:val="1"/>
          <w:sz w:val="22"/>
          <w:szCs w:val="22"/>
          <w:lang w:eastAsia="hi-IN" w:bidi="hi-IN"/>
        </w:rPr>
        <w:t>Mažutiškio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01811F69"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132F3C15"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0C062"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78FB3C84" w14:textId="77777777" w:rsidTr="000863E4">
        <w:trPr>
          <w:trHeight w:val="236"/>
        </w:trPr>
        <w:tc>
          <w:tcPr>
            <w:tcW w:w="1327" w:type="dxa"/>
            <w:tcBorders>
              <w:top w:val="single" w:sz="4" w:space="0" w:color="000000"/>
              <w:left w:val="single" w:sz="4" w:space="0" w:color="000000"/>
              <w:bottom w:val="single" w:sz="4" w:space="0" w:color="000000"/>
            </w:tcBorders>
            <w:shd w:val="clear" w:color="auto" w:fill="auto"/>
          </w:tcPr>
          <w:p w14:paraId="519EAE46" w14:textId="77777777" w:rsidR="00E03347" w:rsidRPr="007D1184" w:rsidRDefault="00E03347" w:rsidP="000863E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4F9096EF" w14:textId="77777777" w:rsidR="00E03347" w:rsidRPr="007D1184" w:rsidRDefault="00E03347" w:rsidP="000863E4">
            <w:pPr>
              <w:widowControl w:val="0"/>
              <w:suppressAutoHyphens/>
              <w:snapToGrid w:val="0"/>
              <w:jc w:val="both"/>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891200010279, 891200010739, 891200010279</w:t>
            </w:r>
          </w:p>
        </w:tc>
      </w:tr>
    </w:tbl>
    <w:p w14:paraId="594D9128" w14:textId="77777777" w:rsidR="00002F2C" w:rsidRPr="00316E02" w:rsidRDefault="00002F2C" w:rsidP="00002F2C">
      <w:pPr>
        <w:widowControl w:val="0"/>
        <w:suppressAutoHyphens/>
        <w:spacing w:line="276" w:lineRule="auto"/>
        <w:ind w:firstLine="720"/>
        <w:rPr>
          <w:rFonts w:eastAsia="OpenSymbol"/>
          <w:kern w:val="1"/>
          <w:sz w:val="22"/>
          <w:szCs w:val="22"/>
          <w:lang w:eastAsia="hi-IN" w:bidi="hi-IN"/>
        </w:rPr>
      </w:pPr>
    </w:p>
    <w:p w14:paraId="50F9BC86" w14:textId="35CF1663" w:rsidR="00002F2C" w:rsidRPr="00316E02" w:rsidRDefault="003E6EE3" w:rsidP="00316E02">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6E02" w:rsidRPr="00316E02">
        <w:rPr>
          <w:rFonts w:eastAsia="OpenSymbol"/>
          <w:b/>
          <w:kern w:val="1"/>
          <w:sz w:val="22"/>
          <w:szCs w:val="22"/>
          <w:lang w:eastAsia="hi-IN" w:bidi="hi-IN"/>
        </w:rPr>
        <w:t>2.</w:t>
      </w:r>
      <w:r>
        <w:rPr>
          <w:rFonts w:eastAsia="OpenSymbol"/>
          <w:b/>
          <w:kern w:val="1"/>
          <w:sz w:val="22"/>
          <w:szCs w:val="22"/>
          <w:lang w:eastAsia="hi-IN" w:bidi="hi-IN"/>
        </w:rPr>
        <w:t>65</w:t>
      </w:r>
      <w:r w:rsidR="00316E02" w:rsidRPr="00316E02">
        <w:rPr>
          <w:rFonts w:eastAsia="OpenSymbol"/>
          <w:b/>
          <w:kern w:val="1"/>
          <w:sz w:val="22"/>
          <w:szCs w:val="22"/>
          <w:lang w:eastAsia="hi-IN" w:bidi="hi-IN"/>
        </w:rPr>
        <w:t xml:space="preserve"> lentelė</w:t>
      </w:r>
      <w:r w:rsidR="00002F2C" w:rsidRPr="00316E02">
        <w:rPr>
          <w:rFonts w:eastAsia="OpenSymbol"/>
          <w:b/>
          <w:kern w:val="1"/>
          <w:sz w:val="22"/>
          <w:szCs w:val="22"/>
          <w:lang w:eastAsia="hi-IN" w:bidi="hi-IN"/>
        </w:rPr>
        <w:t xml:space="preserve">. </w:t>
      </w:r>
      <w:r w:rsidR="00002F2C" w:rsidRPr="00316E02">
        <w:rPr>
          <w:rFonts w:eastAsia="OpenSymbol"/>
          <w:kern w:val="1"/>
          <w:sz w:val="22"/>
          <w:szCs w:val="22"/>
          <w:lang w:eastAsia="hi-IN" w:bidi="hi-IN"/>
        </w:rPr>
        <w:t>Meiž</w:t>
      </w:r>
      <w:r w:rsidR="00640A68">
        <w:rPr>
          <w:rFonts w:eastAsia="OpenSymbol"/>
          <w:kern w:val="1"/>
          <w:sz w:val="22"/>
          <w:szCs w:val="22"/>
          <w:lang w:eastAsia="hi-IN" w:bidi="hi-IN"/>
        </w:rPr>
        <w:t>i</w:t>
      </w:r>
      <w:r w:rsidR="00002F2C" w:rsidRPr="00316E02">
        <w:rPr>
          <w:rFonts w:eastAsia="OpenSymbol"/>
          <w:kern w:val="1"/>
          <w:sz w:val="22"/>
          <w:szCs w:val="22"/>
          <w:lang w:eastAsia="hi-IN" w:bidi="hi-IN"/>
        </w:rPr>
        <w:t>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14D1E126"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17C2422A"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104CD"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634A7697" w14:textId="77777777" w:rsidTr="00002F2C">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2B73CE1" w14:textId="77777777" w:rsidR="00E03347" w:rsidRPr="007D1184" w:rsidRDefault="00E03347" w:rsidP="00002F2C">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767EB" w14:textId="77777777" w:rsidR="00E03347" w:rsidRPr="007D1184" w:rsidRDefault="00E03347" w:rsidP="00002F2C">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891200010281, 891200010034, 890100030393(i.s.), 891200010034, 891200010348, 891200010539, 890100030393(i.s.), 891200010384, 891200010213, 891200010058(i.s.), 891200010327, kerta vietinės reikšmės kelią, 891200010684(i.s.)</w:t>
            </w:r>
          </w:p>
        </w:tc>
      </w:tr>
      <w:tr w:rsidR="00E03347" w:rsidRPr="00906443" w14:paraId="68D25972" w14:textId="77777777" w:rsidTr="00002F2C">
        <w:tc>
          <w:tcPr>
            <w:tcW w:w="1327" w:type="dxa"/>
            <w:tcBorders>
              <w:left w:val="single" w:sz="4" w:space="0" w:color="000000"/>
              <w:bottom w:val="single" w:sz="4" w:space="0" w:color="000000"/>
            </w:tcBorders>
            <w:shd w:val="clear" w:color="auto" w:fill="auto"/>
            <w:vAlign w:val="center"/>
          </w:tcPr>
          <w:p w14:paraId="3AB45EFD" w14:textId="77777777" w:rsidR="00E03347" w:rsidRPr="007D1184" w:rsidRDefault="00E03347" w:rsidP="00002F2C">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34ACEB79" w14:textId="77777777" w:rsidR="00E03347" w:rsidRPr="007D1184" w:rsidRDefault="00E03347" w:rsidP="00002F2C">
            <w:pPr>
              <w:widowControl w:val="0"/>
              <w:suppressAutoHyphens/>
              <w:snapToGrid w:val="0"/>
              <w:spacing w:after="12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891200010683, 891200010116, 891200010428, 891200010380</w:t>
            </w:r>
          </w:p>
        </w:tc>
      </w:tr>
      <w:tr w:rsidR="00E03347" w:rsidRPr="00906443" w14:paraId="63FEBDEF" w14:textId="77777777" w:rsidTr="00002F2C">
        <w:tc>
          <w:tcPr>
            <w:tcW w:w="1327" w:type="dxa"/>
            <w:tcBorders>
              <w:left w:val="single" w:sz="4" w:space="0" w:color="000000"/>
              <w:bottom w:val="single" w:sz="4" w:space="0" w:color="000000"/>
            </w:tcBorders>
            <w:shd w:val="clear" w:color="auto" w:fill="auto"/>
            <w:vAlign w:val="center"/>
          </w:tcPr>
          <w:p w14:paraId="68BE581B" w14:textId="77777777" w:rsidR="00E03347" w:rsidRPr="007D1184" w:rsidRDefault="00E03347" w:rsidP="00002F2C">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69470103" w14:textId="77777777" w:rsidR="00E03347" w:rsidRPr="007D1184" w:rsidRDefault="00E03347" w:rsidP="00002F2C">
            <w:pPr>
              <w:widowControl w:val="0"/>
              <w:suppressAutoHyphens/>
              <w:snapToGrid w:val="0"/>
              <w:spacing w:after="12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891200010379, 891200010379, 891200010377, 891200010441, 891200010819, 891200010820, 891200010115, kerta vietinės reikšmės kelią, 891200010135, 891200010430, 891200010147, 891200010034, 891200010281</w:t>
            </w:r>
          </w:p>
        </w:tc>
      </w:tr>
    </w:tbl>
    <w:p w14:paraId="3B9E5D6C" w14:textId="77777777" w:rsidR="00D81DEF" w:rsidRDefault="00D81DEF" w:rsidP="00D81DEF">
      <w:pPr>
        <w:widowControl w:val="0"/>
        <w:suppressAutoHyphens/>
        <w:spacing w:line="276" w:lineRule="auto"/>
        <w:rPr>
          <w:rFonts w:eastAsia="OpenSymbol"/>
          <w:kern w:val="1"/>
          <w:sz w:val="22"/>
          <w:szCs w:val="22"/>
          <w:lang w:eastAsia="hi-IN" w:bidi="hi-IN"/>
        </w:rPr>
      </w:pPr>
    </w:p>
    <w:p w14:paraId="3BD61528" w14:textId="3A15B998" w:rsidR="00D81DEF" w:rsidRPr="00316E02" w:rsidRDefault="00D81DEF" w:rsidP="00D81DEF">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Pr="00316E02">
        <w:rPr>
          <w:rFonts w:eastAsia="OpenSymbol"/>
          <w:b/>
          <w:kern w:val="1"/>
          <w:sz w:val="22"/>
          <w:szCs w:val="22"/>
          <w:lang w:eastAsia="hi-IN" w:bidi="hi-IN"/>
        </w:rPr>
        <w:t>2.</w:t>
      </w:r>
      <w:r>
        <w:rPr>
          <w:rFonts w:eastAsia="OpenSymbol"/>
          <w:b/>
          <w:kern w:val="1"/>
          <w:sz w:val="22"/>
          <w:szCs w:val="22"/>
          <w:lang w:eastAsia="hi-IN" w:bidi="hi-IN"/>
        </w:rPr>
        <w:t>66</w:t>
      </w:r>
      <w:r w:rsidRPr="00316E02">
        <w:rPr>
          <w:rFonts w:eastAsia="OpenSymbol"/>
          <w:b/>
          <w:kern w:val="1"/>
          <w:sz w:val="22"/>
          <w:szCs w:val="22"/>
          <w:lang w:eastAsia="hi-IN" w:bidi="hi-IN"/>
        </w:rPr>
        <w:t xml:space="preserve"> lentelė.</w:t>
      </w:r>
      <w:r w:rsidRPr="00316E02">
        <w:rPr>
          <w:rFonts w:eastAsia="OpenSymbol"/>
          <w:kern w:val="1"/>
          <w:sz w:val="22"/>
          <w:szCs w:val="22"/>
          <w:lang w:eastAsia="hi-IN" w:bidi="hi-IN"/>
        </w:rPr>
        <w:t xml:space="preserve"> M</w:t>
      </w:r>
      <w:r>
        <w:rPr>
          <w:rFonts w:eastAsia="OpenSymbol"/>
          <w:kern w:val="1"/>
          <w:sz w:val="22"/>
          <w:szCs w:val="22"/>
          <w:lang w:eastAsia="hi-IN" w:bidi="hi-IN"/>
        </w:rPr>
        <w:t xml:space="preserve">otiejūnų kaimo ribų aprašymas </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D81DEF" w:rsidRPr="00906443" w14:paraId="609B0849" w14:textId="77777777" w:rsidTr="00700E24">
        <w:tc>
          <w:tcPr>
            <w:tcW w:w="1327" w:type="dxa"/>
            <w:tcBorders>
              <w:top w:val="single" w:sz="4" w:space="0" w:color="000000"/>
              <w:left w:val="single" w:sz="4" w:space="0" w:color="000000"/>
              <w:bottom w:val="single" w:sz="4" w:space="0" w:color="000000"/>
            </w:tcBorders>
            <w:shd w:val="clear" w:color="auto" w:fill="auto"/>
            <w:vAlign w:val="center"/>
          </w:tcPr>
          <w:p w14:paraId="1EF671F4" w14:textId="77777777" w:rsidR="00D81DEF" w:rsidRPr="007D1184" w:rsidRDefault="00D81DEF" w:rsidP="00700E2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E6FFC" w14:textId="77777777" w:rsidR="00D81DEF" w:rsidRPr="007D1184" w:rsidRDefault="00D81DEF" w:rsidP="00700E2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D81DEF" w:rsidRPr="00906443" w14:paraId="033F0A00" w14:textId="77777777" w:rsidTr="00700E24">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3699CE88" w14:textId="77777777" w:rsidR="00D81DEF" w:rsidRPr="007D1184" w:rsidRDefault="00D81DEF" w:rsidP="00700E2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51478" w14:textId="77777777" w:rsidR="00D81DEF" w:rsidRPr="007D1184" w:rsidRDefault="00D81DEF" w:rsidP="00700E24">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894000040114, kerta vietinės reikšmės kelią, 894000040073, 894000040128, 894000040141(i.s.), kerta vietinės reikšmės kelią, 894000040159</w:t>
            </w:r>
          </w:p>
        </w:tc>
      </w:tr>
      <w:tr w:rsidR="00D81DEF" w:rsidRPr="00BD217A" w14:paraId="355C0001" w14:textId="77777777" w:rsidTr="00700E24">
        <w:tc>
          <w:tcPr>
            <w:tcW w:w="1327" w:type="dxa"/>
            <w:tcBorders>
              <w:left w:val="single" w:sz="4" w:space="0" w:color="000000"/>
              <w:bottom w:val="single" w:sz="4" w:space="0" w:color="000000"/>
            </w:tcBorders>
            <w:shd w:val="clear" w:color="auto" w:fill="auto"/>
            <w:vAlign w:val="center"/>
          </w:tcPr>
          <w:p w14:paraId="246F63A4" w14:textId="77777777" w:rsidR="00D81DEF" w:rsidRPr="007D1184" w:rsidRDefault="00D81DEF" w:rsidP="00700E2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604E428D" w14:textId="77777777" w:rsidR="00D81DEF" w:rsidRPr="007D1184" w:rsidRDefault="00D81DEF" w:rsidP="00700E24">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894000040159, 894000040158, 894000040159, 894000040264, 894000040194, 894000040261, 894000040323, 894000040329, 894000040327, 894000040249(i.s.), kerta vietinės reikšmės kelią, 894000040289, 894000040276, 894000040274, 894000040236, kerta vietinės reikšmės kelią, 894000040273, 894000040064(i.s.), 894000040268, 894000040064(i.s.), 894000040393, 894000040064(i.s.), 894000040188</w:t>
            </w:r>
          </w:p>
        </w:tc>
      </w:tr>
      <w:tr w:rsidR="00D81DEF" w:rsidRPr="00BD217A" w14:paraId="56234284" w14:textId="77777777" w:rsidTr="00700E24">
        <w:tc>
          <w:tcPr>
            <w:tcW w:w="1327" w:type="dxa"/>
            <w:tcBorders>
              <w:left w:val="single" w:sz="4" w:space="0" w:color="000000"/>
              <w:bottom w:val="single" w:sz="4" w:space="0" w:color="000000"/>
            </w:tcBorders>
            <w:shd w:val="clear" w:color="auto" w:fill="auto"/>
            <w:vAlign w:val="center"/>
          </w:tcPr>
          <w:p w14:paraId="2578E59B" w14:textId="77777777" w:rsidR="00D81DEF" w:rsidRPr="007D1184" w:rsidRDefault="00D81DEF" w:rsidP="00700E2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2A0D2A7A" w14:textId="77777777" w:rsidR="00D81DEF" w:rsidRPr="007D1184" w:rsidRDefault="00D81DEF" w:rsidP="00700E24">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894000040188, 894000040190(i.s.), 894000050324(i.s.), 894000040188, 894000040323, 894000040422, kerta vietinės reikšmės kelią, 894000040189, 894000040458, kerta rajoninį kelią Nr. 4302, 894000050154, 894000050244, 894000050056, 894000050075, 894000050114</w:t>
            </w:r>
          </w:p>
        </w:tc>
      </w:tr>
      <w:tr w:rsidR="00D81DEF" w:rsidRPr="00906443" w14:paraId="5C108D5B" w14:textId="77777777" w:rsidTr="00700E24">
        <w:tc>
          <w:tcPr>
            <w:tcW w:w="1327" w:type="dxa"/>
            <w:tcBorders>
              <w:left w:val="single" w:sz="4" w:space="0" w:color="000000"/>
              <w:bottom w:val="single" w:sz="4" w:space="0" w:color="000000"/>
            </w:tcBorders>
            <w:shd w:val="clear" w:color="auto" w:fill="auto"/>
            <w:vAlign w:val="center"/>
          </w:tcPr>
          <w:p w14:paraId="21BBA4A3" w14:textId="77777777" w:rsidR="00D81DEF" w:rsidRPr="007D1184" w:rsidRDefault="00D81DEF" w:rsidP="00700E2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vAlign w:val="center"/>
          </w:tcPr>
          <w:p w14:paraId="36A7BD29" w14:textId="77777777" w:rsidR="00D81DEF" w:rsidRPr="007D1184" w:rsidRDefault="00D81DEF" w:rsidP="00700E24">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894000050114, 894000050238, 894000050237, 894000050222, 894000050053, 894000050366, 894000050361, 894000050422, kera vietinės reikšmės kelią, 894000050344, 894000050282, 894000050339, 894000050373, 894000050360, 894000050400, 894000050338, 894000050367, 894000050054, 894000050333, 894000050334, 894000050252, 894000050254, kerta vietinės reikšmės kelią, 894000050294</w:t>
            </w:r>
          </w:p>
        </w:tc>
      </w:tr>
      <w:tr w:rsidR="00D81DEF" w:rsidRPr="00BD217A" w14:paraId="2C911AE7" w14:textId="77777777" w:rsidTr="00700E24">
        <w:tc>
          <w:tcPr>
            <w:tcW w:w="1327" w:type="dxa"/>
            <w:tcBorders>
              <w:left w:val="single" w:sz="4" w:space="0" w:color="000000"/>
              <w:bottom w:val="single" w:sz="4" w:space="0" w:color="000000"/>
            </w:tcBorders>
            <w:shd w:val="clear" w:color="auto" w:fill="auto"/>
            <w:vAlign w:val="center"/>
          </w:tcPr>
          <w:p w14:paraId="020BD67F" w14:textId="77777777" w:rsidR="00D81DEF" w:rsidRPr="007D1184" w:rsidRDefault="00D81DEF" w:rsidP="00700E2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5 - 6</w:t>
            </w:r>
          </w:p>
        </w:tc>
        <w:tc>
          <w:tcPr>
            <w:tcW w:w="7784" w:type="dxa"/>
            <w:tcBorders>
              <w:left w:val="single" w:sz="4" w:space="0" w:color="000000"/>
              <w:bottom w:val="single" w:sz="4" w:space="0" w:color="000000"/>
              <w:right w:val="single" w:sz="4" w:space="0" w:color="000000"/>
            </w:tcBorders>
            <w:shd w:val="clear" w:color="auto" w:fill="auto"/>
            <w:vAlign w:val="center"/>
          </w:tcPr>
          <w:p w14:paraId="1B3071F9" w14:textId="77777777" w:rsidR="00D81DEF" w:rsidRPr="007D1184" w:rsidRDefault="00D81DEF" w:rsidP="00700E24">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894000050294, 894000050526, 894000050319, 894000050079, palei tvenkinį, 894000050200, palei tvenkinį, 894000050200, kerta Širvintos upę, 894000050200, 894000050389, 894000050120, 894000050089, 894000050449, 894000050392, 894000050299, 894000050271, kerta Širvintos upę, 894000060256(i.s.), 894000060359(i.s.), 894000060281(i.s.), 894000060524(i.s.), 894000060527(i.s.), 894000060149(i.s.), LVŽ, 894070010002(i.s.), 894000060247(i.s.)</w:t>
            </w:r>
          </w:p>
        </w:tc>
      </w:tr>
      <w:tr w:rsidR="00D81DEF" w:rsidRPr="00906443" w14:paraId="2850EFAC" w14:textId="77777777" w:rsidTr="00700E24">
        <w:tc>
          <w:tcPr>
            <w:tcW w:w="1327" w:type="dxa"/>
            <w:tcBorders>
              <w:left w:val="single" w:sz="4" w:space="0" w:color="000000"/>
              <w:bottom w:val="single" w:sz="4" w:space="0" w:color="000000"/>
            </w:tcBorders>
            <w:shd w:val="clear" w:color="auto" w:fill="auto"/>
            <w:vAlign w:val="center"/>
          </w:tcPr>
          <w:p w14:paraId="55C1D84C" w14:textId="77777777" w:rsidR="00D81DEF" w:rsidRPr="007D1184" w:rsidRDefault="00D81DEF" w:rsidP="00700E2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6 - 1</w:t>
            </w:r>
          </w:p>
        </w:tc>
        <w:tc>
          <w:tcPr>
            <w:tcW w:w="7784" w:type="dxa"/>
            <w:tcBorders>
              <w:left w:val="single" w:sz="4" w:space="0" w:color="000000"/>
              <w:bottom w:val="single" w:sz="4" w:space="0" w:color="000000"/>
              <w:right w:val="single" w:sz="4" w:space="0" w:color="000000"/>
            </w:tcBorders>
            <w:shd w:val="clear" w:color="auto" w:fill="auto"/>
            <w:vAlign w:val="center"/>
          </w:tcPr>
          <w:p w14:paraId="0893C749" w14:textId="77777777" w:rsidR="00D81DEF" w:rsidRPr="007D1184" w:rsidRDefault="00D81DEF" w:rsidP="00700E24">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Širvintos upę, 894070010003, 894000040391, 894000040390, 894000040389, 894000040388, 894000040387, 894000040010, 894000040007, LVŽ, 894000040146, 894000040442, palei tvenkinį, 894000040114</w:t>
            </w:r>
          </w:p>
        </w:tc>
      </w:tr>
    </w:tbl>
    <w:p w14:paraId="5D9F1ADA" w14:textId="77777777" w:rsidR="00D81DEF" w:rsidRPr="00316E02" w:rsidRDefault="00D81DEF" w:rsidP="00D81DEF">
      <w:pPr>
        <w:widowControl w:val="0"/>
        <w:suppressAutoHyphens/>
        <w:spacing w:line="276" w:lineRule="auto"/>
        <w:rPr>
          <w:rFonts w:eastAsia="OpenSymbol"/>
          <w:kern w:val="1"/>
          <w:sz w:val="22"/>
          <w:szCs w:val="22"/>
          <w:lang w:eastAsia="hi-IN" w:bidi="hi-IN"/>
        </w:rPr>
      </w:pPr>
    </w:p>
    <w:p w14:paraId="66AA2363" w14:textId="65834EF9" w:rsidR="003876C0" w:rsidRPr="00316E02" w:rsidRDefault="003E6EE3" w:rsidP="00316E02">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6E02" w:rsidRPr="00316E02">
        <w:rPr>
          <w:rFonts w:eastAsia="OpenSymbol"/>
          <w:b/>
          <w:kern w:val="1"/>
          <w:sz w:val="22"/>
          <w:szCs w:val="22"/>
          <w:lang w:eastAsia="hi-IN" w:bidi="hi-IN"/>
        </w:rPr>
        <w:t>2.</w:t>
      </w:r>
      <w:r>
        <w:rPr>
          <w:rFonts w:eastAsia="OpenSymbol"/>
          <w:b/>
          <w:kern w:val="1"/>
          <w:sz w:val="22"/>
          <w:szCs w:val="22"/>
          <w:lang w:eastAsia="hi-IN" w:bidi="hi-IN"/>
        </w:rPr>
        <w:t>6</w:t>
      </w:r>
      <w:r w:rsidR="00D81DEF">
        <w:rPr>
          <w:rFonts w:eastAsia="OpenSymbol"/>
          <w:b/>
          <w:kern w:val="1"/>
          <w:sz w:val="22"/>
          <w:szCs w:val="22"/>
          <w:lang w:eastAsia="hi-IN" w:bidi="hi-IN"/>
        </w:rPr>
        <w:t>7</w:t>
      </w:r>
      <w:r w:rsidR="00316E02" w:rsidRPr="00316E02">
        <w:rPr>
          <w:rFonts w:eastAsia="OpenSymbol"/>
          <w:b/>
          <w:kern w:val="1"/>
          <w:sz w:val="22"/>
          <w:szCs w:val="22"/>
          <w:lang w:eastAsia="hi-IN" w:bidi="hi-IN"/>
        </w:rPr>
        <w:t xml:space="preserve"> lentelė</w:t>
      </w:r>
      <w:r w:rsidR="00E03347" w:rsidRPr="00316E02">
        <w:rPr>
          <w:rFonts w:eastAsia="OpenSymbol"/>
          <w:b/>
          <w:kern w:val="1"/>
          <w:sz w:val="22"/>
          <w:szCs w:val="22"/>
          <w:lang w:eastAsia="hi-IN" w:bidi="hi-IN"/>
        </w:rPr>
        <w:t>.</w:t>
      </w:r>
      <w:r w:rsidR="00E03347" w:rsidRPr="00316E02">
        <w:rPr>
          <w:rFonts w:eastAsia="OpenSymbol"/>
          <w:kern w:val="1"/>
          <w:sz w:val="22"/>
          <w:szCs w:val="22"/>
          <w:lang w:eastAsia="hi-IN" w:bidi="hi-IN"/>
        </w:rPr>
        <w:t xml:space="preserve"> Motiejūnų</w:t>
      </w:r>
      <w:r w:rsidR="00D81DEF">
        <w:rPr>
          <w:rFonts w:eastAsia="OpenSymbol"/>
          <w:kern w:val="1"/>
          <w:sz w:val="22"/>
          <w:szCs w:val="22"/>
          <w:lang w:eastAsia="hi-IN" w:bidi="hi-IN"/>
        </w:rPr>
        <w:t xml:space="preserve"> II</w:t>
      </w:r>
      <w:r w:rsidR="00E03347" w:rsidRPr="00316E02">
        <w:rPr>
          <w:rFonts w:eastAsia="OpenSymbol"/>
          <w:kern w:val="1"/>
          <w:sz w:val="22"/>
          <w:szCs w:val="22"/>
          <w:lang w:eastAsia="hi-IN" w:bidi="hi-IN"/>
        </w:rPr>
        <w:t xml:space="preserve"> kaimo r</w:t>
      </w:r>
      <w:r w:rsidR="003876C0" w:rsidRPr="00316E02">
        <w:rPr>
          <w:rFonts w:eastAsia="OpenSymbol"/>
          <w:kern w:val="1"/>
          <w:sz w:val="22"/>
          <w:szCs w:val="22"/>
          <w:lang w:eastAsia="hi-IN" w:bidi="hi-IN"/>
        </w:rPr>
        <w:t xml:space="preserve">ibų aprašymas </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290D69BB"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281C6B87"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5D65C"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5A54E0D3" w14:textId="77777777" w:rsidTr="003876C0">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029DEA67" w14:textId="77777777" w:rsidR="00E03347" w:rsidRPr="007D1184" w:rsidRDefault="00E03347" w:rsidP="003876C0">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61F1F" w14:textId="77777777" w:rsidR="00E03347" w:rsidRPr="007D1184" w:rsidRDefault="00E03347" w:rsidP="003876C0">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890100010217, 890100010297, 890100010157, 890100010158, 890100010160, 890100010109, 890100010111, 890100010060(i.s.), LVŽ, 890100010105</w:t>
            </w:r>
          </w:p>
        </w:tc>
      </w:tr>
      <w:tr w:rsidR="00E03347" w:rsidRPr="00906443" w14:paraId="0B90C5AE" w14:textId="77777777" w:rsidTr="003876C0">
        <w:tc>
          <w:tcPr>
            <w:tcW w:w="1327" w:type="dxa"/>
            <w:tcBorders>
              <w:left w:val="single" w:sz="4" w:space="0" w:color="000000"/>
              <w:bottom w:val="single" w:sz="4" w:space="0" w:color="000000"/>
            </w:tcBorders>
            <w:shd w:val="clear" w:color="auto" w:fill="auto"/>
            <w:vAlign w:val="center"/>
          </w:tcPr>
          <w:p w14:paraId="0541D31A" w14:textId="77777777" w:rsidR="00E03347" w:rsidRPr="007D1184" w:rsidRDefault="00E03347" w:rsidP="003876C0">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494C34C2" w14:textId="77777777" w:rsidR="00E03347" w:rsidRPr="007D1184" w:rsidRDefault="00E03347" w:rsidP="003876C0">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890100010105, LVŽ, 890100010259, 890100010147, 890100010148, 890100010038, 890100010039(i.s.), 890100010040(i.s.)</w:t>
            </w:r>
          </w:p>
        </w:tc>
      </w:tr>
      <w:tr w:rsidR="00E03347" w:rsidRPr="00BD217A" w14:paraId="5D2F1863" w14:textId="77777777" w:rsidTr="003876C0">
        <w:tc>
          <w:tcPr>
            <w:tcW w:w="1327" w:type="dxa"/>
            <w:tcBorders>
              <w:left w:val="single" w:sz="4" w:space="0" w:color="000000"/>
              <w:bottom w:val="single" w:sz="4" w:space="0" w:color="000000"/>
            </w:tcBorders>
            <w:shd w:val="clear" w:color="auto" w:fill="auto"/>
            <w:vAlign w:val="center"/>
          </w:tcPr>
          <w:p w14:paraId="4BFC5776" w14:textId="77777777" w:rsidR="00E03347" w:rsidRPr="007D1184" w:rsidRDefault="00E03347" w:rsidP="003876C0">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2AB42D00" w14:textId="77777777" w:rsidR="00E03347" w:rsidRPr="007D1184" w:rsidRDefault="00E03347" w:rsidP="003876C0">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vietinės reikšmės kelią, 890100010208, 890100010247, 890100010280, 890100010229, kerta vietinės reikšmės kelią, 890100010026(i.s.), 89010001028(i.s.), 890100010001(i.s.), 890100010066(i.s.), 890100010293(i.s.), 890100010198(i.s.), 890100010253</w:t>
            </w:r>
          </w:p>
        </w:tc>
      </w:tr>
      <w:tr w:rsidR="00E03347" w:rsidRPr="00906443" w14:paraId="76CB9A38" w14:textId="77777777" w:rsidTr="003876C0">
        <w:tc>
          <w:tcPr>
            <w:tcW w:w="1327" w:type="dxa"/>
            <w:tcBorders>
              <w:left w:val="single" w:sz="4" w:space="0" w:color="000000"/>
              <w:bottom w:val="single" w:sz="4" w:space="0" w:color="000000"/>
            </w:tcBorders>
            <w:shd w:val="clear" w:color="auto" w:fill="auto"/>
            <w:vAlign w:val="center"/>
          </w:tcPr>
          <w:p w14:paraId="72C7816D" w14:textId="77777777" w:rsidR="00E03347" w:rsidRPr="007D1184" w:rsidRDefault="00E03347" w:rsidP="003876C0">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vAlign w:val="center"/>
          </w:tcPr>
          <w:p w14:paraId="6ABD2F47" w14:textId="77777777" w:rsidR="00E03347" w:rsidRPr="007D1184" w:rsidRDefault="00E03347" w:rsidP="003876C0">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890100010253, 890100020121, 890100020048, 890100020329(i.s.), 890100020018, 890100020015, 890100020002(i.s.), 890100020103, 890100020071, 890100020577, 890100020066</w:t>
            </w:r>
          </w:p>
        </w:tc>
      </w:tr>
      <w:tr w:rsidR="00E03347" w:rsidRPr="00BD217A" w14:paraId="24D97889" w14:textId="77777777" w:rsidTr="003876C0">
        <w:tc>
          <w:tcPr>
            <w:tcW w:w="1327" w:type="dxa"/>
            <w:tcBorders>
              <w:left w:val="single" w:sz="4" w:space="0" w:color="000000"/>
              <w:bottom w:val="single" w:sz="4" w:space="0" w:color="000000"/>
            </w:tcBorders>
            <w:shd w:val="clear" w:color="auto" w:fill="auto"/>
            <w:vAlign w:val="center"/>
          </w:tcPr>
          <w:p w14:paraId="7BE857F7" w14:textId="77777777" w:rsidR="00E03347" w:rsidRPr="007D1184" w:rsidRDefault="00E03347" w:rsidP="003876C0">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5 - 1</w:t>
            </w:r>
          </w:p>
        </w:tc>
        <w:tc>
          <w:tcPr>
            <w:tcW w:w="7784" w:type="dxa"/>
            <w:tcBorders>
              <w:left w:val="single" w:sz="4" w:space="0" w:color="000000"/>
              <w:bottom w:val="single" w:sz="4" w:space="0" w:color="000000"/>
              <w:right w:val="single" w:sz="4" w:space="0" w:color="000000"/>
            </w:tcBorders>
            <w:shd w:val="clear" w:color="auto" w:fill="auto"/>
            <w:vAlign w:val="center"/>
          </w:tcPr>
          <w:p w14:paraId="1B83A83A" w14:textId="77777777" w:rsidR="00E03347" w:rsidRPr="007D1184" w:rsidRDefault="00E03347" w:rsidP="003876C0">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890100020066, 890100020142, 890100020564, 890100020566, 890100020203, kerta vietinės reikšmnės kelią, kerta vietinės reikšmės kelią, 890100010013, 890100010049, kerta vietinės reikšmės kelią, 890100010117, 890100020125, 890100020058, 890100020499, kerta vietinės reikšmės kelią, 890100010207</w:t>
            </w:r>
          </w:p>
        </w:tc>
      </w:tr>
    </w:tbl>
    <w:p w14:paraId="5B526C58" w14:textId="77777777" w:rsidR="003876C0" w:rsidRPr="00316E02" w:rsidRDefault="003876C0" w:rsidP="00316E02">
      <w:pPr>
        <w:widowControl w:val="0"/>
        <w:suppressAutoHyphens/>
        <w:spacing w:line="276" w:lineRule="auto"/>
        <w:rPr>
          <w:rFonts w:eastAsia="OpenSymbol"/>
          <w:kern w:val="1"/>
          <w:sz w:val="22"/>
          <w:szCs w:val="22"/>
          <w:lang w:eastAsia="hi-IN" w:bidi="hi-IN"/>
        </w:rPr>
      </w:pPr>
    </w:p>
    <w:p w14:paraId="7269E7DE" w14:textId="5537AF9A" w:rsidR="003876C0" w:rsidRPr="00316E02" w:rsidRDefault="003E6EE3" w:rsidP="00316E02">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6E02" w:rsidRPr="00316E02">
        <w:rPr>
          <w:rFonts w:eastAsia="OpenSymbol"/>
          <w:b/>
          <w:kern w:val="1"/>
          <w:sz w:val="22"/>
          <w:szCs w:val="22"/>
          <w:lang w:eastAsia="hi-IN" w:bidi="hi-IN"/>
        </w:rPr>
        <w:t>2.</w:t>
      </w:r>
      <w:r>
        <w:rPr>
          <w:rFonts w:eastAsia="OpenSymbol"/>
          <w:b/>
          <w:kern w:val="1"/>
          <w:sz w:val="22"/>
          <w:szCs w:val="22"/>
          <w:lang w:eastAsia="hi-IN" w:bidi="hi-IN"/>
        </w:rPr>
        <w:t>68</w:t>
      </w:r>
      <w:r w:rsidR="00316E02" w:rsidRPr="00316E02">
        <w:rPr>
          <w:rFonts w:eastAsia="OpenSymbol"/>
          <w:b/>
          <w:kern w:val="1"/>
          <w:sz w:val="22"/>
          <w:szCs w:val="22"/>
          <w:lang w:eastAsia="hi-IN" w:bidi="hi-IN"/>
        </w:rPr>
        <w:t xml:space="preserve"> lentelė</w:t>
      </w:r>
      <w:r w:rsidR="003876C0" w:rsidRPr="00316E02">
        <w:rPr>
          <w:rFonts w:eastAsia="OpenSymbol"/>
          <w:b/>
          <w:kern w:val="1"/>
          <w:sz w:val="22"/>
          <w:szCs w:val="22"/>
          <w:lang w:eastAsia="hi-IN" w:bidi="hi-IN"/>
        </w:rPr>
        <w:t>.</w:t>
      </w:r>
      <w:r w:rsidR="003876C0" w:rsidRPr="00316E02">
        <w:rPr>
          <w:rFonts w:eastAsia="OpenSymbol"/>
          <w:kern w:val="1"/>
          <w:sz w:val="22"/>
          <w:szCs w:val="22"/>
          <w:lang w:eastAsia="hi-IN" w:bidi="hi-IN"/>
        </w:rPr>
        <w:t xml:space="preserve"> Nartakų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3E897591"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63F12F66"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450B8"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37309FC2" w14:textId="77777777" w:rsidTr="003876C0">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3A700388" w14:textId="77777777" w:rsidR="00E03347" w:rsidRPr="007D1184" w:rsidRDefault="00E03347" w:rsidP="003876C0">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459A9"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890100020557, 890100020563, 890100020257, 890100020307, kerta vietinės reikšmės kelią</w:t>
            </w:r>
          </w:p>
        </w:tc>
      </w:tr>
      <w:tr w:rsidR="00E03347" w:rsidRPr="00BD217A" w14:paraId="790C808D" w14:textId="77777777" w:rsidTr="003876C0">
        <w:tc>
          <w:tcPr>
            <w:tcW w:w="1327" w:type="dxa"/>
            <w:tcBorders>
              <w:left w:val="single" w:sz="4" w:space="0" w:color="000000"/>
              <w:bottom w:val="single" w:sz="4" w:space="0" w:color="000000"/>
            </w:tcBorders>
            <w:shd w:val="clear" w:color="auto" w:fill="auto"/>
            <w:vAlign w:val="center"/>
          </w:tcPr>
          <w:p w14:paraId="5F6D9696" w14:textId="77777777" w:rsidR="00E03347" w:rsidRPr="007D1184" w:rsidRDefault="00E03347" w:rsidP="003876C0">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0A36F2C7"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890100020279(i.s.), kerta vietinės reikšmės kelią, 890100020019(i.s.), 890100020068(i.s.), 890100020235(i.s.), 890100020570(i.s.), 890100020306(i.s.), 890100020054(i.s.), 890100020552(i.s.), 890100020521(i.s.), 890100020522(i.s.), 890100020119, kerta vietinės reikšmės kelią, 890100020114, 890100020332, kerta vietinės reikšmės kelią, 890100010053, 890100010006, 890100010292</w:t>
            </w:r>
          </w:p>
        </w:tc>
      </w:tr>
      <w:tr w:rsidR="00E03347" w:rsidRPr="00BD217A" w14:paraId="28E83FAF" w14:textId="77777777" w:rsidTr="003876C0">
        <w:tc>
          <w:tcPr>
            <w:tcW w:w="1327" w:type="dxa"/>
            <w:tcBorders>
              <w:left w:val="single" w:sz="4" w:space="0" w:color="000000"/>
              <w:bottom w:val="single" w:sz="4" w:space="0" w:color="000000"/>
            </w:tcBorders>
            <w:shd w:val="clear" w:color="auto" w:fill="auto"/>
            <w:vAlign w:val="center"/>
          </w:tcPr>
          <w:p w14:paraId="6FAC8D44" w14:textId="77777777" w:rsidR="00E03347" w:rsidRPr="007D1184" w:rsidRDefault="00E03347" w:rsidP="003876C0">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49B46735"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890100010292, 890100010006, 890100010053, 890100010028(i.s.), kerta vietinės reikšmės kelią, 890100010130, LVŽ, kerta vietinės reikšmės kelią, 890100020087</w:t>
            </w:r>
          </w:p>
        </w:tc>
      </w:tr>
      <w:tr w:rsidR="00E03347" w:rsidRPr="00906443" w14:paraId="68E92419" w14:textId="77777777" w:rsidTr="003876C0">
        <w:tc>
          <w:tcPr>
            <w:tcW w:w="1327" w:type="dxa"/>
            <w:tcBorders>
              <w:left w:val="single" w:sz="4" w:space="0" w:color="000000"/>
              <w:bottom w:val="single" w:sz="4" w:space="0" w:color="000000"/>
            </w:tcBorders>
            <w:shd w:val="clear" w:color="auto" w:fill="auto"/>
            <w:vAlign w:val="center"/>
          </w:tcPr>
          <w:p w14:paraId="70DFF7D6" w14:textId="77777777" w:rsidR="00E03347" w:rsidRPr="007D1184" w:rsidRDefault="00E03347" w:rsidP="003876C0">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5B33AFB9"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890100020087, 890100020284(i.s.), 890100020087, 890100020295, kerta vietinės reikšmės kelią, 890100020449, 890100020022, 890100020118, 890100020219, 890100020247, kerta vietinės reikšmės kelią, 890100020494, 890100020557</w:t>
            </w:r>
          </w:p>
        </w:tc>
      </w:tr>
    </w:tbl>
    <w:p w14:paraId="531AAF65" w14:textId="77777777" w:rsidR="003876C0" w:rsidRPr="00316E02" w:rsidRDefault="003876C0" w:rsidP="003876C0">
      <w:pPr>
        <w:widowControl w:val="0"/>
        <w:suppressAutoHyphens/>
        <w:spacing w:line="276" w:lineRule="auto"/>
        <w:ind w:firstLine="720"/>
        <w:rPr>
          <w:rFonts w:eastAsia="OpenSymbol"/>
          <w:kern w:val="1"/>
          <w:sz w:val="22"/>
          <w:szCs w:val="22"/>
          <w:lang w:eastAsia="hi-IN" w:bidi="hi-IN"/>
        </w:rPr>
      </w:pPr>
    </w:p>
    <w:p w14:paraId="1E983491" w14:textId="2E30E2BD" w:rsidR="003876C0" w:rsidRPr="00316E02" w:rsidRDefault="003E6EE3" w:rsidP="00316E02">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6E02" w:rsidRPr="00316E02">
        <w:rPr>
          <w:rFonts w:eastAsia="OpenSymbol"/>
          <w:b/>
          <w:kern w:val="1"/>
          <w:sz w:val="22"/>
          <w:szCs w:val="22"/>
          <w:lang w:eastAsia="hi-IN" w:bidi="hi-IN"/>
        </w:rPr>
        <w:t>2.</w:t>
      </w:r>
      <w:r>
        <w:rPr>
          <w:rFonts w:eastAsia="OpenSymbol"/>
          <w:b/>
          <w:kern w:val="1"/>
          <w:sz w:val="22"/>
          <w:szCs w:val="22"/>
          <w:lang w:eastAsia="hi-IN" w:bidi="hi-IN"/>
        </w:rPr>
        <w:t>69</w:t>
      </w:r>
      <w:r w:rsidR="00316E02" w:rsidRPr="00316E02">
        <w:rPr>
          <w:rFonts w:eastAsia="OpenSymbol"/>
          <w:b/>
          <w:kern w:val="1"/>
          <w:sz w:val="22"/>
          <w:szCs w:val="22"/>
          <w:lang w:eastAsia="hi-IN" w:bidi="hi-IN"/>
        </w:rPr>
        <w:t xml:space="preserve"> lentelė</w:t>
      </w:r>
      <w:r w:rsidR="00E03347" w:rsidRPr="00316E02">
        <w:rPr>
          <w:rFonts w:eastAsia="OpenSymbol"/>
          <w:b/>
          <w:kern w:val="1"/>
          <w:sz w:val="22"/>
          <w:szCs w:val="22"/>
          <w:lang w:eastAsia="hi-IN" w:bidi="hi-IN"/>
        </w:rPr>
        <w:t>.</w:t>
      </w:r>
      <w:r w:rsidR="00E03347" w:rsidRPr="00316E02">
        <w:rPr>
          <w:rFonts w:eastAsia="OpenSymbol"/>
          <w:kern w:val="1"/>
          <w:sz w:val="22"/>
          <w:szCs w:val="22"/>
          <w:lang w:eastAsia="hi-IN" w:bidi="hi-IN"/>
        </w:rPr>
        <w:t xml:space="preserve"> Nauja</w:t>
      </w:r>
      <w:r w:rsidR="003876C0" w:rsidRPr="00316E02">
        <w:rPr>
          <w:rFonts w:eastAsia="OpenSymbol"/>
          <w:kern w:val="1"/>
          <w:sz w:val="22"/>
          <w:szCs w:val="22"/>
          <w:lang w:eastAsia="hi-IN" w:bidi="hi-IN"/>
        </w:rPr>
        <w:t>pilio viensėdžio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2DA1FB67"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02552E6"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A328C"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09BE442E" w14:textId="77777777" w:rsidTr="00E32B9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3A367064"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27B3A"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890100110287, 890100110286, 890100110140, 890100110139, 890100110140, 890100110227, 890100110268, 890100110030, kerta rajoninį kelią Nr. 4301, palei rajoninį kelią, 8955000050156(i.s.)</w:t>
            </w:r>
          </w:p>
        </w:tc>
      </w:tr>
      <w:tr w:rsidR="00E03347" w:rsidRPr="00906443" w14:paraId="0F0450EF" w14:textId="77777777" w:rsidTr="00E32B9B">
        <w:tc>
          <w:tcPr>
            <w:tcW w:w="1327" w:type="dxa"/>
            <w:tcBorders>
              <w:left w:val="single" w:sz="4" w:space="0" w:color="000000"/>
              <w:bottom w:val="single" w:sz="4" w:space="0" w:color="000000"/>
            </w:tcBorders>
            <w:shd w:val="clear" w:color="auto" w:fill="auto"/>
            <w:vAlign w:val="center"/>
          </w:tcPr>
          <w:p w14:paraId="634A3F99"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3276B4D6"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rajoninį kelią Nr. 4301, 890100110005(i.s.), 890100110286, 890100110006, 890100110286, 890100110287</w:t>
            </w:r>
          </w:p>
        </w:tc>
      </w:tr>
    </w:tbl>
    <w:p w14:paraId="33A19679" w14:textId="77777777" w:rsidR="00E32B9B" w:rsidRPr="00316E02" w:rsidRDefault="00E32B9B" w:rsidP="00E32B9B">
      <w:pPr>
        <w:widowControl w:val="0"/>
        <w:suppressAutoHyphens/>
        <w:spacing w:line="276" w:lineRule="auto"/>
        <w:ind w:firstLine="720"/>
        <w:rPr>
          <w:rFonts w:eastAsia="OpenSymbol"/>
          <w:kern w:val="1"/>
          <w:sz w:val="22"/>
          <w:szCs w:val="22"/>
          <w:lang w:eastAsia="hi-IN" w:bidi="hi-IN"/>
        </w:rPr>
      </w:pPr>
    </w:p>
    <w:p w14:paraId="5DEDE0E4" w14:textId="77777777" w:rsidR="003E6EE3" w:rsidRDefault="003E6EE3" w:rsidP="00316E02">
      <w:pPr>
        <w:widowControl w:val="0"/>
        <w:suppressAutoHyphens/>
        <w:spacing w:line="276" w:lineRule="auto"/>
        <w:rPr>
          <w:rFonts w:eastAsia="OpenSymbol"/>
          <w:b/>
          <w:kern w:val="1"/>
          <w:sz w:val="22"/>
          <w:szCs w:val="22"/>
          <w:lang w:eastAsia="hi-IN" w:bidi="hi-IN"/>
        </w:rPr>
      </w:pPr>
    </w:p>
    <w:p w14:paraId="4E9BD529" w14:textId="2F82543F" w:rsidR="00E32B9B" w:rsidRPr="00316E02" w:rsidRDefault="003E6EE3" w:rsidP="00316E02">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6E02" w:rsidRPr="00316E02">
        <w:rPr>
          <w:rFonts w:eastAsia="OpenSymbol"/>
          <w:b/>
          <w:kern w:val="1"/>
          <w:sz w:val="22"/>
          <w:szCs w:val="22"/>
          <w:lang w:eastAsia="hi-IN" w:bidi="hi-IN"/>
        </w:rPr>
        <w:t>2.</w:t>
      </w:r>
      <w:r>
        <w:rPr>
          <w:rFonts w:eastAsia="OpenSymbol"/>
          <w:b/>
          <w:kern w:val="1"/>
          <w:sz w:val="22"/>
          <w:szCs w:val="22"/>
          <w:lang w:eastAsia="hi-IN" w:bidi="hi-IN"/>
        </w:rPr>
        <w:t>70</w:t>
      </w:r>
      <w:r w:rsidR="00316E02" w:rsidRPr="00316E02">
        <w:rPr>
          <w:rFonts w:eastAsia="OpenSymbol"/>
          <w:b/>
          <w:kern w:val="1"/>
          <w:sz w:val="22"/>
          <w:szCs w:val="22"/>
          <w:lang w:eastAsia="hi-IN" w:bidi="hi-IN"/>
        </w:rPr>
        <w:t xml:space="preserve"> lentelė</w:t>
      </w:r>
      <w:r w:rsidR="00E03347" w:rsidRPr="00316E02">
        <w:rPr>
          <w:rFonts w:eastAsia="OpenSymbol"/>
          <w:b/>
          <w:kern w:val="1"/>
          <w:sz w:val="22"/>
          <w:szCs w:val="22"/>
          <w:lang w:eastAsia="hi-IN" w:bidi="hi-IN"/>
        </w:rPr>
        <w:t>.</w:t>
      </w:r>
      <w:r w:rsidR="00E03347" w:rsidRPr="00316E02">
        <w:rPr>
          <w:rFonts w:eastAsia="OpenSymbol"/>
          <w:kern w:val="1"/>
          <w:sz w:val="22"/>
          <w:szCs w:val="22"/>
          <w:lang w:eastAsia="hi-IN" w:bidi="hi-IN"/>
        </w:rPr>
        <w:t xml:space="preserve"> </w:t>
      </w:r>
      <w:r w:rsidR="00E32B9B" w:rsidRPr="00316E02">
        <w:rPr>
          <w:rFonts w:eastAsia="OpenSymbol"/>
          <w:kern w:val="1"/>
          <w:sz w:val="22"/>
          <w:szCs w:val="22"/>
          <w:lang w:eastAsia="hi-IN" w:bidi="hi-IN"/>
        </w:rPr>
        <w:t>Navasiolkų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5FC66093"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4B4D5EFC"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1C242"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4E5B72E1" w14:textId="77777777" w:rsidTr="00E32B9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873D851"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E915C"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890100050044(i.s.), 890100050214(i.s.), kerta vietinės reikšmės kelią, 890100050190, 890100050185, 890100050191, 895000010221(i.s.), 890100050191</w:t>
            </w:r>
          </w:p>
        </w:tc>
      </w:tr>
      <w:tr w:rsidR="00E03347" w:rsidRPr="00906443" w14:paraId="61E24C7A" w14:textId="77777777" w:rsidTr="00E32B9B">
        <w:tc>
          <w:tcPr>
            <w:tcW w:w="1327" w:type="dxa"/>
            <w:tcBorders>
              <w:left w:val="single" w:sz="4" w:space="0" w:color="000000"/>
              <w:bottom w:val="single" w:sz="4" w:space="0" w:color="000000"/>
            </w:tcBorders>
            <w:shd w:val="clear" w:color="auto" w:fill="auto"/>
            <w:vAlign w:val="center"/>
          </w:tcPr>
          <w:p w14:paraId="2552F057"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79DB01D5"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890100050191, 890100050185, 890100050190, kerta vietinės reikšmės kelią</w:t>
            </w:r>
          </w:p>
        </w:tc>
      </w:tr>
    </w:tbl>
    <w:p w14:paraId="419CC727" w14:textId="77777777" w:rsidR="00E32B9B" w:rsidRPr="00316E02" w:rsidRDefault="00E32B9B" w:rsidP="00E32B9B">
      <w:pPr>
        <w:widowControl w:val="0"/>
        <w:suppressAutoHyphens/>
        <w:spacing w:line="276" w:lineRule="auto"/>
        <w:ind w:firstLine="720"/>
        <w:rPr>
          <w:rFonts w:eastAsia="OpenSymbol"/>
          <w:kern w:val="1"/>
          <w:sz w:val="22"/>
          <w:szCs w:val="22"/>
          <w:lang w:eastAsia="hi-IN" w:bidi="hi-IN"/>
        </w:rPr>
      </w:pPr>
    </w:p>
    <w:p w14:paraId="70E2C2F1" w14:textId="63304022" w:rsidR="00E32B9B" w:rsidRPr="00316E02" w:rsidRDefault="003E6EE3" w:rsidP="00316E02">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6E02" w:rsidRPr="00316E02">
        <w:rPr>
          <w:rFonts w:eastAsia="OpenSymbol"/>
          <w:b/>
          <w:kern w:val="1"/>
          <w:sz w:val="22"/>
          <w:szCs w:val="22"/>
          <w:lang w:eastAsia="hi-IN" w:bidi="hi-IN"/>
        </w:rPr>
        <w:t>2.</w:t>
      </w:r>
      <w:r>
        <w:rPr>
          <w:rFonts w:eastAsia="OpenSymbol"/>
          <w:b/>
          <w:kern w:val="1"/>
          <w:sz w:val="22"/>
          <w:szCs w:val="22"/>
          <w:lang w:eastAsia="hi-IN" w:bidi="hi-IN"/>
        </w:rPr>
        <w:t>71</w:t>
      </w:r>
      <w:r w:rsidR="00316E02" w:rsidRPr="00316E02">
        <w:rPr>
          <w:rFonts w:eastAsia="OpenSymbol"/>
          <w:b/>
          <w:kern w:val="1"/>
          <w:sz w:val="22"/>
          <w:szCs w:val="22"/>
          <w:lang w:eastAsia="hi-IN" w:bidi="hi-IN"/>
        </w:rPr>
        <w:t xml:space="preserve"> lentelė</w:t>
      </w:r>
      <w:r w:rsidR="00E32B9B" w:rsidRPr="00316E02">
        <w:rPr>
          <w:rFonts w:eastAsia="OpenSymbol"/>
          <w:b/>
          <w:kern w:val="1"/>
          <w:sz w:val="22"/>
          <w:szCs w:val="22"/>
          <w:lang w:eastAsia="hi-IN" w:bidi="hi-IN"/>
        </w:rPr>
        <w:t>.</w:t>
      </w:r>
      <w:r w:rsidR="00E32B9B" w:rsidRPr="00316E02">
        <w:rPr>
          <w:rFonts w:eastAsia="OpenSymbol"/>
          <w:kern w:val="1"/>
          <w:sz w:val="22"/>
          <w:szCs w:val="22"/>
          <w:lang w:eastAsia="hi-IN" w:bidi="hi-IN"/>
        </w:rPr>
        <w:t xml:space="preserve"> Nečionių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4FEB79BC"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465D92BC"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30174"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70DDABF2" w14:textId="77777777" w:rsidTr="00E32B9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17A9FCC9"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37C8A"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894000060073, 894000060082, 894000060081, 894000060158, 894000060042, 894000060151, 894000060128, 894000060113, 894000060136, 894000060145, 894000060155, 894000060032, kerta vietinės reikšmės kelią, 894000060033, 894000060486, kerta rajoninė kelią Nr. 4314, 894000060513, 894000060514, kerta Širvintos upę</w:t>
            </w:r>
          </w:p>
        </w:tc>
      </w:tr>
      <w:tr w:rsidR="00E03347" w:rsidRPr="00BD217A" w14:paraId="5604321D" w14:textId="77777777" w:rsidTr="00E32B9B">
        <w:tc>
          <w:tcPr>
            <w:tcW w:w="1327" w:type="dxa"/>
            <w:tcBorders>
              <w:left w:val="single" w:sz="4" w:space="0" w:color="000000"/>
              <w:bottom w:val="single" w:sz="4" w:space="0" w:color="000000"/>
            </w:tcBorders>
            <w:shd w:val="clear" w:color="auto" w:fill="auto"/>
            <w:vAlign w:val="center"/>
          </w:tcPr>
          <w:p w14:paraId="031A5FD3"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25DACD56"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894000050391(i.s.), 894000050449(i.s.), 894000050089(i.s.), 894000050120(i.s.), 894000050389(i.s.), 894000050200(i.s.), kerta Širvintos upę, 894000060200(i.s.), LVŽ, 894000050200, LVŽ, 894000050079(i.s.), 894000050319(i.s.), 894000050256(i.s.), 894000050294(i.s.), 894000050240(i.s.), 894000050241(i.s.), 894000050242(i.s.), 894000050390(i.s.), 894000050492(i.s.), 894000050491(i.s.), 894000050495(i.s.), 894000050428(i.s.), 894000050012</w:t>
            </w:r>
          </w:p>
        </w:tc>
      </w:tr>
      <w:tr w:rsidR="00E03347" w:rsidRPr="00BD217A" w14:paraId="6D7613C5" w14:textId="77777777" w:rsidTr="00E32B9B">
        <w:tc>
          <w:tcPr>
            <w:tcW w:w="1327" w:type="dxa"/>
            <w:tcBorders>
              <w:left w:val="single" w:sz="4" w:space="0" w:color="000000"/>
              <w:bottom w:val="single" w:sz="4" w:space="0" w:color="000000"/>
            </w:tcBorders>
            <w:shd w:val="clear" w:color="auto" w:fill="auto"/>
            <w:vAlign w:val="center"/>
          </w:tcPr>
          <w:p w14:paraId="7A035328"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6C9A1074"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894000050012, 894000050063, 894000050076, 894000050077, 894000050078, 894000050028, 894000050214, kerta tvenkinį, 897500010106, kerta vietinės reikšmės kelią, 897500010045, kerta rajoninį kelią Nr. 4314, 897500010085, 897500010117, 897500010104, 897500010089, 897500010063, 897500010750, 897500010749, 897500010144, 897500010382(i.s.), 897500010158(i.s.), 897500010719(i.s.), 894000010127, 894000010719(i.s.), kerta Milčiupės upelį, 894000060127</w:t>
            </w:r>
          </w:p>
        </w:tc>
      </w:tr>
      <w:tr w:rsidR="00E03347" w:rsidRPr="00BD217A" w14:paraId="1C026E5B" w14:textId="77777777" w:rsidTr="00E32B9B">
        <w:tc>
          <w:tcPr>
            <w:tcW w:w="1327" w:type="dxa"/>
            <w:tcBorders>
              <w:left w:val="single" w:sz="4" w:space="0" w:color="000000"/>
              <w:bottom w:val="single" w:sz="4" w:space="0" w:color="000000"/>
            </w:tcBorders>
            <w:shd w:val="clear" w:color="auto" w:fill="auto"/>
            <w:vAlign w:val="center"/>
          </w:tcPr>
          <w:p w14:paraId="65E1607A"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123F2887"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894000060127, 894000060122, 894000060595, 894000060111, 894000060493, 894000060111, 894000060202, 894000060235, 894000060237, 894000060150, 894000060044, 894000060062, 894000060541(i.s.), 894000060613(i.s.), 894000060179, 894000060138, 894000060068, 894000060064, 894000060365, 897500060239, 897500060118(i.s.), 897500060233(i.s.), 897500060183(i.s.), 897500060181(i.s.), 897500060175(i.s.), 897500060238(i.s.), 897500060153(i.s.), LVŽ, 897500060046(i.s.), 897500060423, 897500060250, 897500060073</w:t>
            </w:r>
          </w:p>
        </w:tc>
      </w:tr>
    </w:tbl>
    <w:p w14:paraId="24504C16" w14:textId="77777777" w:rsidR="00E32B9B" w:rsidRPr="00304D64" w:rsidRDefault="00E32B9B" w:rsidP="00E32B9B">
      <w:pPr>
        <w:widowControl w:val="0"/>
        <w:suppressAutoHyphens/>
        <w:spacing w:line="276" w:lineRule="auto"/>
        <w:ind w:firstLine="720"/>
        <w:rPr>
          <w:rFonts w:eastAsia="OpenSymbol"/>
          <w:kern w:val="1"/>
          <w:sz w:val="22"/>
          <w:szCs w:val="22"/>
          <w:lang w:eastAsia="hi-IN" w:bidi="hi-IN"/>
        </w:rPr>
      </w:pPr>
    </w:p>
    <w:p w14:paraId="52F24E18" w14:textId="3D1EA373" w:rsidR="00E32B9B" w:rsidRPr="00304D64" w:rsidRDefault="003E6EE3" w:rsidP="00304D64">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04D64" w:rsidRPr="00304D64">
        <w:rPr>
          <w:rFonts w:eastAsia="OpenSymbol"/>
          <w:b/>
          <w:kern w:val="1"/>
          <w:sz w:val="22"/>
          <w:szCs w:val="22"/>
          <w:lang w:eastAsia="hi-IN" w:bidi="hi-IN"/>
        </w:rPr>
        <w:t>2.</w:t>
      </w:r>
      <w:r>
        <w:rPr>
          <w:rFonts w:eastAsia="OpenSymbol"/>
          <w:b/>
          <w:kern w:val="1"/>
          <w:sz w:val="22"/>
          <w:szCs w:val="22"/>
          <w:lang w:eastAsia="hi-IN" w:bidi="hi-IN"/>
        </w:rPr>
        <w:t>72</w:t>
      </w:r>
      <w:r w:rsidR="00304D64" w:rsidRPr="00304D64">
        <w:rPr>
          <w:rFonts w:eastAsia="OpenSymbol"/>
          <w:b/>
          <w:kern w:val="1"/>
          <w:sz w:val="22"/>
          <w:szCs w:val="22"/>
          <w:lang w:eastAsia="hi-IN" w:bidi="hi-IN"/>
        </w:rPr>
        <w:t xml:space="preserve"> lentelė</w:t>
      </w:r>
      <w:r w:rsidR="00E03347" w:rsidRPr="00304D64">
        <w:rPr>
          <w:rFonts w:eastAsia="OpenSymbol"/>
          <w:b/>
          <w:kern w:val="1"/>
          <w:sz w:val="22"/>
          <w:szCs w:val="22"/>
          <w:lang w:eastAsia="hi-IN" w:bidi="hi-IN"/>
        </w:rPr>
        <w:t>.</w:t>
      </w:r>
      <w:r w:rsidR="00E32B9B" w:rsidRPr="00304D64">
        <w:rPr>
          <w:rFonts w:eastAsia="OpenSymbol"/>
          <w:kern w:val="1"/>
          <w:sz w:val="22"/>
          <w:szCs w:val="22"/>
          <w:lang w:eastAsia="hi-IN" w:bidi="hi-IN"/>
        </w:rPr>
        <w:t xml:space="preserve"> Pabiločių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0F9FDA67"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34AAE10F"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DD56"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25921BCD" w14:textId="77777777" w:rsidTr="00E32B9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028A50B4"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6AE1C"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894000040421, 894000040121, 894000040060(i.s.), 894000040138, 894000040166(i.s.), kerta vietinės reikšmės kelią, 894000040107, 894000040109, 894000040106, 894000040105</w:t>
            </w:r>
          </w:p>
        </w:tc>
      </w:tr>
      <w:tr w:rsidR="00E03347" w:rsidRPr="00906443" w14:paraId="0E7D12D6" w14:textId="77777777" w:rsidTr="00E32B9B">
        <w:tc>
          <w:tcPr>
            <w:tcW w:w="1327" w:type="dxa"/>
            <w:tcBorders>
              <w:left w:val="single" w:sz="4" w:space="0" w:color="000000"/>
              <w:bottom w:val="single" w:sz="4" w:space="0" w:color="000000"/>
            </w:tcBorders>
            <w:shd w:val="clear" w:color="auto" w:fill="auto"/>
            <w:vAlign w:val="center"/>
          </w:tcPr>
          <w:p w14:paraId="714157B8"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72CF1C49"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894000040105, 894000040108, 894000040077, kerta vietinės reikšmės kelią, 894000040163, 894000040415, 894000040163, 894000040161(i.s.), 894000040414, 894000040456, 894000040394, 894000040421</w:t>
            </w:r>
          </w:p>
        </w:tc>
      </w:tr>
    </w:tbl>
    <w:p w14:paraId="6F484806" w14:textId="77777777" w:rsidR="00E32B9B" w:rsidRPr="00304D64" w:rsidRDefault="00E32B9B" w:rsidP="00E32B9B">
      <w:pPr>
        <w:widowControl w:val="0"/>
        <w:suppressAutoHyphens/>
        <w:spacing w:line="276" w:lineRule="auto"/>
        <w:ind w:firstLine="720"/>
        <w:rPr>
          <w:rFonts w:eastAsia="OpenSymbol"/>
          <w:kern w:val="1"/>
          <w:sz w:val="22"/>
          <w:szCs w:val="22"/>
          <w:lang w:eastAsia="hi-IN" w:bidi="hi-IN"/>
        </w:rPr>
      </w:pPr>
    </w:p>
    <w:p w14:paraId="7077627C" w14:textId="745B4B88" w:rsidR="00E32B9B" w:rsidRPr="00304D64" w:rsidRDefault="003E6EE3" w:rsidP="00304D64">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04D64" w:rsidRPr="00304D64">
        <w:rPr>
          <w:rFonts w:eastAsia="OpenSymbol"/>
          <w:b/>
          <w:kern w:val="1"/>
          <w:sz w:val="22"/>
          <w:szCs w:val="22"/>
          <w:lang w:eastAsia="hi-IN" w:bidi="hi-IN"/>
        </w:rPr>
        <w:t>2.</w:t>
      </w:r>
      <w:r>
        <w:rPr>
          <w:rFonts w:eastAsia="OpenSymbol"/>
          <w:b/>
          <w:kern w:val="1"/>
          <w:sz w:val="22"/>
          <w:szCs w:val="22"/>
          <w:lang w:eastAsia="hi-IN" w:bidi="hi-IN"/>
        </w:rPr>
        <w:t>73</w:t>
      </w:r>
      <w:r w:rsidR="00304D64" w:rsidRPr="00304D64">
        <w:rPr>
          <w:rFonts w:eastAsia="OpenSymbol"/>
          <w:b/>
          <w:kern w:val="1"/>
          <w:sz w:val="22"/>
          <w:szCs w:val="22"/>
          <w:lang w:eastAsia="hi-IN" w:bidi="hi-IN"/>
        </w:rPr>
        <w:t xml:space="preserve"> lentelė</w:t>
      </w:r>
      <w:r w:rsidR="00E03347" w:rsidRPr="00304D64">
        <w:rPr>
          <w:rFonts w:eastAsia="OpenSymbol"/>
          <w:b/>
          <w:kern w:val="1"/>
          <w:sz w:val="22"/>
          <w:szCs w:val="22"/>
          <w:lang w:eastAsia="hi-IN" w:bidi="hi-IN"/>
        </w:rPr>
        <w:t>.</w:t>
      </w:r>
      <w:r w:rsidR="00E03347" w:rsidRPr="00304D64">
        <w:rPr>
          <w:rFonts w:eastAsia="OpenSymbol"/>
          <w:kern w:val="1"/>
          <w:sz w:val="22"/>
          <w:szCs w:val="22"/>
          <w:lang w:eastAsia="hi-IN" w:bidi="hi-IN"/>
        </w:rPr>
        <w:t xml:space="preserve"> </w:t>
      </w:r>
      <w:r w:rsidR="00E32B9B" w:rsidRPr="00304D64">
        <w:rPr>
          <w:rFonts w:eastAsia="OpenSymbol"/>
          <w:kern w:val="1"/>
          <w:sz w:val="22"/>
          <w:szCs w:val="22"/>
          <w:lang w:eastAsia="hi-IN" w:bidi="hi-IN"/>
        </w:rPr>
        <w:t>Pablendžio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6DCFB4F9"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2F0A33F9"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893ED"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206BB8F9" w14:textId="77777777" w:rsidTr="00E32B9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45EB868"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542AD"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894000070061, 894000070063, 894000070023, 894000070270, 894000070136, 894000070250, 894000070289, kerta vietinės reikšmės kelią</w:t>
            </w:r>
          </w:p>
        </w:tc>
      </w:tr>
      <w:tr w:rsidR="00E03347" w:rsidRPr="00906443" w14:paraId="642D3A27" w14:textId="77777777" w:rsidTr="00E32B9B">
        <w:tc>
          <w:tcPr>
            <w:tcW w:w="1327" w:type="dxa"/>
            <w:tcBorders>
              <w:left w:val="single" w:sz="4" w:space="0" w:color="000000"/>
              <w:bottom w:val="single" w:sz="4" w:space="0" w:color="000000"/>
            </w:tcBorders>
            <w:shd w:val="clear" w:color="auto" w:fill="auto"/>
            <w:vAlign w:val="center"/>
          </w:tcPr>
          <w:p w14:paraId="5FA3DEEE"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2CAC2C53"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894000070006(i.s.), 894000070002(i.s.), 894000070259, 894000070174, 894000070331</w:t>
            </w:r>
          </w:p>
        </w:tc>
      </w:tr>
      <w:tr w:rsidR="00E03347" w:rsidRPr="00906443" w14:paraId="38FE8986" w14:textId="77777777" w:rsidTr="00E32B9B">
        <w:tc>
          <w:tcPr>
            <w:tcW w:w="1327" w:type="dxa"/>
            <w:tcBorders>
              <w:left w:val="single" w:sz="4" w:space="0" w:color="000000"/>
              <w:bottom w:val="single" w:sz="4" w:space="0" w:color="000000"/>
            </w:tcBorders>
            <w:shd w:val="clear" w:color="auto" w:fill="auto"/>
            <w:vAlign w:val="center"/>
          </w:tcPr>
          <w:p w14:paraId="361CC761"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0919AC95"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894000070331, 894000070217, 894000070218, kerta vietinės reikšmės kelią, 894000070153, 894000070152, 894000070081, 894000070329, 894000070081, 894000070063, 894000070061, 894000070212, 894000070061</w:t>
            </w:r>
          </w:p>
        </w:tc>
      </w:tr>
    </w:tbl>
    <w:p w14:paraId="17EEB8C4" w14:textId="77777777" w:rsidR="00E32B9B" w:rsidRPr="00B140ED" w:rsidRDefault="00E32B9B" w:rsidP="00E32B9B">
      <w:pPr>
        <w:widowControl w:val="0"/>
        <w:suppressAutoHyphens/>
        <w:spacing w:line="276" w:lineRule="auto"/>
        <w:ind w:firstLine="720"/>
        <w:rPr>
          <w:rFonts w:eastAsia="OpenSymbol"/>
          <w:kern w:val="1"/>
          <w:sz w:val="22"/>
          <w:szCs w:val="22"/>
          <w:lang w:eastAsia="hi-IN" w:bidi="hi-IN"/>
        </w:rPr>
      </w:pPr>
    </w:p>
    <w:p w14:paraId="0B44A5A6" w14:textId="5F41A2D0" w:rsidR="00E32B9B" w:rsidRPr="00B140ED" w:rsidRDefault="003E6EE3" w:rsidP="00B140E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B140ED" w:rsidRPr="00B140ED">
        <w:rPr>
          <w:rFonts w:eastAsia="OpenSymbol"/>
          <w:b/>
          <w:kern w:val="1"/>
          <w:sz w:val="22"/>
          <w:szCs w:val="22"/>
          <w:lang w:eastAsia="hi-IN" w:bidi="hi-IN"/>
        </w:rPr>
        <w:t>2.</w:t>
      </w:r>
      <w:r>
        <w:rPr>
          <w:rFonts w:eastAsia="OpenSymbol"/>
          <w:b/>
          <w:kern w:val="1"/>
          <w:sz w:val="22"/>
          <w:szCs w:val="22"/>
          <w:lang w:eastAsia="hi-IN" w:bidi="hi-IN"/>
        </w:rPr>
        <w:t>74</w:t>
      </w:r>
      <w:r w:rsidR="00B140ED" w:rsidRPr="00B140ED">
        <w:rPr>
          <w:rFonts w:eastAsia="OpenSymbol"/>
          <w:b/>
          <w:kern w:val="1"/>
          <w:sz w:val="22"/>
          <w:szCs w:val="22"/>
          <w:lang w:eastAsia="hi-IN" w:bidi="hi-IN"/>
        </w:rPr>
        <w:t xml:space="preserve"> lentelė</w:t>
      </w:r>
      <w:r w:rsidR="00E03347" w:rsidRPr="00B140ED">
        <w:rPr>
          <w:rFonts w:eastAsia="OpenSymbol"/>
          <w:b/>
          <w:kern w:val="1"/>
          <w:sz w:val="22"/>
          <w:szCs w:val="22"/>
          <w:lang w:eastAsia="hi-IN" w:bidi="hi-IN"/>
        </w:rPr>
        <w:t>.</w:t>
      </w:r>
      <w:r w:rsidR="00E32B9B" w:rsidRPr="00B140ED">
        <w:rPr>
          <w:rFonts w:eastAsia="OpenSymbol"/>
          <w:kern w:val="1"/>
          <w:sz w:val="22"/>
          <w:szCs w:val="22"/>
          <w:lang w:eastAsia="hi-IN" w:bidi="hi-IN"/>
        </w:rPr>
        <w:t xml:space="preserve"> Padaciūnų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668A1E95"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63939364"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A451C"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1045B8EC" w14:textId="77777777" w:rsidTr="00E32B9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BC42B0B"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43AF0"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894000080002, 894000080007, 894000080114, 894000080091, 894000080094, 894000080156</w:t>
            </w:r>
          </w:p>
        </w:tc>
      </w:tr>
      <w:tr w:rsidR="00E03347" w:rsidRPr="00906443" w14:paraId="762510C7" w14:textId="77777777" w:rsidTr="00E32B9B">
        <w:tc>
          <w:tcPr>
            <w:tcW w:w="1327" w:type="dxa"/>
            <w:tcBorders>
              <w:left w:val="single" w:sz="4" w:space="0" w:color="000000"/>
              <w:bottom w:val="single" w:sz="4" w:space="0" w:color="000000"/>
            </w:tcBorders>
            <w:shd w:val="clear" w:color="auto" w:fill="auto"/>
            <w:vAlign w:val="center"/>
          </w:tcPr>
          <w:p w14:paraId="5DD3DDE5"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23F481D2"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894000080156, 894000080158, 894000080157, 894000080094, 894000080034, 894000080253</w:t>
            </w:r>
          </w:p>
        </w:tc>
      </w:tr>
      <w:tr w:rsidR="00E03347" w:rsidRPr="00906443" w14:paraId="5E33ECFE" w14:textId="77777777" w:rsidTr="00E32B9B">
        <w:tc>
          <w:tcPr>
            <w:tcW w:w="1327" w:type="dxa"/>
            <w:tcBorders>
              <w:left w:val="single" w:sz="4" w:space="0" w:color="000000"/>
              <w:bottom w:val="single" w:sz="4" w:space="0" w:color="000000"/>
            </w:tcBorders>
            <w:shd w:val="clear" w:color="auto" w:fill="auto"/>
            <w:vAlign w:val="center"/>
          </w:tcPr>
          <w:p w14:paraId="0701AB0A"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660B6523"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894000080253, 894000080137, 894000080016, 894000080010, 894000080014, 894000080002</w:t>
            </w:r>
          </w:p>
        </w:tc>
      </w:tr>
    </w:tbl>
    <w:p w14:paraId="0917C117" w14:textId="77777777" w:rsidR="00E32B9B" w:rsidRPr="00B140ED" w:rsidRDefault="00E32B9B" w:rsidP="00E32B9B">
      <w:pPr>
        <w:widowControl w:val="0"/>
        <w:suppressAutoHyphens/>
        <w:spacing w:line="276" w:lineRule="auto"/>
        <w:ind w:firstLine="720"/>
        <w:rPr>
          <w:rFonts w:eastAsia="OpenSymbol"/>
          <w:kern w:val="1"/>
          <w:sz w:val="22"/>
          <w:szCs w:val="22"/>
          <w:lang w:eastAsia="hi-IN" w:bidi="hi-IN"/>
        </w:rPr>
      </w:pPr>
    </w:p>
    <w:p w14:paraId="02B14B49" w14:textId="6BD39348" w:rsidR="00E32B9B" w:rsidRPr="00B140ED" w:rsidRDefault="003E6EE3" w:rsidP="00B140E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B140ED" w:rsidRPr="00B140ED">
        <w:rPr>
          <w:rFonts w:eastAsia="OpenSymbol"/>
          <w:b/>
          <w:kern w:val="1"/>
          <w:sz w:val="22"/>
          <w:szCs w:val="22"/>
          <w:lang w:eastAsia="hi-IN" w:bidi="hi-IN"/>
        </w:rPr>
        <w:t>2.</w:t>
      </w:r>
      <w:r>
        <w:rPr>
          <w:rFonts w:eastAsia="OpenSymbol"/>
          <w:b/>
          <w:kern w:val="1"/>
          <w:sz w:val="22"/>
          <w:szCs w:val="22"/>
          <w:lang w:eastAsia="hi-IN" w:bidi="hi-IN"/>
        </w:rPr>
        <w:t>75</w:t>
      </w:r>
      <w:r w:rsidR="00B140ED" w:rsidRPr="00B140ED">
        <w:rPr>
          <w:rFonts w:eastAsia="OpenSymbol"/>
          <w:b/>
          <w:kern w:val="1"/>
          <w:sz w:val="22"/>
          <w:szCs w:val="22"/>
          <w:lang w:eastAsia="hi-IN" w:bidi="hi-IN"/>
        </w:rPr>
        <w:t xml:space="preserve"> lentelė</w:t>
      </w:r>
      <w:r w:rsidR="00E03347" w:rsidRPr="00B140ED">
        <w:rPr>
          <w:rFonts w:eastAsia="OpenSymbol"/>
          <w:b/>
          <w:kern w:val="1"/>
          <w:sz w:val="22"/>
          <w:szCs w:val="22"/>
          <w:lang w:eastAsia="hi-IN" w:bidi="hi-IN"/>
        </w:rPr>
        <w:t>.</w:t>
      </w:r>
      <w:r w:rsidR="00E03347" w:rsidRPr="00B140ED">
        <w:rPr>
          <w:rFonts w:eastAsia="OpenSymbol"/>
          <w:kern w:val="1"/>
          <w:sz w:val="22"/>
          <w:szCs w:val="22"/>
          <w:lang w:eastAsia="hi-IN" w:bidi="hi-IN"/>
        </w:rPr>
        <w:t xml:space="preserve"> P</w:t>
      </w:r>
      <w:r w:rsidR="00E32B9B" w:rsidRPr="00B140ED">
        <w:rPr>
          <w:rFonts w:eastAsia="OpenSymbol"/>
          <w:kern w:val="1"/>
          <w:sz w:val="22"/>
          <w:szCs w:val="22"/>
          <w:lang w:eastAsia="hi-IN" w:bidi="hi-IN"/>
        </w:rPr>
        <w:t>agojo viensėdžio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2908A111"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66A1EB3C"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A5415"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394220D2" w14:textId="77777777" w:rsidTr="00E32B9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4B17D155"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80A5"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891200020141, kerta vietinės reikšmės kelią, 891200020017, 891200020019, 891200020015, 891200020047, 891200020029, 891200020143, 891200020029, 891200020047, 891200020015, 891200020019, 891200020285, 891200020142, 891200020285, 891200020141</w:t>
            </w:r>
          </w:p>
        </w:tc>
      </w:tr>
    </w:tbl>
    <w:p w14:paraId="38F1DAE7" w14:textId="77777777" w:rsidR="00E32B9B" w:rsidRPr="00B140ED" w:rsidRDefault="00E32B9B" w:rsidP="00E32B9B">
      <w:pPr>
        <w:widowControl w:val="0"/>
        <w:suppressAutoHyphens/>
        <w:spacing w:line="276" w:lineRule="auto"/>
        <w:ind w:firstLine="720"/>
        <w:rPr>
          <w:rFonts w:eastAsia="OpenSymbol"/>
          <w:kern w:val="1"/>
          <w:sz w:val="22"/>
          <w:szCs w:val="22"/>
          <w:lang w:eastAsia="hi-IN" w:bidi="hi-IN"/>
        </w:rPr>
      </w:pPr>
    </w:p>
    <w:p w14:paraId="6DE8CBAD" w14:textId="7229A314" w:rsidR="00E32B9B" w:rsidRPr="00B140ED" w:rsidRDefault="003E6EE3" w:rsidP="00B140E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B140ED" w:rsidRPr="00B140ED">
        <w:rPr>
          <w:rFonts w:eastAsia="OpenSymbol"/>
          <w:b/>
          <w:kern w:val="1"/>
          <w:sz w:val="22"/>
          <w:szCs w:val="22"/>
          <w:lang w:eastAsia="hi-IN" w:bidi="hi-IN"/>
        </w:rPr>
        <w:t>2.</w:t>
      </w:r>
      <w:r w:rsidR="00E32B9B" w:rsidRPr="00B140ED">
        <w:rPr>
          <w:rFonts w:eastAsia="OpenSymbol"/>
          <w:b/>
          <w:kern w:val="1"/>
          <w:sz w:val="22"/>
          <w:szCs w:val="22"/>
          <w:lang w:eastAsia="hi-IN" w:bidi="hi-IN"/>
        </w:rPr>
        <w:t>7</w:t>
      </w:r>
      <w:r>
        <w:rPr>
          <w:rFonts w:eastAsia="OpenSymbol"/>
          <w:b/>
          <w:kern w:val="1"/>
          <w:sz w:val="22"/>
          <w:szCs w:val="22"/>
          <w:lang w:eastAsia="hi-IN" w:bidi="hi-IN"/>
        </w:rPr>
        <w:t>6</w:t>
      </w:r>
      <w:r w:rsidR="00B140ED" w:rsidRPr="00B140ED">
        <w:rPr>
          <w:rFonts w:eastAsia="OpenSymbol"/>
          <w:b/>
          <w:kern w:val="1"/>
          <w:sz w:val="22"/>
          <w:szCs w:val="22"/>
          <w:lang w:eastAsia="hi-IN" w:bidi="hi-IN"/>
        </w:rPr>
        <w:t xml:space="preserve"> lentelė</w:t>
      </w:r>
      <w:r w:rsidR="00E03347" w:rsidRPr="00B140ED">
        <w:rPr>
          <w:rFonts w:eastAsia="OpenSymbol"/>
          <w:b/>
          <w:kern w:val="1"/>
          <w:sz w:val="22"/>
          <w:szCs w:val="22"/>
          <w:lang w:eastAsia="hi-IN" w:bidi="hi-IN"/>
        </w:rPr>
        <w:t>.</w:t>
      </w:r>
      <w:r w:rsidR="00E03347" w:rsidRPr="00B140ED">
        <w:rPr>
          <w:rFonts w:eastAsia="OpenSymbol"/>
          <w:kern w:val="1"/>
          <w:sz w:val="22"/>
          <w:szCs w:val="22"/>
          <w:lang w:eastAsia="hi-IN" w:bidi="hi-IN"/>
        </w:rPr>
        <w:t xml:space="preserve"> Pa</w:t>
      </w:r>
      <w:r w:rsidR="00E32B9B" w:rsidRPr="00B140ED">
        <w:rPr>
          <w:rFonts w:eastAsia="OpenSymbol"/>
          <w:kern w:val="1"/>
          <w:sz w:val="22"/>
          <w:szCs w:val="22"/>
          <w:lang w:eastAsia="hi-IN" w:bidi="hi-IN"/>
        </w:rPr>
        <w:t>ilgių viensėdžio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0AC8144E"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16DA9F64"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17666"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1BBC4C98" w14:textId="77777777" w:rsidTr="00E32B9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38BFA15E"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E735C"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894000080072, 894000010402, 894000080248, 894000010360</w:t>
            </w:r>
          </w:p>
        </w:tc>
      </w:tr>
      <w:tr w:rsidR="00E03347" w:rsidRPr="00906443" w14:paraId="330C969D" w14:textId="77777777" w:rsidTr="00E32B9B">
        <w:tc>
          <w:tcPr>
            <w:tcW w:w="1327" w:type="dxa"/>
            <w:tcBorders>
              <w:left w:val="single" w:sz="4" w:space="0" w:color="000000"/>
              <w:bottom w:val="single" w:sz="4" w:space="0" w:color="000000"/>
            </w:tcBorders>
            <w:shd w:val="clear" w:color="auto" w:fill="auto"/>
            <w:vAlign w:val="center"/>
          </w:tcPr>
          <w:p w14:paraId="21D3113A"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3948A5C7"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894000010360, 894000010248, 894000080072, 894000080141(i.s.), 894000080146(i.s.), 894000080135</w:t>
            </w:r>
          </w:p>
        </w:tc>
      </w:tr>
    </w:tbl>
    <w:p w14:paraId="04FADE47" w14:textId="77777777" w:rsidR="00E32B9B" w:rsidRPr="00B140ED" w:rsidRDefault="00E32B9B" w:rsidP="00B140ED">
      <w:pPr>
        <w:widowControl w:val="0"/>
        <w:suppressAutoHyphens/>
        <w:spacing w:line="276" w:lineRule="auto"/>
        <w:ind w:firstLine="720"/>
        <w:rPr>
          <w:rFonts w:eastAsia="OpenSymbol"/>
          <w:kern w:val="1"/>
          <w:sz w:val="22"/>
          <w:szCs w:val="22"/>
          <w:lang w:eastAsia="hi-IN" w:bidi="hi-IN"/>
        </w:rPr>
      </w:pPr>
    </w:p>
    <w:p w14:paraId="2C459BA0" w14:textId="65F0A1B1" w:rsidR="00E32B9B" w:rsidRPr="00B140ED" w:rsidRDefault="003E6EE3" w:rsidP="00B140E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B140ED" w:rsidRPr="00B140ED">
        <w:rPr>
          <w:rFonts w:eastAsia="OpenSymbol"/>
          <w:b/>
          <w:kern w:val="1"/>
          <w:sz w:val="22"/>
          <w:szCs w:val="22"/>
          <w:lang w:eastAsia="hi-IN" w:bidi="hi-IN"/>
        </w:rPr>
        <w:t>2.</w:t>
      </w:r>
      <w:r>
        <w:rPr>
          <w:rFonts w:eastAsia="OpenSymbol"/>
          <w:b/>
          <w:kern w:val="1"/>
          <w:sz w:val="22"/>
          <w:szCs w:val="22"/>
          <w:lang w:eastAsia="hi-IN" w:bidi="hi-IN"/>
        </w:rPr>
        <w:t>77</w:t>
      </w:r>
      <w:r w:rsidR="00B140ED" w:rsidRPr="00B140ED">
        <w:rPr>
          <w:rFonts w:eastAsia="OpenSymbol"/>
          <w:b/>
          <w:kern w:val="1"/>
          <w:sz w:val="22"/>
          <w:szCs w:val="22"/>
          <w:lang w:eastAsia="hi-IN" w:bidi="hi-IN"/>
        </w:rPr>
        <w:t xml:space="preserve"> lentelė</w:t>
      </w:r>
      <w:r w:rsidR="00E03347" w:rsidRPr="00B140ED">
        <w:rPr>
          <w:rFonts w:eastAsia="OpenSymbol"/>
          <w:b/>
          <w:kern w:val="1"/>
          <w:sz w:val="22"/>
          <w:szCs w:val="22"/>
          <w:lang w:eastAsia="hi-IN" w:bidi="hi-IN"/>
        </w:rPr>
        <w:t>.</w:t>
      </w:r>
      <w:r w:rsidR="00E03347" w:rsidRPr="00B140ED">
        <w:rPr>
          <w:rFonts w:eastAsia="OpenSymbol"/>
          <w:kern w:val="1"/>
          <w:sz w:val="22"/>
          <w:szCs w:val="22"/>
          <w:lang w:eastAsia="hi-IN" w:bidi="hi-IN"/>
        </w:rPr>
        <w:t xml:space="preserve"> P</w:t>
      </w:r>
      <w:r w:rsidR="00E32B9B" w:rsidRPr="00B140ED">
        <w:rPr>
          <w:rFonts w:eastAsia="OpenSymbol"/>
          <w:kern w:val="1"/>
          <w:sz w:val="22"/>
          <w:szCs w:val="22"/>
          <w:lang w:eastAsia="hi-IN" w:bidi="hi-IN"/>
        </w:rPr>
        <w:t>aširvinčio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4E56B321"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0570145B"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9A89F"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14D6C0EB" w14:textId="77777777" w:rsidTr="00E32B9B">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6F22CAE2"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E2E66"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894000060154, 894000060518(i.s.), 894000060454, 894000060278, 894000060279, 894000060261, 894000060219, 894000060217, 894000060218, kerta rajoninį kelią Nr. 5217, 894070010007</w:t>
            </w:r>
          </w:p>
        </w:tc>
      </w:tr>
      <w:tr w:rsidR="00E03347" w:rsidRPr="00BD217A" w14:paraId="792D1F2F" w14:textId="77777777" w:rsidTr="00E32B9B">
        <w:trPr>
          <w:trHeight w:val="164"/>
        </w:trPr>
        <w:tc>
          <w:tcPr>
            <w:tcW w:w="1327" w:type="dxa"/>
            <w:tcBorders>
              <w:left w:val="single" w:sz="4" w:space="0" w:color="000000"/>
              <w:bottom w:val="single" w:sz="4" w:space="0" w:color="000000"/>
            </w:tcBorders>
            <w:shd w:val="clear" w:color="auto" w:fill="auto"/>
            <w:vAlign w:val="center"/>
          </w:tcPr>
          <w:p w14:paraId="0DB3C440"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447C8CAA"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894070010007, kerta rajoninį kelią Nr. 5217, 894070010002, kerta vietinės reikšmės kelią894070010002, 894000030317, 894000030298, 894000030189(i.s.), 894000030270(i.s.), 894000030297(i.s.), 894000030360, LVŽ, 894000030200</w:t>
            </w:r>
          </w:p>
        </w:tc>
      </w:tr>
      <w:tr w:rsidR="00E03347" w:rsidRPr="00BD217A" w14:paraId="1613F50E" w14:textId="77777777" w:rsidTr="00E32B9B">
        <w:tc>
          <w:tcPr>
            <w:tcW w:w="1327" w:type="dxa"/>
            <w:tcBorders>
              <w:left w:val="single" w:sz="4" w:space="0" w:color="000000"/>
              <w:bottom w:val="single" w:sz="4" w:space="0" w:color="000000"/>
            </w:tcBorders>
            <w:shd w:val="clear" w:color="auto" w:fill="auto"/>
            <w:vAlign w:val="center"/>
          </w:tcPr>
          <w:p w14:paraId="53124E93"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005D4B07"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894000030200, 894000030302, 894000030271, 894000030320, palei tvenkinį, 894000030311, 894000030249, 894000030315, 894000030252, 894000030179, 894000030197, palei tvenkinį, 894000030369, 894070010002, 894000060247, 894070010002, LVŽ</w:t>
            </w:r>
          </w:p>
        </w:tc>
      </w:tr>
      <w:tr w:rsidR="00E03347" w:rsidRPr="00BD217A" w14:paraId="1C6DA2EF" w14:textId="77777777" w:rsidTr="00E32B9B">
        <w:tc>
          <w:tcPr>
            <w:tcW w:w="1327" w:type="dxa"/>
            <w:tcBorders>
              <w:left w:val="single" w:sz="4" w:space="0" w:color="000000"/>
              <w:bottom w:val="single" w:sz="4" w:space="0" w:color="000000"/>
            </w:tcBorders>
            <w:shd w:val="clear" w:color="auto" w:fill="auto"/>
            <w:vAlign w:val="center"/>
          </w:tcPr>
          <w:p w14:paraId="16ACE5B1" w14:textId="77777777" w:rsidR="00E03347" w:rsidRPr="007D1184" w:rsidRDefault="00E03347" w:rsidP="00E32B9B">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01F483B7" w14:textId="77777777" w:rsidR="00E03347" w:rsidRPr="007D1184" w:rsidRDefault="00E03347" w:rsidP="00E32B9B">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LVŽ, 894000060440, kerta rajonį kelią Nr. 4314, 894000060458, 894000060373, 894000060207, 894000060209, 894000060345, 894000060341, 894000060383, 894000060015, 894000060089, 894000060290, 894000060332, 894000060336, 894000060037(i.s.), kerta upelį, 894000060098, 894000060088, 894000060154</w:t>
            </w:r>
          </w:p>
        </w:tc>
      </w:tr>
    </w:tbl>
    <w:p w14:paraId="3510713E" w14:textId="77777777" w:rsidR="00E32B9B" w:rsidRPr="00B140ED" w:rsidRDefault="00E32B9B" w:rsidP="00B140ED">
      <w:pPr>
        <w:widowControl w:val="0"/>
        <w:suppressAutoHyphens/>
        <w:spacing w:line="276" w:lineRule="auto"/>
        <w:rPr>
          <w:rFonts w:eastAsia="OpenSymbol"/>
          <w:kern w:val="1"/>
          <w:sz w:val="22"/>
          <w:szCs w:val="22"/>
          <w:lang w:eastAsia="hi-IN" w:bidi="hi-IN"/>
        </w:rPr>
      </w:pPr>
    </w:p>
    <w:p w14:paraId="55373C86" w14:textId="47DF799D" w:rsidR="00E32B9B" w:rsidRPr="00B140ED" w:rsidRDefault="003E6EE3" w:rsidP="00B140E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B140ED" w:rsidRPr="00B140ED">
        <w:rPr>
          <w:rFonts w:eastAsia="OpenSymbol"/>
          <w:b/>
          <w:kern w:val="1"/>
          <w:sz w:val="22"/>
          <w:szCs w:val="22"/>
          <w:lang w:eastAsia="hi-IN" w:bidi="hi-IN"/>
        </w:rPr>
        <w:t>2.</w:t>
      </w:r>
      <w:r>
        <w:rPr>
          <w:rFonts w:eastAsia="OpenSymbol"/>
          <w:b/>
          <w:kern w:val="1"/>
          <w:sz w:val="22"/>
          <w:szCs w:val="22"/>
          <w:lang w:eastAsia="hi-IN" w:bidi="hi-IN"/>
        </w:rPr>
        <w:t>78</w:t>
      </w:r>
      <w:r w:rsidR="00B140ED" w:rsidRPr="00B140ED">
        <w:rPr>
          <w:rFonts w:eastAsia="OpenSymbol"/>
          <w:b/>
          <w:kern w:val="1"/>
          <w:sz w:val="22"/>
          <w:szCs w:val="22"/>
          <w:lang w:eastAsia="hi-IN" w:bidi="hi-IN"/>
        </w:rPr>
        <w:t xml:space="preserve"> lentelė</w:t>
      </w:r>
      <w:r w:rsidR="00E03347" w:rsidRPr="00B140ED">
        <w:rPr>
          <w:rFonts w:eastAsia="OpenSymbol"/>
          <w:b/>
          <w:kern w:val="1"/>
          <w:sz w:val="22"/>
          <w:szCs w:val="22"/>
          <w:lang w:eastAsia="hi-IN" w:bidi="hi-IN"/>
        </w:rPr>
        <w:t xml:space="preserve">. </w:t>
      </w:r>
      <w:r w:rsidR="00E03347" w:rsidRPr="00B140ED">
        <w:rPr>
          <w:rFonts w:eastAsia="OpenSymbol"/>
          <w:kern w:val="1"/>
          <w:sz w:val="22"/>
          <w:szCs w:val="22"/>
          <w:lang w:eastAsia="hi-IN" w:bidi="hi-IN"/>
        </w:rPr>
        <w:t>Paširv</w:t>
      </w:r>
      <w:r w:rsidR="00E32B9B" w:rsidRPr="00B140ED">
        <w:rPr>
          <w:rFonts w:eastAsia="OpenSymbol"/>
          <w:kern w:val="1"/>
          <w:sz w:val="22"/>
          <w:szCs w:val="22"/>
          <w:lang w:eastAsia="hi-IN" w:bidi="hi-IN"/>
        </w:rPr>
        <w:t>inčio viensėdžio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5D273863"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4319CC47"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E9356"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906443" w14:paraId="73393EF5" w14:textId="77777777" w:rsidTr="000863E4">
        <w:trPr>
          <w:trHeight w:val="236"/>
        </w:trPr>
        <w:tc>
          <w:tcPr>
            <w:tcW w:w="1327" w:type="dxa"/>
            <w:tcBorders>
              <w:top w:val="single" w:sz="4" w:space="0" w:color="000000"/>
              <w:left w:val="single" w:sz="4" w:space="0" w:color="000000"/>
              <w:bottom w:val="single" w:sz="4" w:space="0" w:color="000000"/>
            </w:tcBorders>
            <w:shd w:val="clear" w:color="auto" w:fill="auto"/>
          </w:tcPr>
          <w:p w14:paraId="44AB0841" w14:textId="77777777" w:rsidR="00E03347" w:rsidRPr="007D1184" w:rsidRDefault="00E03347" w:rsidP="000863E4">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70687ABB" w14:textId="77777777" w:rsidR="00E03347" w:rsidRPr="007D1184" w:rsidRDefault="00E03347" w:rsidP="000863E4">
            <w:pPr>
              <w:widowControl w:val="0"/>
              <w:suppressAutoHyphens/>
              <w:snapToGrid w:val="0"/>
              <w:jc w:val="both"/>
              <w:rPr>
                <w:rFonts w:ascii="Mangal" w:eastAsia="OpenSymbol" w:hAnsi="Mangal" w:cs="Mangal"/>
                <w:kern w:val="1"/>
                <w:sz w:val="22"/>
                <w:szCs w:val="22"/>
                <w:lang w:eastAsia="hi-IN" w:bidi="hi-IN"/>
              </w:rPr>
            </w:pPr>
            <w:r w:rsidRPr="007D1184">
              <w:rPr>
                <w:rFonts w:eastAsia="OpenSymbol"/>
                <w:kern w:val="1"/>
                <w:sz w:val="22"/>
                <w:szCs w:val="22"/>
                <w:lang w:eastAsia="hi-IN" w:bidi="hi-IN"/>
              </w:rPr>
              <w:t>891200010148</w:t>
            </w:r>
          </w:p>
        </w:tc>
      </w:tr>
    </w:tbl>
    <w:p w14:paraId="763133EA" w14:textId="77777777" w:rsidR="006067A5" w:rsidRPr="00B140ED" w:rsidRDefault="006067A5" w:rsidP="006067A5">
      <w:pPr>
        <w:widowControl w:val="0"/>
        <w:suppressAutoHyphens/>
        <w:spacing w:line="276" w:lineRule="auto"/>
        <w:ind w:firstLine="720"/>
        <w:rPr>
          <w:rFonts w:eastAsia="OpenSymbol"/>
          <w:kern w:val="1"/>
          <w:sz w:val="22"/>
          <w:szCs w:val="22"/>
          <w:lang w:eastAsia="hi-IN" w:bidi="hi-IN"/>
        </w:rPr>
      </w:pPr>
    </w:p>
    <w:p w14:paraId="462051FE" w14:textId="1DD057C1" w:rsidR="006067A5" w:rsidRPr="00B140ED" w:rsidRDefault="003E6EE3" w:rsidP="00B140E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B140ED" w:rsidRPr="00B140ED">
        <w:rPr>
          <w:rFonts w:eastAsia="OpenSymbol"/>
          <w:b/>
          <w:kern w:val="1"/>
          <w:sz w:val="22"/>
          <w:szCs w:val="22"/>
          <w:lang w:eastAsia="hi-IN" w:bidi="hi-IN"/>
        </w:rPr>
        <w:t>2.</w:t>
      </w:r>
      <w:r>
        <w:rPr>
          <w:rFonts w:eastAsia="OpenSymbol"/>
          <w:b/>
          <w:kern w:val="1"/>
          <w:sz w:val="22"/>
          <w:szCs w:val="22"/>
          <w:lang w:eastAsia="hi-IN" w:bidi="hi-IN"/>
        </w:rPr>
        <w:t>79</w:t>
      </w:r>
      <w:r w:rsidR="00B140ED" w:rsidRPr="00B140ED">
        <w:rPr>
          <w:rFonts w:eastAsia="OpenSymbol"/>
          <w:b/>
          <w:kern w:val="1"/>
          <w:sz w:val="22"/>
          <w:szCs w:val="22"/>
          <w:lang w:eastAsia="hi-IN" w:bidi="hi-IN"/>
        </w:rPr>
        <w:t xml:space="preserve"> lentelė</w:t>
      </w:r>
      <w:r w:rsidR="006067A5" w:rsidRPr="00B140ED">
        <w:rPr>
          <w:rFonts w:eastAsia="OpenSymbol"/>
          <w:b/>
          <w:kern w:val="1"/>
          <w:sz w:val="22"/>
          <w:szCs w:val="22"/>
          <w:lang w:eastAsia="hi-IN" w:bidi="hi-IN"/>
        </w:rPr>
        <w:t>.</w:t>
      </w:r>
      <w:r w:rsidR="006067A5" w:rsidRPr="00B140ED">
        <w:rPr>
          <w:rFonts w:eastAsia="OpenSymbol"/>
          <w:kern w:val="1"/>
          <w:sz w:val="22"/>
          <w:szCs w:val="22"/>
          <w:lang w:eastAsia="hi-IN" w:bidi="hi-IN"/>
        </w:rPr>
        <w:t xml:space="preserve"> Peliškių </w:t>
      </w:r>
      <w:r w:rsidR="00640A68" w:rsidRPr="00B140ED">
        <w:rPr>
          <w:rFonts w:eastAsia="OpenSymbol"/>
          <w:kern w:val="1"/>
          <w:sz w:val="22"/>
          <w:szCs w:val="22"/>
          <w:lang w:eastAsia="hi-IN" w:bidi="hi-IN"/>
        </w:rPr>
        <w:t>viensėdžio</w:t>
      </w:r>
      <w:r w:rsidR="006067A5" w:rsidRPr="00B140ED">
        <w:rPr>
          <w:rFonts w:eastAsia="OpenSymbol"/>
          <w:kern w:val="1"/>
          <w:sz w:val="22"/>
          <w:szCs w:val="22"/>
          <w:lang w:eastAsia="hi-IN" w:bidi="hi-IN"/>
        </w:rPr>
        <w:t xml:space="preserve">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794F4A3E"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60F64640" w14:textId="77777777" w:rsidR="00E03347" w:rsidRPr="007D1184" w:rsidRDefault="00E03347" w:rsidP="000863E4">
            <w:pPr>
              <w:widowControl w:val="0"/>
              <w:suppressAutoHyphens/>
              <w:snapToGrid w:val="0"/>
              <w:jc w:val="center"/>
              <w:rPr>
                <w:rFonts w:eastAsia="OpenSymbol"/>
                <w:b/>
                <w:kern w:val="1"/>
                <w:sz w:val="22"/>
                <w:szCs w:val="22"/>
                <w:lang w:eastAsia="hi-IN" w:bidi="hi-IN"/>
              </w:rPr>
            </w:pPr>
            <w:r w:rsidRPr="007D1184">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2024E" w14:textId="77777777" w:rsidR="00E03347" w:rsidRPr="007D1184" w:rsidRDefault="00E03347" w:rsidP="000863E4">
            <w:pPr>
              <w:widowControl w:val="0"/>
              <w:suppressAutoHyphens/>
              <w:snapToGrid w:val="0"/>
              <w:jc w:val="center"/>
              <w:rPr>
                <w:rFonts w:ascii="Mangal" w:eastAsia="OpenSymbol" w:hAnsi="Mangal" w:cs="Mangal"/>
                <w:kern w:val="1"/>
                <w:sz w:val="22"/>
                <w:szCs w:val="22"/>
                <w:lang w:eastAsia="hi-IN" w:bidi="hi-IN"/>
              </w:rPr>
            </w:pPr>
            <w:r w:rsidRPr="007D1184">
              <w:rPr>
                <w:rFonts w:eastAsia="OpenSymbol"/>
                <w:b/>
                <w:kern w:val="1"/>
                <w:sz w:val="22"/>
                <w:szCs w:val="22"/>
                <w:lang w:eastAsia="hi-IN" w:bidi="hi-IN"/>
              </w:rPr>
              <w:t>Ribos aprašymas</w:t>
            </w:r>
          </w:p>
        </w:tc>
      </w:tr>
      <w:tr w:rsidR="00E03347" w:rsidRPr="00BD217A" w14:paraId="7A3BF8D8" w14:textId="77777777" w:rsidTr="006067A5">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71E0198B" w14:textId="77777777" w:rsidR="00E03347" w:rsidRPr="007D1184" w:rsidRDefault="00E03347" w:rsidP="006067A5">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0CE6D" w14:textId="77777777" w:rsidR="00E03347" w:rsidRPr="007D1184" w:rsidRDefault="00E03347" w:rsidP="006067A5">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894000060535, 894000060027(i.s.), 894000060154(i.s.), 894000060088(i.s.), 894000060098(i.s.), kerta upelį, 894000060037, 894000060599, 894000060397, 894000060331, 894000060252, kerta rajoninį kelią Nr. 4314, 894000060440</w:t>
            </w:r>
          </w:p>
        </w:tc>
      </w:tr>
      <w:tr w:rsidR="00E03347" w:rsidRPr="00906443" w14:paraId="2ED9F477" w14:textId="77777777" w:rsidTr="006067A5">
        <w:tc>
          <w:tcPr>
            <w:tcW w:w="1327" w:type="dxa"/>
            <w:tcBorders>
              <w:left w:val="single" w:sz="4" w:space="0" w:color="000000"/>
              <w:bottom w:val="single" w:sz="4" w:space="0" w:color="000000"/>
            </w:tcBorders>
            <w:shd w:val="clear" w:color="auto" w:fill="auto"/>
            <w:vAlign w:val="center"/>
          </w:tcPr>
          <w:p w14:paraId="69C68115" w14:textId="77777777" w:rsidR="00E03347" w:rsidRPr="007D1184" w:rsidRDefault="00E03347" w:rsidP="006067A5">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7F530454" w14:textId="77777777" w:rsidR="00E03347" w:rsidRPr="007D1184" w:rsidRDefault="00E03347" w:rsidP="006067A5">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LVŽ, 894000060149, 894000060527, 894000060524, 894000060281, 894000060359, 894000060256, 894000060360, kerta Širvintos upę, 894000050271, 894000050299, 894000050392</w:t>
            </w:r>
          </w:p>
        </w:tc>
      </w:tr>
      <w:tr w:rsidR="00E03347" w:rsidRPr="00BD217A" w14:paraId="177AF8E8" w14:textId="77777777" w:rsidTr="006067A5">
        <w:tc>
          <w:tcPr>
            <w:tcW w:w="1327" w:type="dxa"/>
            <w:tcBorders>
              <w:left w:val="single" w:sz="4" w:space="0" w:color="000000"/>
              <w:bottom w:val="single" w:sz="4" w:space="0" w:color="000000"/>
            </w:tcBorders>
            <w:shd w:val="clear" w:color="auto" w:fill="auto"/>
            <w:vAlign w:val="center"/>
          </w:tcPr>
          <w:p w14:paraId="7A844D12" w14:textId="77777777" w:rsidR="00E03347" w:rsidRPr="007D1184" w:rsidRDefault="00E03347" w:rsidP="006067A5">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408DB58F" w14:textId="77777777" w:rsidR="00E03347" w:rsidRPr="007D1184" w:rsidRDefault="00E03347" w:rsidP="006067A5">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Kerta Širvintos upę, 894000060514(i.s.), 894000060513(i.s.), kerta rajoninį kelią, 894000060486(i.s.), 894000060033(i.s.), kerta vietinės reikšmės kelią, 894000060032(i.s.), 894000060511(i.s.), 894000060145(i.s.), 894000060490, 894000060473, 894000060581, 894000060580, 894000060082(i.s.), 894000060073(i.s.)</w:t>
            </w:r>
          </w:p>
        </w:tc>
      </w:tr>
      <w:tr w:rsidR="00E03347" w:rsidRPr="00BD217A" w14:paraId="65BDCC8F" w14:textId="77777777" w:rsidTr="006067A5">
        <w:tc>
          <w:tcPr>
            <w:tcW w:w="1327" w:type="dxa"/>
            <w:tcBorders>
              <w:left w:val="single" w:sz="4" w:space="0" w:color="000000"/>
              <w:bottom w:val="single" w:sz="4" w:space="0" w:color="000000"/>
            </w:tcBorders>
            <w:shd w:val="clear" w:color="auto" w:fill="auto"/>
            <w:vAlign w:val="center"/>
          </w:tcPr>
          <w:p w14:paraId="63AB9A78" w14:textId="77777777" w:rsidR="00E03347" w:rsidRPr="007D1184" w:rsidRDefault="00E03347" w:rsidP="006067A5">
            <w:pPr>
              <w:widowControl w:val="0"/>
              <w:suppressAutoHyphens/>
              <w:snapToGrid w:val="0"/>
              <w:jc w:val="center"/>
              <w:rPr>
                <w:rFonts w:eastAsia="OpenSymbol"/>
                <w:kern w:val="1"/>
                <w:sz w:val="22"/>
                <w:szCs w:val="22"/>
                <w:lang w:eastAsia="hi-IN" w:bidi="hi-IN"/>
              </w:rPr>
            </w:pPr>
            <w:r w:rsidRPr="007D1184">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4951E4A8" w14:textId="77777777" w:rsidR="00E03347" w:rsidRPr="007D1184" w:rsidRDefault="00E03347" w:rsidP="006067A5">
            <w:pPr>
              <w:widowControl w:val="0"/>
              <w:suppressAutoHyphens/>
              <w:snapToGrid w:val="0"/>
              <w:rPr>
                <w:rFonts w:ascii="Mangal" w:eastAsia="OpenSymbol" w:hAnsi="Mangal" w:cs="Mangal"/>
                <w:kern w:val="1"/>
                <w:sz w:val="22"/>
                <w:szCs w:val="22"/>
                <w:lang w:eastAsia="hi-IN" w:bidi="hi-IN"/>
              </w:rPr>
            </w:pPr>
            <w:r w:rsidRPr="007D1184">
              <w:rPr>
                <w:rFonts w:eastAsia="OpenSymbol"/>
                <w:kern w:val="1"/>
                <w:sz w:val="22"/>
                <w:szCs w:val="22"/>
                <w:lang w:eastAsia="hi-IN" w:bidi="hi-IN"/>
              </w:rPr>
              <w:t>894000060046(i.s.), 894000060083(i.s.), 894000060084(i.s.), 894000060085(i.s.), 894000060092(i.s.), 894000060242(i.s.), 894000060521(i.s.), 894000060243(i.s.), 894000060362(i.s.), 894000060258(i.s.), 894000060280(i.s.), 894000060249(i.s.)</w:t>
            </w:r>
          </w:p>
        </w:tc>
      </w:tr>
    </w:tbl>
    <w:p w14:paraId="36C91B6A" w14:textId="77777777" w:rsidR="00B140ED" w:rsidRPr="00B140ED" w:rsidRDefault="00B140ED" w:rsidP="00B140ED">
      <w:pPr>
        <w:spacing w:line="276" w:lineRule="auto"/>
        <w:rPr>
          <w:rFonts w:eastAsia="OpenSymbol"/>
          <w:kern w:val="1"/>
          <w:sz w:val="22"/>
          <w:szCs w:val="22"/>
          <w:lang w:eastAsia="hi-IN" w:bidi="hi-IN"/>
        </w:rPr>
      </w:pPr>
    </w:p>
    <w:p w14:paraId="09BDE33B" w14:textId="432E723B" w:rsidR="006067A5" w:rsidRPr="00B140ED" w:rsidRDefault="003E6EE3" w:rsidP="00B140ED">
      <w:pPr>
        <w:spacing w:line="276" w:lineRule="auto"/>
        <w:rPr>
          <w:rFonts w:eastAsia="OpenSymbol"/>
          <w:kern w:val="1"/>
          <w:sz w:val="22"/>
          <w:szCs w:val="22"/>
          <w:lang w:eastAsia="hi-IN" w:bidi="hi-IN"/>
        </w:rPr>
      </w:pPr>
      <w:r>
        <w:rPr>
          <w:rFonts w:eastAsia="OpenSymbol"/>
          <w:b/>
          <w:kern w:val="1"/>
          <w:sz w:val="22"/>
          <w:szCs w:val="22"/>
          <w:lang w:eastAsia="hi-IN" w:bidi="hi-IN"/>
        </w:rPr>
        <w:t>3.</w:t>
      </w:r>
      <w:r w:rsidR="00B140ED" w:rsidRPr="00B140ED">
        <w:rPr>
          <w:rFonts w:eastAsia="OpenSymbol"/>
          <w:b/>
          <w:kern w:val="1"/>
          <w:sz w:val="22"/>
          <w:szCs w:val="22"/>
          <w:lang w:eastAsia="hi-IN" w:bidi="hi-IN"/>
        </w:rPr>
        <w:t>2.</w:t>
      </w:r>
      <w:r>
        <w:rPr>
          <w:rFonts w:eastAsia="OpenSymbol"/>
          <w:b/>
          <w:kern w:val="1"/>
          <w:sz w:val="22"/>
          <w:szCs w:val="22"/>
          <w:lang w:eastAsia="hi-IN" w:bidi="hi-IN"/>
        </w:rPr>
        <w:t>80</w:t>
      </w:r>
      <w:r w:rsidR="00B140ED" w:rsidRPr="00B140ED">
        <w:rPr>
          <w:rFonts w:eastAsia="OpenSymbol"/>
          <w:b/>
          <w:kern w:val="1"/>
          <w:sz w:val="22"/>
          <w:szCs w:val="22"/>
          <w:lang w:eastAsia="hi-IN" w:bidi="hi-IN"/>
        </w:rPr>
        <w:t xml:space="preserve"> lentelė</w:t>
      </w:r>
      <w:r w:rsidR="006067A5" w:rsidRPr="00B140ED">
        <w:rPr>
          <w:rFonts w:eastAsia="OpenSymbol"/>
          <w:b/>
          <w:kern w:val="1"/>
          <w:sz w:val="22"/>
          <w:szCs w:val="22"/>
          <w:lang w:eastAsia="hi-IN" w:bidi="hi-IN"/>
        </w:rPr>
        <w:t>.</w:t>
      </w:r>
      <w:r w:rsidR="006067A5" w:rsidRPr="00B140ED">
        <w:rPr>
          <w:rFonts w:eastAsia="OpenSymbol"/>
          <w:kern w:val="1"/>
          <w:sz w:val="22"/>
          <w:szCs w:val="22"/>
          <w:lang w:eastAsia="hi-IN" w:bidi="hi-IN"/>
        </w:rPr>
        <w:t xml:space="preserve"> Pikūnų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72923A85"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4C30847" w14:textId="77777777" w:rsidR="00E03347" w:rsidRPr="00BE5F0D" w:rsidRDefault="00E03347" w:rsidP="000863E4">
            <w:pPr>
              <w:widowControl w:val="0"/>
              <w:suppressAutoHyphens/>
              <w:snapToGrid w:val="0"/>
              <w:jc w:val="center"/>
              <w:rPr>
                <w:rFonts w:eastAsia="OpenSymbol"/>
                <w:b/>
                <w:kern w:val="1"/>
                <w:sz w:val="22"/>
                <w:szCs w:val="22"/>
                <w:lang w:eastAsia="hi-IN" w:bidi="hi-IN"/>
              </w:rPr>
            </w:pPr>
            <w:r w:rsidRPr="00BE5F0D">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16E53" w14:textId="77777777" w:rsidR="00E03347" w:rsidRPr="00BE5F0D" w:rsidRDefault="00E03347" w:rsidP="000863E4">
            <w:pPr>
              <w:widowControl w:val="0"/>
              <w:suppressAutoHyphens/>
              <w:snapToGrid w:val="0"/>
              <w:jc w:val="center"/>
              <w:rPr>
                <w:rFonts w:ascii="Mangal" w:eastAsia="OpenSymbol" w:hAnsi="Mangal" w:cs="Mangal"/>
                <w:kern w:val="1"/>
                <w:sz w:val="22"/>
                <w:szCs w:val="22"/>
                <w:lang w:eastAsia="hi-IN" w:bidi="hi-IN"/>
              </w:rPr>
            </w:pPr>
            <w:r w:rsidRPr="00BE5F0D">
              <w:rPr>
                <w:rFonts w:eastAsia="OpenSymbol"/>
                <w:b/>
                <w:kern w:val="1"/>
                <w:sz w:val="22"/>
                <w:szCs w:val="22"/>
                <w:lang w:eastAsia="hi-IN" w:bidi="hi-IN"/>
              </w:rPr>
              <w:t>Ribos aprašymas</w:t>
            </w:r>
          </w:p>
        </w:tc>
      </w:tr>
      <w:tr w:rsidR="00E03347" w:rsidRPr="00BD217A" w14:paraId="0AA0ECB5" w14:textId="77777777" w:rsidTr="006067A5">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6EDBEE62" w14:textId="77777777" w:rsidR="00E03347" w:rsidRPr="00BE5F0D" w:rsidRDefault="00E03347" w:rsidP="006067A5">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51F5D" w14:textId="77777777" w:rsidR="00E03347" w:rsidRPr="00BE5F0D" w:rsidRDefault="00E03347" w:rsidP="006067A5">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891200020278, 891200020184, 891200020277, kerta vietinės reikšmės kelią, 891200020257(i.s.), 891200020149(i.s.), 891200020205, 891200020217, 891200020036(i.s.), 891200020270, 891200020272, 891200020271, 891200020014, 891200020035, kerta vietinės reikšmės kelią, 891200020035, 891200020089, 891200020086, 891200020085, 891200020091, 891200020088, 891200020402</w:t>
            </w:r>
          </w:p>
        </w:tc>
      </w:tr>
      <w:tr w:rsidR="00E03347" w:rsidRPr="00906443" w14:paraId="48120459" w14:textId="77777777" w:rsidTr="006067A5">
        <w:tc>
          <w:tcPr>
            <w:tcW w:w="1327" w:type="dxa"/>
            <w:tcBorders>
              <w:left w:val="single" w:sz="4" w:space="0" w:color="000000"/>
              <w:bottom w:val="single" w:sz="4" w:space="0" w:color="000000"/>
            </w:tcBorders>
            <w:shd w:val="clear" w:color="auto" w:fill="auto"/>
            <w:vAlign w:val="center"/>
          </w:tcPr>
          <w:p w14:paraId="5AA59EE3" w14:textId="77777777" w:rsidR="00E03347" w:rsidRPr="00BE5F0D" w:rsidRDefault="00E03347" w:rsidP="006067A5">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1ECD6114" w14:textId="77777777" w:rsidR="00E03347" w:rsidRPr="00BE5F0D" w:rsidRDefault="00E03347" w:rsidP="006067A5">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891200020402, 891200020088, 891200020091, 891200020085, 891200020086, 891200020089, 891200020073, 891200020084, 891200020085</w:t>
            </w:r>
          </w:p>
        </w:tc>
      </w:tr>
      <w:tr w:rsidR="00E03347" w:rsidRPr="00906443" w14:paraId="4E678212" w14:textId="77777777" w:rsidTr="006067A5">
        <w:tc>
          <w:tcPr>
            <w:tcW w:w="1327" w:type="dxa"/>
            <w:tcBorders>
              <w:left w:val="single" w:sz="4" w:space="0" w:color="000000"/>
              <w:bottom w:val="single" w:sz="4" w:space="0" w:color="000000"/>
            </w:tcBorders>
            <w:shd w:val="clear" w:color="auto" w:fill="auto"/>
            <w:vAlign w:val="center"/>
          </w:tcPr>
          <w:p w14:paraId="763D9A21" w14:textId="77777777" w:rsidR="00E03347" w:rsidRPr="00BE5F0D" w:rsidRDefault="00E03347" w:rsidP="006067A5">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344ECEFD" w14:textId="77777777" w:rsidR="00E03347" w:rsidRPr="00BE5F0D" w:rsidRDefault="00E03347" w:rsidP="006067A5">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891200020085, 891200020084, 891200020083, 891200020175</w:t>
            </w:r>
          </w:p>
        </w:tc>
      </w:tr>
      <w:tr w:rsidR="00E03347" w:rsidRPr="00BD217A" w14:paraId="755E3C59" w14:textId="77777777" w:rsidTr="006067A5">
        <w:tc>
          <w:tcPr>
            <w:tcW w:w="1327" w:type="dxa"/>
            <w:tcBorders>
              <w:left w:val="single" w:sz="4" w:space="0" w:color="000000"/>
              <w:bottom w:val="single" w:sz="4" w:space="0" w:color="000000"/>
            </w:tcBorders>
            <w:shd w:val="clear" w:color="auto" w:fill="auto"/>
            <w:vAlign w:val="center"/>
          </w:tcPr>
          <w:p w14:paraId="73F5D549" w14:textId="77777777" w:rsidR="00E03347" w:rsidRPr="00BE5F0D" w:rsidRDefault="00E03347" w:rsidP="006067A5">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39044F2D" w14:textId="77777777" w:rsidR="00E03347" w:rsidRPr="00BE5F0D" w:rsidRDefault="00E03347" w:rsidP="006067A5">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891270010001(i.s.), 891200020044(i.s.), 89120002092(i.s.), 891200020074, 891200020090, 891200020005, 891200020132, 891200020131, 891200020020, 891200020131, 891200020022(i.s.), 891200020053, 891200020219, 891200020043, 891200020144, 891200020120, 891200020048, kerta vietinės reikšmės kelią, 891200020210, 891200020278</w:t>
            </w:r>
          </w:p>
        </w:tc>
      </w:tr>
    </w:tbl>
    <w:p w14:paraId="3B3E1BB7" w14:textId="77777777" w:rsidR="00AE7B10" w:rsidRPr="0031369D" w:rsidRDefault="00AE7B10" w:rsidP="00AE7B10">
      <w:pPr>
        <w:widowControl w:val="0"/>
        <w:suppressAutoHyphens/>
        <w:spacing w:line="276" w:lineRule="auto"/>
        <w:ind w:firstLine="720"/>
        <w:rPr>
          <w:rFonts w:eastAsia="OpenSymbol"/>
          <w:kern w:val="1"/>
          <w:sz w:val="22"/>
          <w:szCs w:val="22"/>
          <w:lang w:eastAsia="hi-IN" w:bidi="hi-IN"/>
        </w:rPr>
      </w:pPr>
    </w:p>
    <w:p w14:paraId="774C2B63" w14:textId="094827F8" w:rsidR="00AE7B10" w:rsidRPr="0031369D" w:rsidRDefault="003E6EE3" w:rsidP="0031369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369D" w:rsidRPr="0031369D">
        <w:rPr>
          <w:rFonts w:eastAsia="OpenSymbol"/>
          <w:b/>
          <w:kern w:val="1"/>
          <w:sz w:val="22"/>
          <w:szCs w:val="22"/>
          <w:lang w:eastAsia="hi-IN" w:bidi="hi-IN"/>
        </w:rPr>
        <w:t>2.</w:t>
      </w:r>
      <w:r>
        <w:rPr>
          <w:rFonts w:eastAsia="OpenSymbol"/>
          <w:b/>
          <w:kern w:val="1"/>
          <w:sz w:val="22"/>
          <w:szCs w:val="22"/>
          <w:lang w:eastAsia="hi-IN" w:bidi="hi-IN"/>
        </w:rPr>
        <w:t>81</w:t>
      </w:r>
      <w:r w:rsidR="0031369D" w:rsidRPr="0031369D">
        <w:rPr>
          <w:rFonts w:eastAsia="OpenSymbol"/>
          <w:b/>
          <w:kern w:val="1"/>
          <w:sz w:val="22"/>
          <w:szCs w:val="22"/>
          <w:lang w:eastAsia="hi-IN" w:bidi="hi-IN"/>
        </w:rPr>
        <w:t xml:space="preserve"> lentelė</w:t>
      </w:r>
      <w:r w:rsidR="00AE7B10" w:rsidRPr="0031369D">
        <w:rPr>
          <w:rFonts w:eastAsia="OpenSymbol"/>
          <w:b/>
          <w:kern w:val="1"/>
          <w:sz w:val="22"/>
          <w:szCs w:val="22"/>
          <w:lang w:eastAsia="hi-IN" w:bidi="hi-IN"/>
        </w:rPr>
        <w:t>.</w:t>
      </w:r>
      <w:r w:rsidR="00AE7B10" w:rsidRPr="0031369D">
        <w:rPr>
          <w:rFonts w:eastAsia="OpenSymbol"/>
          <w:kern w:val="1"/>
          <w:sz w:val="22"/>
          <w:szCs w:val="22"/>
          <w:lang w:eastAsia="hi-IN" w:bidi="hi-IN"/>
        </w:rPr>
        <w:t xml:space="preserve"> Prienų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5D05A138"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40296DD3" w14:textId="77777777" w:rsidR="00E03347" w:rsidRPr="00BE5F0D" w:rsidRDefault="00E03347" w:rsidP="000863E4">
            <w:pPr>
              <w:widowControl w:val="0"/>
              <w:suppressAutoHyphens/>
              <w:snapToGrid w:val="0"/>
              <w:jc w:val="center"/>
              <w:rPr>
                <w:rFonts w:eastAsia="OpenSymbol"/>
                <w:b/>
                <w:kern w:val="1"/>
                <w:sz w:val="22"/>
                <w:szCs w:val="22"/>
                <w:lang w:eastAsia="hi-IN" w:bidi="hi-IN"/>
              </w:rPr>
            </w:pPr>
            <w:r w:rsidRPr="00BE5F0D">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7110C" w14:textId="77777777" w:rsidR="00E03347" w:rsidRPr="00BE5F0D" w:rsidRDefault="00E03347" w:rsidP="000863E4">
            <w:pPr>
              <w:widowControl w:val="0"/>
              <w:suppressAutoHyphens/>
              <w:snapToGrid w:val="0"/>
              <w:jc w:val="center"/>
              <w:rPr>
                <w:rFonts w:ascii="Mangal" w:eastAsia="OpenSymbol" w:hAnsi="Mangal" w:cs="Mangal"/>
                <w:kern w:val="1"/>
                <w:sz w:val="22"/>
                <w:szCs w:val="22"/>
                <w:lang w:eastAsia="hi-IN" w:bidi="hi-IN"/>
              </w:rPr>
            </w:pPr>
            <w:r w:rsidRPr="00BE5F0D">
              <w:rPr>
                <w:rFonts w:eastAsia="OpenSymbol"/>
                <w:b/>
                <w:kern w:val="1"/>
                <w:sz w:val="22"/>
                <w:szCs w:val="22"/>
                <w:lang w:eastAsia="hi-IN" w:bidi="hi-IN"/>
              </w:rPr>
              <w:t>Ribos aprašymas</w:t>
            </w:r>
          </w:p>
        </w:tc>
      </w:tr>
      <w:tr w:rsidR="00E03347" w:rsidRPr="00906443" w14:paraId="137E3C5B" w14:textId="77777777" w:rsidTr="00AE7B10">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3C06D376"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B21D8"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891200010759, 891200010256, 891200010633, 891200010603, 891200010842, 891200010780, 891200010479, 891200010478, 891200010477, 891200010047, 891200010325, 891200010463, 891200010341, 891200010475, 891200010474, 891200010473, 891200010243, kerta rajoninį kelią Nr. 4315, 891200010763</w:t>
            </w:r>
          </w:p>
        </w:tc>
      </w:tr>
      <w:tr w:rsidR="00E03347" w:rsidRPr="00906443" w14:paraId="19B2DB19" w14:textId="77777777" w:rsidTr="00AE7B10">
        <w:tc>
          <w:tcPr>
            <w:tcW w:w="1327" w:type="dxa"/>
            <w:tcBorders>
              <w:left w:val="single" w:sz="4" w:space="0" w:color="000000"/>
              <w:bottom w:val="single" w:sz="4" w:space="0" w:color="000000"/>
            </w:tcBorders>
            <w:shd w:val="clear" w:color="auto" w:fill="auto"/>
            <w:vAlign w:val="center"/>
          </w:tcPr>
          <w:p w14:paraId="6CDE1D49"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20167C7F"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891200010763, 891200010745, 891200010033, 891200010386(i.s.), kerta vietinės reikšmės kelią, 891200010742, 891200010102, 891200010250, 891200010102</w:t>
            </w:r>
          </w:p>
        </w:tc>
      </w:tr>
      <w:tr w:rsidR="00E03347" w:rsidRPr="00906443" w14:paraId="3E863E76" w14:textId="77777777" w:rsidTr="00AE7B10">
        <w:tc>
          <w:tcPr>
            <w:tcW w:w="1327" w:type="dxa"/>
            <w:tcBorders>
              <w:left w:val="single" w:sz="4" w:space="0" w:color="000000"/>
              <w:bottom w:val="single" w:sz="4" w:space="0" w:color="000000"/>
            </w:tcBorders>
            <w:shd w:val="clear" w:color="auto" w:fill="auto"/>
            <w:vAlign w:val="center"/>
          </w:tcPr>
          <w:p w14:paraId="7D8C0214"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7F38BBB6"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891200010102, 891200010080, kerta vietinės reikšmės kelią, 891200010653(i.s.), 891200010240, 891200010113</w:t>
            </w:r>
          </w:p>
        </w:tc>
      </w:tr>
      <w:tr w:rsidR="00E03347" w:rsidRPr="00BD217A" w14:paraId="33AEF8D5" w14:textId="77777777" w:rsidTr="00AE7B10">
        <w:tc>
          <w:tcPr>
            <w:tcW w:w="1327" w:type="dxa"/>
            <w:tcBorders>
              <w:left w:val="single" w:sz="4" w:space="0" w:color="000000"/>
              <w:bottom w:val="single" w:sz="4" w:space="0" w:color="000000"/>
            </w:tcBorders>
            <w:shd w:val="clear" w:color="auto" w:fill="auto"/>
            <w:vAlign w:val="center"/>
          </w:tcPr>
          <w:p w14:paraId="3F170CC2"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72514AC9"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891200010113, 891200010738, 891200010188, kerta vietinės reikšmės kelią, 891200010487, 891200010093, 891200010232(i.s.), kerta rajoninį kelią Nr. 4315, 891200010374, 891200010759</w:t>
            </w:r>
          </w:p>
        </w:tc>
      </w:tr>
    </w:tbl>
    <w:p w14:paraId="5A8CC7F0" w14:textId="77777777" w:rsidR="00AE7B10" w:rsidRPr="0031369D" w:rsidRDefault="00AE7B10" w:rsidP="00AE7B10">
      <w:pPr>
        <w:widowControl w:val="0"/>
        <w:suppressAutoHyphens/>
        <w:spacing w:line="276" w:lineRule="auto"/>
        <w:ind w:firstLine="720"/>
        <w:rPr>
          <w:rFonts w:eastAsia="OpenSymbol"/>
          <w:kern w:val="1"/>
          <w:sz w:val="22"/>
          <w:szCs w:val="22"/>
          <w:lang w:eastAsia="hi-IN" w:bidi="hi-IN"/>
        </w:rPr>
      </w:pPr>
    </w:p>
    <w:p w14:paraId="3C6B1CE5" w14:textId="7AFCB7EE" w:rsidR="00AE7B10" w:rsidRPr="0031369D" w:rsidRDefault="003E6EE3" w:rsidP="0031369D">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31369D" w:rsidRPr="0031369D">
        <w:rPr>
          <w:rFonts w:eastAsia="OpenSymbol"/>
          <w:b/>
          <w:kern w:val="1"/>
          <w:sz w:val="22"/>
          <w:szCs w:val="22"/>
          <w:lang w:eastAsia="hi-IN" w:bidi="hi-IN"/>
        </w:rPr>
        <w:t>2.</w:t>
      </w:r>
      <w:r>
        <w:rPr>
          <w:rFonts w:eastAsia="OpenSymbol"/>
          <w:b/>
          <w:kern w:val="1"/>
          <w:sz w:val="22"/>
          <w:szCs w:val="22"/>
          <w:lang w:eastAsia="hi-IN" w:bidi="hi-IN"/>
        </w:rPr>
        <w:t>82</w:t>
      </w:r>
      <w:r w:rsidR="0031369D" w:rsidRPr="0031369D">
        <w:rPr>
          <w:rFonts w:eastAsia="OpenSymbol"/>
          <w:b/>
          <w:kern w:val="1"/>
          <w:sz w:val="22"/>
          <w:szCs w:val="22"/>
          <w:lang w:eastAsia="hi-IN" w:bidi="hi-IN"/>
        </w:rPr>
        <w:t xml:space="preserve"> lentelė</w:t>
      </w:r>
      <w:r w:rsidR="00AE7B10" w:rsidRPr="0031369D">
        <w:rPr>
          <w:rFonts w:eastAsia="OpenSymbol"/>
          <w:b/>
          <w:kern w:val="1"/>
          <w:sz w:val="22"/>
          <w:szCs w:val="22"/>
          <w:lang w:eastAsia="hi-IN" w:bidi="hi-IN"/>
        </w:rPr>
        <w:t>.</w:t>
      </w:r>
      <w:r w:rsidR="00AE7B10" w:rsidRPr="0031369D">
        <w:rPr>
          <w:rFonts w:eastAsia="OpenSymbol"/>
          <w:kern w:val="1"/>
          <w:sz w:val="22"/>
          <w:szCs w:val="22"/>
          <w:lang w:eastAsia="hi-IN" w:bidi="hi-IN"/>
        </w:rPr>
        <w:t xml:space="preserve"> Puorių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66D7A87E"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7440541B" w14:textId="77777777" w:rsidR="00E03347" w:rsidRPr="00BE5F0D" w:rsidRDefault="00E03347" w:rsidP="000863E4">
            <w:pPr>
              <w:widowControl w:val="0"/>
              <w:suppressAutoHyphens/>
              <w:snapToGrid w:val="0"/>
              <w:jc w:val="center"/>
              <w:rPr>
                <w:rFonts w:eastAsia="OpenSymbol"/>
                <w:b/>
                <w:kern w:val="1"/>
                <w:sz w:val="22"/>
                <w:szCs w:val="22"/>
                <w:lang w:eastAsia="hi-IN" w:bidi="hi-IN"/>
              </w:rPr>
            </w:pPr>
            <w:r w:rsidRPr="00BE5F0D">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7849F" w14:textId="77777777" w:rsidR="00E03347" w:rsidRPr="00BE5F0D" w:rsidRDefault="00E03347" w:rsidP="000863E4">
            <w:pPr>
              <w:widowControl w:val="0"/>
              <w:suppressAutoHyphens/>
              <w:snapToGrid w:val="0"/>
              <w:jc w:val="center"/>
              <w:rPr>
                <w:rFonts w:ascii="Mangal" w:eastAsia="OpenSymbol" w:hAnsi="Mangal" w:cs="Mangal"/>
                <w:kern w:val="1"/>
                <w:sz w:val="22"/>
                <w:szCs w:val="22"/>
                <w:lang w:eastAsia="hi-IN" w:bidi="hi-IN"/>
              </w:rPr>
            </w:pPr>
            <w:r w:rsidRPr="00BE5F0D">
              <w:rPr>
                <w:rFonts w:eastAsia="OpenSymbol"/>
                <w:b/>
                <w:kern w:val="1"/>
                <w:sz w:val="22"/>
                <w:szCs w:val="22"/>
                <w:lang w:eastAsia="hi-IN" w:bidi="hi-IN"/>
              </w:rPr>
              <w:t>Ribos aprašymas</w:t>
            </w:r>
          </w:p>
        </w:tc>
      </w:tr>
      <w:tr w:rsidR="00E03347" w:rsidRPr="00906443" w14:paraId="67FE8656" w14:textId="77777777" w:rsidTr="00AE7B10">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7A67D6B7"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52EBA"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894000080107, 894000080123, 894000080108, 894000080132, 894000080067, 894000080061, 894000080056, 894000080021, kerta magistralinį kelią A2, 894070010004, 894000080018, 894000080084(i.s.), 894070010004, kerta magistralinį kelią A2</w:t>
            </w:r>
          </w:p>
        </w:tc>
      </w:tr>
      <w:tr w:rsidR="00E03347" w:rsidRPr="00906443" w14:paraId="4438B897" w14:textId="77777777" w:rsidTr="00AE7B10">
        <w:tc>
          <w:tcPr>
            <w:tcW w:w="1327" w:type="dxa"/>
            <w:tcBorders>
              <w:left w:val="single" w:sz="4" w:space="0" w:color="000000"/>
              <w:bottom w:val="single" w:sz="4" w:space="0" w:color="000000"/>
            </w:tcBorders>
            <w:shd w:val="clear" w:color="auto" w:fill="auto"/>
            <w:vAlign w:val="center"/>
          </w:tcPr>
          <w:p w14:paraId="2A747952"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515EFDBA"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894070010004, 894000080083(i.s.), 894000080057, 894000080071, 894000080083(i.s.), kerta valstybinio miško sklypą Nr.  894000080083, 894000080133, kerta valstybinio miško sklypą 894000080083, 894000010426, 894000010090, 894000010041, 894000080146</w:t>
            </w:r>
          </w:p>
        </w:tc>
      </w:tr>
      <w:tr w:rsidR="00E03347" w:rsidRPr="00BD217A" w14:paraId="02F22BAD" w14:textId="77777777" w:rsidTr="00AE7B10">
        <w:tc>
          <w:tcPr>
            <w:tcW w:w="1327" w:type="dxa"/>
            <w:tcBorders>
              <w:left w:val="single" w:sz="4" w:space="0" w:color="000000"/>
              <w:bottom w:val="single" w:sz="4" w:space="0" w:color="000000"/>
            </w:tcBorders>
            <w:shd w:val="clear" w:color="auto" w:fill="auto"/>
            <w:vAlign w:val="center"/>
          </w:tcPr>
          <w:p w14:paraId="4F0E4189"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70F505F3"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894000080146, 894000080141, 894000010314, 894000010323, 894000010394, 894000010323, 894000010314, 894000010357(i.s.), 894000010328(i.s.), 894000010493(i.s.), kerta vietinės reikšmės kelią, palei vietinės reikšmės kelią, 894000010373(i.s.), 894000010252(i.s.), 894000010133(i.s.), 894070010007(i.s.), 894000010079, kerta rajoninį kelią Nr. 5217, 894000070283, 894000070377, LVŽ, 894000070376, 894000070179, 894000070006</w:t>
            </w:r>
          </w:p>
        </w:tc>
      </w:tr>
      <w:tr w:rsidR="00E03347" w:rsidRPr="00906443" w14:paraId="35DB7939" w14:textId="77777777" w:rsidTr="00AE7B10">
        <w:tc>
          <w:tcPr>
            <w:tcW w:w="1327" w:type="dxa"/>
            <w:tcBorders>
              <w:top w:val="single" w:sz="4" w:space="0" w:color="000000"/>
              <w:left w:val="single" w:sz="4" w:space="0" w:color="000000"/>
              <w:bottom w:val="single" w:sz="4" w:space="0" w:color="000000"/>
            </w:tcBorders>
            <w:shd w:val="clear" w:color="auto" w:fill="auto"/>
            <w:vAlign w:val="center"/>
          </w:tcPr>
          <w:p w14:paraId="1F822AA5"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4 - 5</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AC885"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894000070006, kerta vietinės reikšmės kelią, 894000070322, 894000070362, 894000070352, 894000070340, 894000070353, 894000070086(i.s.), 894070010007</w:t>
            </w:r>
          </w:p>
        </w:tc>
      </w:tr>
      <w:tr w:rsidR="00E03347" w:rsidRPr="00BD217A" w14:paraId="331F94EB" w14:textId="77777777" w:rsidTr="00AE7B10">
        <w:tc>
          <w:tcPr>
            <w:tcW w:w="1327" w:type="dxa"/>
            <w:tcBorders>
              <w:top w:val="single" w:sz="4" w:space="0" w:color="000000"/>
              <w:left w:val="single" w:sz="4" w:space="0" w:color="000000"/>
              <w:bottom w:val="single" w:sz="4" w:space="0" w:color="000000"/>
            </w:tcBorders>
            <w:shd w:val="clear" w:color="auto" w:fill="auto"/>
            <w:vAlign w:val="center"/>
          </w:tcPr>
          <w:p w14:paraId="3FC6508E" w14:textId="77777777" w:rsidR="00E03347" w:rsidRPr="00BE5F0D" w:rsidRDefault="00AE7B10"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5 - 1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D310D"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Kerta rajoninį kelią Nr. 5217, 894000110062(i.s.), 894000110051(i.s.), 894000110050(i.s.), 894000080006(i.s.), 894000100157, 894000100158, 894000101591, 894000080006(i.s.), 894000100169, 894000100170, 894000080006(i.s.), 894000100172, 894000080006(i.s.), 894000100073, 894000100074, 894000080006(i.s.), 894000100075, 894000101595, 894000080006(i.s.), 894000100137, 894000100138, 894000080006(i.s.), 894000100135, 894000101613, 894000080006(i.s.), 894000100246, 894000080006(i.s.), 894000080149, 894000080006(i.s.), 894000080053, 894000080092, 894000080058, 894000080116, 894000080122, 894000080125, 894000080107</w:t>
            </w:r>
          </w:p>
        </w:tc>
      </w:tr>
    </w:tbl>
    <w:p w14:paraId="5DA0C300" w14:textId="77777777" w:rsidR="00AE7B10" w:rsidRPr="0007695C" w:rsidRDefault="00AE7B10" w:rsidP="00AE7B10">
      <w:pPr>
        <w:widowControl w:val="0"/>
        <w:suppressAutoHyphens/>
        <w:spacing w:line="276" w:lineRule="auto"/>
        <w:ind w:firstLine="720"/>
        <w:rPr>
          <w:rFonts w:eastAsia="OpenSymbol"/>
          <w:kern w:val="1"/>
          <w:sz w:val="22"/>
          <w:szCs w:val="22"/>
          <w:lang w:eastAsia="hi-IN" w:bidi="hi-IN"/>
        </w:rPr>
      </w:pPr>
    </w:p>
    <w:p w14:paraId="7B65C9B6" w14:textId="64CA7F83" w:rsidR="00AE7B10" w:rsidRPr="0007695C" w:rsidRDefault="003E6EE3" w:rsidP="0007695C">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07695C" w:rsidRPr="0007695C">
        <w:rPr>
          <w:rFonts w:eastAsia="OpenSymbol"/>
          <w:b/>
          <w:kern w:val="1"/>
          <w:sz w:val="22"/>
          <w:szCs w:val="22"/>
          <w:lang w:eastAsia="hi-IN" w:bidi="hi-IN"/>
        </w:rPr>
        <w:t>2.</w:t>
      </w:r>
      <w:r>
        <w:rPr>
          <w:rFonts w:eastAsia="OpenSymbol"/>
          <w:b/>
          <w:kern w:val="1"/>
          <w:sz w:val="22"/>
          <w:szCs w:val="22"/>
          <w:lang w:eastAsia="hi-IN" w:bidi="hi-IN"/>
        </w:rPr>
        <w:t>83</w:t>
      </w:r>
      <w:r w:rsidR="0007695C" w:rsidRPr="0007695C">
        <w:rPr>
          <w:rFonts w:eastAsia="OpenSymbol"/>
          <w:b/>
          <w:kern w:val="1"/>
          <w:sz w:val="22"/>
          <w:szCs w:val="22"/>
          <w:lang w:eastAsia="hi-IN" w:bidi="hi-IN"/>
        </w:rPr>
        <w:t xml:space="preserve"> lentelė</w:t>
      </w:r>
      <w:r w:rsidR="00E03347" w:rsidRPr="0007695C">
        <w:rPr>
          <w:rFonts w:eastAsia="OpenSymbol"/>
          <w:b/>
          <w:kern w:val="1"/>
          <w:sz w:val="22"/>
          <w:szCs w:val="22"/>
          <w:lang w:eastAsia="hi-IN" w:bidi="hi-IN"/>
        </w:rPr>
        <w:t>.</w:t>
      </w:r>
      <w:r w:rsidR="00E03347" w:rsidRPr="0007695C">
        <w:rPr>
          <w:rFonts w:eastAsia="OpenSymbol"/>
          <w:kern w:val="1"/>
          <w:sz w:val="22"/>
          <w:szCs w:val="22"/>
          <w:lang w:eastAsia="hi-IN" w:bidi="hi-IN"/>
        </w:rPr>
        <w:t xml:space="preserve"> Rai</w:t>
      </w:r>
      <w:r w:rsidR="00AE7B10" w:rsidRPr="0007695C">
        <w:rPr>
          <w:rFonts w:eastAsia="OpenSymbol"/>
          <w:kern w:val="1"/>
          <w:sz w:val="22"/>
          <w:szCs w:val="22"/>
          <w:lang w:eastAsia="hi-IN" w:bidi="hi-IN"/>
        </w:rPr>
        <w:t>stalindžių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4D846ADC"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0AF84ED8" w14:textId="77777777" w:rsidR="00E03347" w:rsidRPr="00BE5F0D" w:rsidRDefault="00E03347" w:rsidP="000863E4">
            <w:pPr>
              <w:widowControl w:val="0"/>
              <w:suppressAutoHyphens/>
              <w:snapToGrid w:val="0"/>
              <w:jc w:val="center"/>
              <w:rPr>
                <w:rFonts w:eastAsia="OpenSymbol"/>
                <w:b/>
                <w:kern w:val="1"/>
                <w:sz w:val="22"/>
                <w:szCs w:val="22"/>
                <w:lang w:eastAsia="hi-IN" w:bidi="hi-IN"/>
              </w:rPr>
            </w:pPr>
            <w:r w:rsidRPr="00BE5F0D">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57488" w14:textId="77777777" w:rsidR="00E03347" w:rsidRPr="00BE5F0D" w:rsidRDefault="00E03347" w:rsidP="000863E4">
            <w:pPr>
              <w:widowControl w:val="0"/>
              <w:suppressAutoHyphens/>
              <w:snapToGrid w:val="0"/>
              <w:jc w:val="center"/>
              <w:rPr>
                <w:rFonts w:ascii="Mangal" w:eastAsia="OpenSymbol" w:hAnsi="Mangal" w:cs="Mangal"/>
                <w:kern w:val="1"/>
                <w:sz w:val="22"/>
                <w:szCs w:val="22"/>
                <w:lang w:eastAsia="hi-IN" w:bidi="hi-IN"/>
              </w:rPr>
            </w:pPr>
            <w:r w:rsidRPr="00BE5F0D">
              <w:rPr>
                <w:rFonts w:eastAsia="OpenSymbol"/>
                <w:b/>
                <w:kern w:val="1"/>
                <w:sz w:val="22"/>
                <w:szCs w:val="22"/>
                <w:lang w:eastAsia="hi-IN" w:bidi="hi-IN"/>
              </w:rPr>
              <w:t>Ribos aprašymas</w:t>
            </w:r>
          </w:p>
        </w:tc>
      </w:tr>
      <w:tr w:rsidR="00E03347" w:rsidRPr="00906443" w14:paraId="14DAB332" w14:textId="77777777" w:rsidTr="00AE7B10">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6C0451A9"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DB521"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891200010730, 891200010731, 890100030060, 890100030036, 890100030037, 890100030006, 890100030398, 890100030168, 890100030400, 890100030279, 890100030163</w:t>
            </w:r>
          </w:p>
        </w:tc>
      </w:tr>
      <w:tr w:rsidR="00E03347" w:rsidRPr="00BD217A" w14:paraId="061A6D74" w14:textId="77777777" w:rsidTr="00AE7B10">
        <w:tc>
          <w:tcPr>
            <w:tcW w:w="1327" w:type="dxa"/>
            <w:tcBorders>
              <w:left w:val="single" w:sz="4" w:space="0" w:color="000000"/>
              <w:bottom w:val="single" w:sz="4" w:space="0" w:color="000000"/>
            </w:tcBorders>
            <w:shd w:val="clear" w:color="auto" w:fill="auto"/>
            <w:vAlign w:val="center"/>
          </w:tcPr>
          <w:p w14:paraId="2519308D"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52684B37" w14:textId="77777777" w:rsidR="00E03347" w:rsidRPr="00BE5F0D" w:rsidRDefault="00E03347" w:rsidP="00AE7B10">
            <w:pPr>
              <w:widowControl w:val="0"/>
              <w:tabs>
                <w:tab w:val="left" w:pos="1005"/>
              </w:tabs>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890100030163, 890100030309, 890100030304, 890100030054, erta vietinės reikšmės kelią, 890100030269(i.s.), 890100030283(i.s.), 890100030284(i.s.), 890100030358(i.s.), 890100030286(i.s.), 890100030360, 890100030053, 890100030008, 890100030348, 890100030066(i.s.), 890100030031</w:t>
            </w:r>
          </w:p>
        </w:tc>
      </w:tr>
      <w:tr w:rsidR="00E03347" w:rsidRPr="00BD217A" w14:paraId="53A19AF0" w14:textId="77777777" w:rsidTr="00AE7B10">
        <w:tc>
          <w:tcPr>
            <w:tcW w:w="1327" w:type="dxa"/>
            <w:tcBorders>
              <w:left w:val="single" w:sz="4" w:space="0" w:color="000000"/>
              <w:bottom w:val="single" w:sz="4" w:space="0" w:color="000000"/>
            </w:tcBorders>
            <w:shd w:val="clear" w:color="auto" w:fill="auto"/>
            <w:vAlign w:val="center"/>
          </w:tcPr>
          <w:p w14:paraId="3EE5A0E8"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0A5AACBE"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890100030031, 890100030432, 890100030067, 890100030049, 891200010281(i.s.), 891200010267, 891200010270, 891200010427, 891200010281(i.s.), 891200010265, 891200010269, 891200010268, 891200010263, 891200010264, 891200010266, 891200010526, 891200010615, 891200010751, 891200010362(i.s.), kerta vietinės reikšmės kelią, 891200010730, 894000030211, 894000030024, kerta krašto kelią Nr. 116</w:t>
            </w:r>
          </w:p>
        </w:tc>
      </w:tr>
    </w:tbl>
    <w:p w14:paraId="79C1BF94" w14:textId="77777777" w:rsidR="00AE7B10" w:rsidRPr="0007695C" w:rsidRDefault="00AE7B10" w:rsidP="00AE7B10">
      <w:pPr>
        <w:widowControl w:val="0"/>
        <w:suppressAutoHyphens/>
        <w:spacing w:line="276" w:lineRule="auto"/>
        <w:ind w:firstLine="720"/>
        <w:rPr>
          <w:rFonts w:eastAsia="OpenSymbol"/>
          <w:kern w:val="1"/>
          <w:sz w:val="22"/>
          <w:szCs w:val="22"/>
          <w:lang w:eastAsia="hi-IN" w:bidi="hi-IN"/>
        </w:rPr>
      </w:pPr>
    </w:p>
    <w:p w14:paraId="18DF7B2B" w14:textId="46A6F607" w:rsidR="00AE7B10" w:rsidRPr="0007695C" w:rsidRDefault="003E6EE3" w:rsidP="0007695C">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07695C" w:rsidRPr="0007695C">
        <w:rPr>
          <w:rFonts w:eastAsia="OpenSymbol"/>
          <w:b/>
          <w:kern w:val="1"/>
          <w:sz w:val="22"/>
          <w:szCs w:val="22"/>
          <w:lang w:eastAsia="hi-IN" w:bidi="hi-IN"/>
        </w:rPr>
        <w:t>2.</w:t>
      </w:r>
      <w:r w:rsidR="00E03347" w:rsidRPr="0007695C">
        <w:rPr>
          <w:rFonts w:eastAsia="OpenSymbol"/>
          <w:b/>
          <w:kern w:val="1"/>
          <w:sz w:val="22"/>
          <w:szCs w:val="22"/>
          <w:lang w:eastAsia="hi-IN" w:bidi="hi-IN"/>
        </w:rPr>
        <w:t>8</w:t>
      </w:r>
      <w:r>
        <w:rPr>
          <w:rFonts w:eastAsia="OpenSymbol"/>
          <w:b/>
          <w:kern w:val="1"/>
          <w:sz w:val="22"/>
          <w:szCs w:val="22"/>
          <w:lang w:eastAsia="hi-IN" w:bidi="hi-IN"/>
        </w:rPr>
        <w:t>4</w:t>
      </w:r>
      <w:r w:rsidR="0007695C" w:rsidRPr="0007695C">
        <w:rPr>
          <w:rFonts w:eastAsia="OpenSymbol"/>
          <w:b/>
          <w:kern w:val="1"/>
          <w:sz w:val="22"/>
          <w:szCs w:val="22"/>
          <w:lang w:eastAsia="hi-IN" w:bidi="hi-IN"/>
        </w:rPr>
        <w:t xml:space="preserve"> lentelė</w:t>
      </w:r>
      <w:r w:rsidR="00AE7B10" w:rsidRPr="0007695C">
        <w:rPr>
          <w:rFonts w:eastAsia="OpenSymbol"/>
          <w:b/>
          <w:kern w:val="1"/>
          <w:sz w:val="22"/>
          <w:szCs w:val="22"/>
          <w:lang w:eastAsia="hi-IN" w:bidi="hi-IN"/>
        </w:rPr>
        <w:t>.</w:t>
      </w:r>
      <w:r w:rsidR="00AE7B10" w:rsidRPr="0007695C">
        <w:rPr>
          <w:rFonts w:eastAsia="OpenSymbol"/>
          <w:kern w:val="1"/>
          <w:sz w:val="22"/>
          <w:szCs w:val="22"/>
          <w:lang w:eastAsia="hi-IN" w:bidi="hi-IN"/>
        </w:rPr>
        <w:t xml:space="preserve"> Rimučių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5875A570"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084D166" w14:textId="77777777" w:rsidR="00E03347" w:rsidRPr="00BE5F0D" w:rsidRDefault="00E03347" w:rsidP="000863E4">
            <w:pPr>
              <w:widowControl w:val="0"/>
              <w:suppressAutoHyphens/>
              <w:snapToGrid w:val="0"/>
              <w:jc w:val="center"/>
              <w:rPr>
                <w:rFonts w:eastAsia="OpenSymbol"/>
                <w:b/>
                <w:kern w:val="1"/>
                <w:sz w:val="22"/>
                <w:szCs w:val="22"/>
                <w:lang w:eastAsia="hi-IN" w:bidi="hi-IN"/>
              </w:rPr>
            </w:pPr>
            <w:r w:rsidRPr="00BE5F0D">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2196A" w14:textId="77777777" w:rsidR="00E03347" w:rsidRPr="00BE5F0D" w:rsidRDefault="00E03347" w:rsidP="000863E4">
            <w:pPr>
              <w:widowControl w:val="0"/>
              <w:suppressAutoHyphens/>
              <w:snapToGrid w:val="0"/>
              <w:jc w:val="center"/>
              <w:rPr>
                <w:rFonts w:ascii="Mangal" w:eastAsia="OpenSymbol" w:hAnsi="Mangal" w:cs="Mangal"/>
                <w:kern w:val="1"/>
                <w:sz w:val="22"/>
                <w:szCs w:val="22"/>
                <w:lang w:eastAsia="hi-IN" w:bidi="hi-IN"/>
              </w:rPr>
            </w:pPr>
            <w:r w:rsidRPr="00BE5F0D">
              <w:rPr>
                <w:rFonts w:eastAsia="OpenSymbol"/>
                <w:b/>
                <w:kern w:val="1"/>
                <w:sz w:val="22"/>
                <w:szCs w:val="22"/>
                <w:lang w:eastAsia="hi-IN" w:bidi="hi-IN"/>
              </w:rPr>
              <w:t>Ribos aprašymas</w:t>
            </w:r>
          </w:p>
        </w:tc>
      </w:tr>
      <w:tr w:rsidR="00E03347" w:rsidRPr="00906443" w14:paraId="47B34384" w14:textId="77777777" w:rsidTr="00AE7B10">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3458A0CA"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D3CD3"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891270010002, 891270010004</w:t>
            </w:r>
          </w:p>
        </w:tc>
      </w:tr>
      <w:tr w:rsidR="00E03347" w:rsidRPr="00906443" w14:paraId="7B29EF6C" w14:textId="77777777" w:rsidTr="00AE7B10">
        <w:tc>
          <w:tcPr>
            <w:tcW w:w="1327" w:type="dxa"/>
            <w:tcBorders>
              <w:left w:val="single" w:sz="4" w:space="0" w:color="000000"/>
              <w:bottom w:val="single" w:sz="4" w:space="0" w:color="000000"/>
            </w:tcBorders>
            <w:shd w:val="clear" w:color="auto" w:fill="auto"/>
            <w:vAlign w:val="center"/>
          </w:tcPr>
          <w:p w14:paraId="43320920"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7194F939"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Kerta magistralinį kelią A2, 894000010149, 894000010160, 894000010408, 894000010330, 894000010392, 894000010297, 894000010145, 894000010192, 894000010335, 890100100382(i.s.), 890100100158, 894000010284</w:t>
            </w:r>
          </w:p>
        </w:tc>
      </w:tr>
      <w:tr w:rsidR="00E03347" w:rsidRPr="00906443" w14:paraId="7FACA04D" w14:textId="77777777" w:rsidTr="00AE7B10">
        <w:tc>
          <w:tcPr>
            <w:tcW w:w="1327" w:type="dxa"/>
            <w:tcBorders>
              <w:left w:val="single" w:sz="4" w:space="0" w:color="000000"/>
              <w:bottom w:val="single" w:sz="4" w:space="0" w:color="000000"/>
            </w:tcBorders>
            <w:shd w:val="clear" w:color="auto" w:fill="auto"/>
            <w:vAlign w:val="center"/>
          </w:tcPr>
          <w:p w14:paraId="12D2FBD9"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43145FD1"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894000010284, 894000010024, 894000010163, 894000010344, 894000010239, 894000010058, kerta krašto kelią Nr. 116, 894000010059, 894000010055</w:t>
            </w:r>
          </w:p>
        </w:tc>
      </w:tr>
      <w:tr w:rsidR="00E03347" w:rsidRPr="00906443" w14:paraId="7C1C2E29" w14:textId="77777777" w:rsidTr="00AE7B10">
        <w:tc>
          <w:tcPr>
            <w:tcW w:w="1327" w:type="dxa"/>
            <w:tcBorders>
              <w:left w:val="single" w:sz="4" w:space="0" w:color="000000"/>
              <w:bottom w:val="single" w:sz="4" w:space="0" w:color="000000"/>
            </w:tcBorders>
            <w:shd w:val="clear" w:color="auto" w:fill="auto"/>
            <w:vAlign w:val="center"/>
          </w:tcPr>
          <w:p w14:paraId="1C8E9FD6"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vAlign w:val="center"/>
          </w:tcPr>
          <w:p w14:paraId="2696A3F1"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894000010055, 894000010116, 894000010067, 894000010223, 894000010046, 894000010249, LVŽ, 894000010294, 894000010237, 894000010127, 894070110004, kerta magistralinė kelią A2, 894000010438</w:t>
            </w:r>
          </w:p>
        </w:tc>
      </w:tr>
      <w:tr w:rsidR="00E03347" w:rsidRPr="00906443" w14:paraId="298232D1" w14:textId="77777777" w:rsidTr="00AE7B10">
        <w:tc>
          <w:tcPr>
            <w:tcW w:w="1327" w:type="dxa"/>
            <w:tcBorders>
              <w:left w:val="single" w:sz="4" w:space="0" w:color="000000"/>
              <w:bottom w:val="single" w:sz="4" w:space="0" w:color="000000"/>
            </w:tcBorders>
            <w:shd w:val="clear" w:color="auto" w:fill="auto"/>
            <w:vAlign w:val="center"/>
          </w:tcPr>
          <w:p w14:paraId="6023E463"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5 - 1</w:t>
            </w:r>
          </w:p>
        </w:tc>
        <w:tc>
          <w:tcPr>
            <w:tcW w:w="7784" w:type="dxa"/>
            <w:tcBorders>
              <w:left w:val="single" w:sz="4" w:space="0" w:color="000000"/>
              <w:bottom w:val="single" w:sz="4" w:space="0" w:color="000000"/>
              <w:right w:val="single" w:sz="4" w:space="0" w:color="000000"/>
            </w:tcBorders>
            <w:shd w:val="clear" w:color="auto" w:fill="auto"/>
            <w:vAlign w:val="center"/>
          </w:tcPr>
          <w:p w14:paraId="5BFD8FCA"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894000010438, 894000010437, 894000010175, 894000030019, 894000030212, 894000030210</w:t>
            </w:r>
          </w:p>
        </w:tc>
      </w:tr>
    </w:tbl>
    <w:p w14:paraId="02E44E20" w14:textId="77777777" w:rsidR="00AE7B10" w:rsidRPr="0007695C" w:rsidRDefault="00AE7B10" w:rsidP="00AE7B10">
      <w:pPr>
        <w:widowControl w:val="0"/>
        <w:suppressAutoHyphens/>
        <w:spacing w:line="276" w:lineRule="auto"/>
        <w:ind w:firstLine="720"/>
        <w:rPr>
          <w:rFonts w:eastAsia="OpenSymbol"/>
          <w:kern w:val="1"/>
          <w:sz w:val="22"/>
          <w:szCs w:val="22"/>
          <w:lang w:eastAsia="hi-IN" w:bidi="hi-IN"/>
        </w:rPr>
      </w:pPr>
    </w:p>
    <w:p w14:paraId="0B95DF12" w14:textId="5C95441E" w:rsidR="00AE7B10" w:rsidRPr="0007695C" w:rsidRDefault="003E6EE3" w:rsidP="0007695C">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07695C" w:rsidRPr="0007695C">
        <w:rPr>
          <w:rFonts w:eastAsia="OpenSymbol"/>
          <w:b/>
          <w:kern w:val="1"/>
          <w:sz w:val="22"/>
          <w:szCs w:val="22"/>
          <w:lang w:eastAsia="hi-IN" w:bidi="hi-IN"/>
        </w:rPr>
        <w:t>2.</w:t>
      </w:r>
      <w:r>
        <w:rPr>
          <w:rFonts w:eastAsia="OpenSymbol"/>
          <w:b/>
          <w:kern w:val="1"/>
          <w:sz w:val="22"/>
          <w:szCs w:val="22"/>
          <w:lang w:eastAsia="hi-IN" w:bidi="hi-IN"/>
        </w:rPr>
        <w:t>85</w:t>
      </w:r>
      <w:r w:rsidR="0007695C" w:rsidRPr="0007695C">
        <w:rPr>
          <w:rFonts w:eastAsia="OpenSymbol"/>
          <w:b/>
          <w:kern w:val="1"/>
          <w:sz w:val="22"/>
          <w:szCs w:val="22"/>
          <w:lang w:eastAsia="hi-IN" w:bidi="hi-IN"/>
        </w:rPr>
        <w:t xml:space="preserve"> lentelė</w:t>
      </w:r>
      <w:r w:rsidR="00E03347" w:rsidRPr="0007695C">
        <w:rPr>
          <w:rFonts w:eastAsia="OpenSymbol"/>
          <w:b/>
          <w:kern w:val="1"/>
          <w:sz w:val="22"/>
          <w:szCs w:val="22"/>
          <w:lang w:eastAsia="hi-IN" w:bidi="hi-IN"/>
        </w:rPr>
        <w:t>.</w:t>
      </w:r>
      <w:r w:rsidR="00E03347" w:rsidRPr="0007695C">
        <w:rPr>
          <w:rFonts w:eastAsia="OpenSymbol"/>
          <w:kern w:val="1"/>
          <w:sz w:val="22"/>
          <w:szCs w:val="22"/>
          <w:lang w:eastAsia="hi-IN" w:bidi="hi-IN"/>
        </w:rPr>
        <w:t xml:space="preserve"> Rosacha</w:t>
      </w:r>
      <w:r w:rsidR="007B32C3" w:rsidRPr="0007695C">
        <w:rPr>
          <w:rFonts w:eastAsia="OpenSymbol"/>
          <w:kern w:val="1"/>
          <w:sz w:val="22"/>
          <w:szCs w:val="22"/>
          <w:lang w:eastAsia="hi-IN" w:bidi="hi-IN"/>
        </w:rPr>
        <w:t>linos viensėdžio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351C7C66"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0F9B66EC" w14:textId="77777777" w:rsidR="00E03347" w:rsidRPr="00BE5F0D" w:rsidRDefault="00E03347" w:rsidP="000863E4">
            <w:pPr>
              <w:widowControl w:val="0"/>
              <w:suppressAutoHyphens/>
              <w:snapToGrid w:val="0"/>
              <w:jc w:val="center"/>
              <w:rPr>
                <w:rFonts w:eastAsia="OpenSymbol"/>
                <w:b/>
                <w:kern w:val="1"/>
                <w:sz w:val="22"/>
                <w:szCs w:val="22"/>
                <w:lang w:eastAsia="hi-IN" w:bidi="hi-IN"/>
              </w:rPr>
            </w:pPr>
            <w:r w:rsidRPr="00BE5F0D">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82ABD" w14:textId="77777777" w:rsidR="00E03347" w:rsidRPr="00BE5F0D" w:rsidRDefault="00E03347" w:rsidP="000863E4">
            <w:pPr>
              <w:widowControl w:val="0"/>
              <w:suppressAutoHyphens/>
              <w:snapToGrid w:val="0"/>
              <w:jc w:val="center"/>
              <w:rPr>
                <w:rFonts w:ascii="Mangal" w:eastAsia="OpenSymbol" w:hAnsi="Mangal" w:cs="Mangal"/>
                <w:kern w:val="1"/>
                <w:sz w:val="22"/>
                <w:szCs w:val="22"/>
                <w:lang w:eastAsia="hi-IN" w:bidi="hi-IN"/>
              </w:rPr>
            </w:pPr>
            <w:r w:rsidRPr="00BE5F0D">
              <w:rPr>
                <w:rFonts w:eastAsia="OpenSymbol"/>
                <w:b/>
                <w:kern w:val="1"/>
                <w:sz w:val="22"/>
                <w:szCs w:val="22"/>
                <w:lang w:eastAsia="hi-IN" w:bidi="hi-IN"/>
              </w:rPr>
              <w:t>Ribos aprašymas</w:t>
            </w:r>
          </w:p>
        </w:tc>
      </w:tr>
      <w:tr w:rsidR="00E03347" w:rsidRPr="00906443" w14:paraId="047EB6AA" w14:textId="77777777" w:rsidTr="00AE7B10">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20DD2E39"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2FA07"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894000010048, 894000010061(i.s.), 894000010494(i.s.), 894000010048, kerta vietinės reikšmės kelią, 894000010049</w:t>
            </w:r>
          </w:p>
        </w:tc>
      </w:tr>
      <w:tr w:rsidR="00E03347" w:rsidRPr="00906443" w14:paraId="319E30DA" w14:textId="77777777" w:rsidTr="00AE7B10">
        <w:tc>
          <w:tcPr>
            <w:tcW w:w="1327" w:type="dxa"/>
            <w:tcBorders>
              <w:left w:val="single" w:sz="4" w:space="0" w:color="000000"/>
              <w:bottom w:val="single" w:sz="4" w:space="0" w:color="000000"/>
            </w:tcBorders>
            <w:shd w:val="clear" w:color="auto" w:fill="auto"/>
            <w:vAlign w:val="center"/>
          </w:tcPr>
          <w:p w14:paraId="0C323C40"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7E3E2855"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894000010049, kerta vietinės reikšmės kelią, 894000010048</w:t>
            </w:r>
          </w:p>
        </w:tc>
      </w:tr>
    </w:tbl>
    <w:p w14:paraId="1CC4EB4C" w14:textId="77777777" w:rsidR="00AE7B10" w:rsidRPr="0007695C" w:rsidRDefault="00AE7B10" w:rsidP="00BE5F0D">
      <w:pPr>
        <w:widowControl w:val="0"/>
        <w:suppressAutoHyphens/>
        <w:spacing w:line="276" w:lineRule="auto"/>
        <w:ind w:firstLine="720"/>
        <w:rPr>
          <w:rFonts w:eastAsia="OpenSymbol"/>
          <w:kern w:val="1"/>
          <w:sz w:val="22"/>
          <w:szCs w:val="22"/>
          <w:lang w:eastAsia="hi-IN" w:bidi="hi-IN"/>
        </w:rPr>
      </w:pPr>
    </w:p>
    <w:p w14:paraId="49837CC1" w14:textId="0F29C3A5" w:rsidR="00AE7B10" w:rsidRPr="0007695C" w:rsidRDefault="003E6EE3" w:rsidP="0007695C">
      <w:pPr>
        <w:spacing w:line="276" w:lineRule="auto"/>
        <w:rPr>
          <w:rFonts w:eastAsia="OpenSymbol"/>
          <w:kern w:val="1"/>
          <w:sz w:val="22"/>
          <w:szCs w:val="22"/>
          <w:lang w:eastAsia="hi-IN" w:bidi="hi-IN"/>
        </w:rPr>
      </w:pPr>
      <w:r>
        <w:rPr>
          <w:rFonts w:eastAsia="OpenSymbol"/>
          <w:b/>
          <w:kern w:val="1"/>
          <w:sz w:val="22"/>
          <w:szCs w:val="22"/>
          <w:lang w:eastAsia="hi-IN" w:bidi="hi-IN"/>
        </w:rPr>
        <w:t>3.</w:t>
      </w:r>
      <w:r w:rsidR="0007695C" w:rsidRPr="0007695C">
        <w:rPr>
          <w:rFonts w:eastAsia="OpenSymbol"/>
          <w:b/>
          <w:kern w:val="1"/>
          <w:sz w:val="22"/>
          <w:szCs w:val="22"/>
          <w:lang w:eastAsia="hi-IN" w:bidi="hi-IN"/>
        </w:rPr>
        <w:t>2.</w:t>
      </w:r>
      <w:r>
        <w:rPr>
          <w:rFonts w:eastAsia="OpenSymbol"/>
          <w:b/>
          <w:kern w:val="1"/>
          <w:sz w:val="22"/>
          <w:szCs w:val="22"/>
          <w:lang w:eastAsia="hi-IN" w:bidi="hi-IN"/>
        </w:rPr>
        <w:t>86</w:t>
      </w:r>
      <w:r w:rsidR="0007695C" w:rsidRPr="0007695C">
        <w:rPr>
          <w:rFonts w:eastAsia="OpenSymbol"/>
          <w:b/>
          <w:kern w:val="1"/>
          <w:sz w:val="22"/>
          <w:szCs w:val="22"/>
          <w:lang w:eastAsia="hi-IN" w:bidi="hi-IN"/>
        </w:rPr>
        <w:t xml:space="preserve"> lentelė</w:t>
      </w:r>
      <w:r w:rsidR="00E03347" w:rsidRPr="0007695C">
        <w:rPr>
          <w:rFonts w:eastAsia="OpenSymbol"/>
          <w:b/>
          <w:kern w:val="1"/>
          <w:sz w:val="22"/>
          <w:szCs w:val="22"/>
          <w:lang w:eastAsia="hi-IN" w:bidi="hi-IN"/>
        </w:rPr>
        <w:t>.</w:t>
      </w:r>
      <w:r w:rsidR="00E03347" w:rsidRPr="0007695C">
        <w:rPr>
          <w:rFonts w:eastAsia="OpenSymbol"/>
          <w:kern w:val="1"/>
          <w:sz w:val="22"/>
          <w:szCs w:val="22"/>
          <w:lang w:eastAsia="hi-IN" w:bidi="hi-IN"/>
        </w:rPr>
        <w:t xml:space="preserve"> Rosk</w:t>
      </w:r>
      <w:r w:rsidR="007B32C3" w:rsidRPr="0007695C">
        <w:rPr>
          <w:rFonts w:eastAsia="OpenSymbol"/>
          <w:kern w:val="1"/>
          <w:sz w:val="22"/>
          <w:szCs w:val="22"/>
          <w:lang w:eastAsia="hi-IN" w:bidi="hi-IN"/>
        </w:rPr>
        <w:t>ošnės viensėdžio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7BA99C13"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455D027" w14:textId="77777777" w:rsidR="00E03347" w:rsidRPr="00BE5F0D" w:rsidRDefault="00E03347" w:rsidP="000863E4">
            <w:pPr>
              <w:widowControl w:val="0"/>
              <w:suppressAutoHyphens/>
              <w:snapToGrid w:val="0"/>
              <w:jc w:val="center"/>
              <w:rPr>
                <w:rFonts w:eastAsia="OpenSymbol"/>
                <w:b/>
                <w:kern w:val="1"/>
                <w:sz w:val="22"/>
                <w:szCs w:val="22"/>
                <w:lang w:eastAsia="hi-IN" w:bidi="hi-IN"/>
              </w:rPr>
            </w:pPr>
            <w:r w:rsidRPr="00BE5F0D">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F526A" w14:textId="77777777" w:rsidR="00E03347" w:rsidRPr="00BE5F0D" w:rsidRDefault="00E03347" w:rsidP="000863E4">
            <w:pPr>
              <w:widowControl w:val="0"/>
              <w:suppressAutoHyphens/>
              <w:snapToGrid w:val="0"/>
              <w:jc w:val="center"/>
              <w:rPr>
                <w:rFonts w:ascii="Mangal" w:eastAsia="OpenSymbol" w:hAnsi="Mangal" w:cs="Mangal"/>
                <w:kern w:val="1"/>
                <w:sz w:val="22"/>
                <w:szCs w:val="22"/>
                <w:lang w:eastAsia="hi-IN" w:bidi="hi-IN"/>
              </w:rPr>
            </w:pPr>
            <w:r w:rsidRPr="00BE5F0D">
              <w:rPr>
                <w:rFonts w:eastAsia="OpenSymbol"/>
                <w:b/>
                <w:kern w:val="1"/>
                <w:sz w:val="22"/>
                <w:szCs w:val="22"/>
                <w:lang w:eastAsia="hi-IN" w:bidi="hi-IN"/>
              </w:rPr>
              <w:t>Ribos aprašymas</w:t>
            </w:r>
          </w:p>
        </w:tc>
      </w:tr>
      <w:tr w:rsidR="00E03347" w:rsidRPr="00906443" w14:paraId="438987E7" w14:textId="77777777" w:rsidTr="000863E4">
        <w:trPr>
          <w:trHeight w:val="236"/>
        </w:trPr>
        <w:tc>
          <w:tcPr>
            <w:tcW w:w="1327" w:type="dxa"/>
            <w:tcBorders>
              <w:top w:val="single" w:sz="4" w:space="0" w:color="000000"/>
              <w:left w:val="single" w:sz="4" w:space="0" w:color="000000"/>
              <w:bottom w:val="single" w:sz="4" w:space="0" w:color="000000"/>
            </w:tcBorders>
            <w:shd w:val="clear" w:color="auto" w:fill="auto"/>
          </w:tcPr>
          <w:p w14:paraId="34D57093" w14:textId="77777777" w:rsidR="00E03347" w:rsidRPr="00BE5F0D" w:rsidRDefault="00E03347" w:rsidP="000863E4">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1 - 1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7B4C91FD" w14:textId="77777777" w:rsidR="00E03347" w:rsidRPr="00BE5F0D" w:rsidRDefault="00E03347" w:rsidP="000863E4">
            <w:pPr>
              <w:widowControl w:val="0"/>
              <w:suppressAutoHyphens/>
              <w:snapToGrid w:val="0"/>
              <w:jc w:val="both"/>
              <w:rPr>
                <w:rFonts w:ascii="Mangal" w:eastAsia="OpenSymbol" w:hAnsi="Mangal" w:cs="Mangal"/>
                <w:kern w:val="1"/>
                <w:sz w:val="22"/>
                <w:szCs w:val="22"/>
                <w:lang w:eastAsia="hi-IN" w:bidi="hi-IN"/>
              </w:rPr>
            </w:pPr>
            <w:r w:rsidRPr="00BE5F0D">
              <w:rPr>
                <w:rFonts w:eastAsia="OpenSymbol"/>
                <w:kern w:val="1"/>
                <w:sz w:val="22"/>
                <w:szCs w:val="22"/>
                <w:lang w:eastAsia="hi-IN" w:bidi="hi-IN"/>
              </w:rPr>
              <w:t>894000070086, 894000070387, 894000070086</w:t>
            </w:r>
          </w:p>
        </w:tc>
      </w:tr>
    </w:tbl>
    <w:p w14:paraId="0E2F7F77" w14:textId="77777777" w:rsidR="0007695C" w:rsidRDefault="0007695C" w:rsidP="0007695C">
      <w:pPr>
        <w:widowControl w:val="0"/>
        <w:suppressAutoHyphens/>
        <w:spacing w:line="276" w:lineRule="auto"/>
        <w:rPr>
          <w:rFonts w:eastAsia="OpenSymbol"/>
          <w:b/>
          <w:kern w:val="1"/>
          <w:sz w:val="22"/>
          <w:szCs w:val="22"/>
          <w:lang w:eastAsia="hi-IN" w:bidi="hi-IN"/>
        </w:rPr>
      </w:pPr>
    </w:p>
    <w:p w14:paraId="4F39A3D7" w14:textId="6FFD2EA9" w:rsidR="00AE7B10" w:rsidRPr="0007695C" w:rsidRDefault="003E6EE3" w:rsidP="0007695C">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07695C" w:rsidRPr="0007695C">
        <w:rPr>
          <w:rFonts w:eastAsia="OpenSymbol"/>
          <w:b/>
          <w:kern w:val="1"/>
          <w:sz w:val="22"/>
          <w:szCs w:val="22"/>
          <w:lang w:eastAsia="hi-IN" w:bidi="hi-IN"/>
        </w:rPr>
        <w:t>2.</w:t>
      </w:r>
      <w:r>
        <w:rPr>
          <w:rFonts w:eastAsia="OpenSymbol"/>
          <w:b/>
          <w:kern w:val="1"/>
          <w:sz w:val="22"/>
          <w:szCs w:val="22"/>
          <w:lang w:eastAsia="hi-IN" w:bidi="hi-IN"/>
        </w:rPr>
        <w:t>87</w:t>
      </w:r>
      <w:r w:rsidR="0007695C" w:rsidRPr="0007695C">
        <w:rPr>
          <w:rFonts w:eastAsia="OpenSymbol"/>
          <w:b/>
          <w:kern w:val="1"/>
          <w:sz w:val="22"/>
          <w:szCs w:val="22"/>
          <w:lang w:eastAsia="hi-IN" w:bidi="hi-IN"/>
        </w:rPr>
        <w:t xml:space="preserve"> lentelė</w:t>
      </w:r>
      <w:r w:rsidR="00E03347" w:rsidRPr="0007695C">
        <w:rPr>
          <w:rFonts w:eastAsia="OpenSymbol"/>
          <w:b/>
          <w:kern w:val="1"/>
          <w:sz w:val="22"/>
          <w:szCs w:val="22"/>
          <w:lang w:eastAsia="hi-IN" w:bidi="hi-IN"/>
        </w:rPr>
        <w:t>.</w:t>
      </w:r>
      <w:r w:rsidR="00E03347" w:rsidRPr="0007695C">
        <w:rPr>
          <w:rFonts w:eastAsia="OpenSymbol"/>
          <w:kern w:val="1"/>
          <w:sz w:val="22"/>
          <w:szCs w:val="22"/>
          <w:lang w:eastAsia="hi-IN" w:bidi="hi-IN"/>
        </w:rPr>
        <w:t xml:space="preserve"> Santakio kaimo ribų </w:t>
      </w:r>
      <w:r w:rsidR="007B32C3" w:rsidRPr="0007695C">
        <w:rPr>
          <w:rFonts w:eastAsia="OpenSymbol"/>
          <w:kern w:val="1"/>
          <w:sz w:val="22"/>
          <w:szCs w:val="22"/>
          <w:lang w:eastAsia="hi-IN" w:bidi="hi-IN"/>
        </w:rPr>
        <w:t>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185518D9"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714F3E01" w14:textId="77777777" w:rsidR="00E03347" w:rsidRPr="00BE5F0D" w:rsidRDefault="00E03347" w:rsidP="000863E4">
            <w:pPr>
              <w:widowControl w:val="0"/>
              <w:suppressAutoHyphens/>
              <w:snapToGrid w:val="0"/>
              <w:jc w:val="center"/>
              <w:rPr>
                <w:rFonts w:eastAsia="OpenSymbol"/>
                <w:b/>
                <w:kern w:val="1"/>
                <w:sz w:val="22"/>
                <w:szCs w:val="22"/>
                <w:lang w:eastAsia="hi-IN" w:bidi="hi-IN"/>
              </w:rPr>
            </w:pPr>
            <w:r w:rsidRPr="00BE5F0D">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A9079" w14:textId="77777777" w:rsidR="00E03347" w:rsidRPr="00BE5F0D" w:rsidRDefault="00E03347" w:rsidP="000863E4">
            <w:pPr>
              <w:widowControl w:val="0"/>
              <w:suppressAutoHyphens/>
              <w:snapToGrid w:val="0"/>
              <w:jc w:val="center"/>
              <w:rPr>
                <w:rFonts w:ascii="Mangal" w:eastAsia="OpenSymbol" w:hAnsi="Mangal" w:cs="Mangal"/>
                <w:kern w:val="1"/>
                <w:sz w:val="22"/>
                <w:szCs w:val="22"/>
                <w:lang w:eastAsia="hi-IN" w:bidi="hi-IN"/>
              </w:rPr>
            </w:pPr>
            <w:r w:rsidRPr="00BE5F0D">
              <w:rPr>
                <w:rFonts w:eastAsia="OpenSymbol"/>
                <w:b/>
                <w:kern w:val="1"/>
                <w:sz w:val="22"/>
                <w:szCs w:val="22"/>
                <w:lang w:eastAsia="hi-IN" w:bidi="hi-IN"/>
              </w:rPr>
              <w:t>Ribos aprašymas</w:t>
            </w:r>
          </w:p>
        </w:tc>
      </w:tr>
      <w:tr w:rsidR="00E03347" w:rsidRPr="00BD217A" w14:paraId="397E0CB4" w14:textId="77777777" w:rsidTr="00AE7B10">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13A6FABA"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D6666"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890100050188(i.s.), 890100050171(i.s.), 890100050019(i.s.), 890100050031(i.s.), 890100050291, 890100050031(i.s.)</w:t>
            </w:r>
          </w:p>
        </w:tc>
      </w:tr>
      <w:tr w:rsidR="00E03347" w:rsidRPr="00BD217A" w14:paraId="5B9AC623" w14:textId="77777777" w:rsidTr="00AE7B10">
        <w:tc>
          <w:tcPr>
            <w:tcW w:w="1327" w:type="dxa"/>
            <w:tcBorders>
              <w:left w:val="single" w:sz="4" w:space="0" w:color="000000"/>
              <w:bottom w:val="single" w:sz="4" w:space="0" w:color="000000"/>
            </w:tcBorders>
            <w:shd w:val="clear" w:color="auto" w:fill="auto"/>
            <w:vAlign w:val="center"/>
          </w:tcPr>
          <w:p w14:paraId="33BA3154"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0903387D"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LVŽ, 890100050136, 890100050074, 890100050330(i.s.), kerta vietinės reikšmės kelią, 890100050120, kerta vietinės reikšmės kelią, 890100050221(i.s.)</w:t>
            </w:r>
          </w:p>
        </w:tc>
      </w:tr>
      <w:tr w:rsidR="00E03347" w:rsidRPr="00906443" w14:paraId="7BB25401" w14:textId="77777777" w:rsidTr="00AE7B10">
        <w:tc>
          <w:tcPr>
            <w:tcW w:w="1327" w:type="dxa"/>
            <w:tcBorders>
              <w:left w:val="single" w:sz="4" w:space="0" w:color="000000"/>
              <w:bottom w:val="single" w:sz="4" w:space="0" w:color="000000"/>
            </w:tcBorders>
            <w:shd w:val="clear" w:color="auto" w:fill="auto"/>
            <w:vAlign w:val="center"/>
          </w:tcPr>
          <w:p w14:paraId="5BB0056E" w14:textId="77777777" w:rsidR="00E03347" w:rsidRPr="00BE5F0D" w:rsidRDefault="00E03347" w:rsidP="00AE7B10">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0ACD2934" w14:textId="77777777" w:rsidR="00E03347" w:rsidRPr="00BE5F0D" w:rsidRDefault="00E03347" w:rsidP="00AE7B10">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LVŽ, 890100050189, kerta vietinės reikšmės kelią, 890100050189, 890100050269, 890100050282, 890100050281, 890100050313, 890100050314, palei Širvintos upę</w:t>
            </w:r>
          </w:p>
        </w:tc>
      </w:tr>
    </w:tbl>
    <w:p w14:paraId="034D9956" w14:textId="77777777" w:rsidR="00CB5D6E" w:rsidRPr="0007695C" w:rsidRDefault="00CB5D6E" w:rsidP="00CB5D6E">
      <w:pPr>
        <w:widowControl w:val="0"/>
        <w:suppressAutoHyphens/>
        <w:spacing w:line="276" w:lineRule="auto"/>
        <w:ind w:firstLine="720"/>
        <w:rPr>
          <w:rFonts w:eastAsia="OpenSymbol"/>
          <w:kern w:val="1"/>
          <w:sz w:val="22"/>
          <w:szCs w:val="22"/>
          <w:lang w:eastAsia="hi-IN" w:bidi="hi-IN"/>
        </w:rPr>
      </w:pPr>
    </w:p>
    <w:p w14:paraId="53002C2B" w14:textId="530F5BB3" w:rsidR="00CB5D6E" w:rsidRPr="0007695C" w:rsidRDefault="003E6EE3" w:rsidP="0007695C">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07695C" w:rsidRPr="0007695C">
        <w:rPr>
          <w:rFonts w:eastAsia="OpenSymbol"/>
          <w:b/>
          <w:kern w:val="1"/>
          <w:sz w:val="22"/>
          <w:szCs w:val="22"/>
          <w:lang w:eastAsia="hi-IN" w:bidi="hi-IN"/>
        </w:rPr>
        <w:t>2.</w:t>
      </w:r>
      <w:r>
        <w:rPr>
          <w:rFonts w:eastAsia="OpenSymbol"/>
          <w:b/>
          <w:kern w:val="1"/>
          <w:sz w:val="22"/>
          <w:szCs w:val="22"/>
          <w:lang w:eastAsia="hi-IN" w:bidi="hi-IN"/>
        </w:rPr>
        <w:t>88</w:t>
      </w:r>
      <w:r w:rsidR="0007695C" w:rsidRPr="0007695C">
        <w:rPr>
          <w:rFonts w:eastAsia="OpenSymbol"/>
          <w:b/>
          <w:kern w:val="1"/>
          <w:sz w:val="22"/>
          <w:szCs w:val="22"/>
          <w:lang w:eastAsia="hi-IN" w:bidi="hi-IN"/>
        </w:rPr>
        <w:t xml:space="preserve"> lentelė</w:t>
      </w:r>
      <w:r w:rsidR="00E03347" w:rsidRPr="0007695C">
        <w:rPr>
          <w:rFonts w:eastAsia="OpenSymbol"/>
          <w:b/>
          <w:kern w:val="1"/>
          <w:sz w:val="22"/>
          <w:szCs w:val="22"/>
          <w:lang w:eastAsia="hi-IN" w:bidi="hi-IN"/>
        </w:rPr>
        <w:t>.</w:t>
      </w:r>
      <w:r w:rsidR="00E03347" w:rsidRPr="0007695C">
        <w:rPr>
          <w:rFonts w:eastAsia="OpenSymbol"/>
          <w:kern w:val="1"/>
          <w:sz w:val="22"/>
          <w:szCs w:val="22"/>
          <w:lang w:eastAsia="hi-IN" w:bidi="hi-IN"/>
        </w:rPr>
        <w:t xml:space="preserve"> Sapnų viensėdžio ribų aprašyma</w:t>
      </w:r>
      <w:r w:rsidR="007B32C3" w:rsidRPr="0007695C">
        <w:rPr>
          <w:rFonts w:eastAsia="OpenSymbol"/>
          <w:kern w:val="1"/>
          <w:sz w:val="22"/>
          <w:szCs w:val="22"/>
          <w:lang w:eastAsia="hi-IN" w:bidi="hi-IN"/>
        </w:rPr>
        <w:t>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573A2FB5"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48AB42BE" w14:textId="77777777" w:rsidR="00E03347" w:rsidRPr="00BE5F0D" w:rsidRDefault="00E03347" w:rsidP="000863E4">
            <w:pPr>
              <w:widowControl w:val="0"/>
              <w:suppressAutoHyphens/>
              <w:snapToGrid w:val="0"/>
              <w:jc w:val="center"/>
              <w:rPr>
                <w:rFonts w:eastAsia="OpenSymbol"/>
                <w:b/>
                <w:kern w:val="1"/>
                <w:sz w:val="22"/>
                <w:szCs w:val="22"/>
                <w:lang w:eastAsia="hi-IN" w:bidi="hi-IN"/>
              </w:rPr>
            </w:pPr>
            <w:r w:rsidRPr="00BE5F0D">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C4AB0" w14:textId="77777777" w:rsidR="00E03347" w:rsidRPr="00BE5F0D" w:rsidRDefault="00E03347" w:rsidP="000863E4">
            <w:pPr>
              <w:widowControl w:val="0"/>
              <w:suppressAutoHyphens/>
              <w:snapToGrid w:val="0"/>
              <w:jc w:val="center"/>
              <w:rPr>
                <w:rFonts w:ascii="Mangal" w:eastAsia="OpenSymbol" w:hAnsi="Mangal" w:cs="Mangal"/>
                <w:kern w:val="1"/>
                <w:sz w:val="22"/>
                <w:szCs w:val="22"/>
                <w:lang w:eastAsia="hi-IN" w:bidi="hi-IN"/>
              </w:rPr>
            </w:pPr>
            <w:r w:rsidRPr="00BE5F0D">
              <w:rPr>
                <w:rFonts w:eastAsia="OpenSymbol"/>
                <w:b/>
                <w:kern w:val="1"/>
                <w:sz w:val="22"/>
                <w:szCs w:val="22"/>
                <w:lang w:eastAsia="hi-IN" w:bidi="hi-IN"/>
              </w:rPr>
              <w:t>Ribos aprašymas</w:t>
            </w:r>
          </w:p>
        </w:tc>
      </w:tr>
      <w:tr w:rsidR="00E03347" w:rsidRPr="00906443" w14:paraId="0499FE51" w14:textId="77777777" w:rsidTr="000863E4">
        <w:trPr>
          <w:trHeight w:val="236"/>
        </w:trPr>
        <w:tc>
          <w:tcPr>
            <w:tcW w:w="1327" w:type="dxa"/>
            <w:tcBorders>
              <w:top w:val="single" w:sz="4" w:space="0" w:color="000000"/>
              <w:left w:val="single" w:sz="4" w:space="0" w:color="000000"/>
              <w:bottom w:val="single" w:sz="4" w:space="0" w:color="000000"/>
            </w:tcBorders>
            <w:shd w:val="clear" w:color="auto" w:fill="auto"/>
          </w:tcPr>
          <w:p w14:paraId="6E4510A3" w14:textId="77777777" w:rsidR="00E03347" w:rsidRPr="00BE5F0D" w:rsidRDefault="00E03347" w:rsidP="000863E4">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1 - 1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6A9C2DE8" w14:textId="77777777" w:rsidR="00E03347" w:rsidRPr="00BE5F0D" w:rsidRDefault="00E03347" w:rsidP="000863E4">
            <w:pPr>
              <w:widowControl w:val="0"/>
              <w:suppressAutoHyphens/>
              <w:snapToGrid w:val="0"/>
              <w:jc w:val="both"/>
              <w:rPr>
                <w:rFonts w:ascii="Mangal" w:eastAsia="OpenSymbol" w:hAnsi="Mangal" w:cs="Mangal"/>
                <w:kern w:val="1"/>
                <w:sz w:val="22"/>
                <w:szCs w:val="22"/>
                <w:lang w:eastAsia="hi-IN" w:bidi="hi-IN"/>
              </w:rPr>
            </w:pPr>
            <w:r w:rsidRPr="00BE5F0D">
              <w:rPr>
                <w:rFonts w:eastAsia="OpenSymbol"/>
                <w:kern w:val="1"/>
                <w:sz w:val="22"/>
                <w:szCs w:val="22"/>
                <w:lang w:eastAsia="hi-IN" w:bidi="hi-IN"/>
              </w:rPr>
              <w:t>LVŽ, 891200010503, LVŽ, 891200010077(i.s.)</w:t>
            </w:r>
          </w:p>
        </w:tc>
      </w:tr>
    </w:tbl>
    <w:p w14:paraId="22BE2585" w14:textId="77777777" w:rsidR="00CB5D6E" w:rsidRPr="0007695C" w:rsidRDefault="00CB5D6E" w:rsidP="00CB5D6E">
      <w:pPr>
        <w:widowControl w:val="0"/>
        <w:suppressAutoHyphens/>
        <w:spacing w:line="276" w:lineRule="auto"/>
        <w:ind w:firstLine="720"/>
        <w:rPr>
          <w:rFonts w:eastAsia="OpenSymbol"/>
          <w:kern w:val="1"/>
          <w:sz w:val="22"/>
          <w:szCs w:val="22"/>
          <w:lang w:eastAsia="hi-IN" w:bidi="hi-IN"/>
        </w:rPr>
      </w:pPr>
    </w:p>
    <w:p w14:paraId="73B22CB7" w14:textId="13696861" w:rsidR="00CB5D6E" w:rsidRPr="0007695C" w:rsidRDefault="003E6EE3" w:rsidP="0007695C">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07695C" w:rsidRPr="0007695C">
        <w:rPr>
          <w:rFonts w:eastAsia="OpenSymbol"/>
          <w:b/>
          <w:kern w:val="1"/>
          <w:sz w:val="22"/>
          <w:szCs w:val="22"/>
          <w:lang w:eastAsia="hi-IN" w:bidi="hi-IN"/>
        </w:rPr>
        <w:t>2.</w:t>
      </w:r>
      <w:r>
        <w:rPr>
          <w:rFonts w:eastAsia="OpenSymbol"/>
          <w:b/>
          <w:kern w:val="1"/>
          <w:sz w:val="22"/>
          <w:szCs w:val="22"/>
          <w:lang w:eastAsia="hi-IN" w:bidi="hi-IN"/>
        </w:rPr>
        <w:t>89</w:t>
      </w:r>
      <w:r w:rsidR="0007695C" w:rsidRPr="0007695C">
        <w:rPr>
          <w:rFonts w:eastAsia="OpenSymbol"/>
          <w:b/>
          <w:kern w:val="1"/>
          <w:sz w:val="22"/>
          <w:szCs w:val="22"/>
          <w:lang w:eastAsia="hi-IN" w:bidi="hi-IN"/>
        </w:rPr>
        <w:t xml:space="preserve"> lentelė</w:t>
      </w:r>
      <w:r w:rsidR="00E03347" w:rsidRPr="0007695C">
        <w:rPr>
          <w:rFonts w:eastAsia="OpenSymbol"/>
          <w:b/>
          <w:kern w:val="1"/>
          <w:sz w:val="22"/>
          <w:szCs w:val="22"/>
          <w:lang w:eastAsia="hi-IN" w:bidi="hi-IN"/>
        </w:rPr>
        <w:t>.</w:t>
      </w:r>
      <w:r w:rsidR="00E03347" w:rsidRPr="0007695C">
        <w:rPr>
          <w:rFonts w:eastAsia="OpenSymbol"/>
          <w:kern w:val="1"/>
          <w:sz w:val="22"/>
          <w:szCs w:val="22"/>
          <w:lang w:eastAsia="hi-IN" w:bidi="hi-IN"/>
        </w:rPr>
        <w:t xml:space="preserve"> Save</w:t>
      </w:r>
      <w:r w:rsidR="007B32C3" w:rsidRPr="0007695C">
        <w:rPr>
          <w:rFonts w:eastAsia="OpenSymbol"/>
          <w:kern w:val="1"/>
          <w:sz w:val="22"/>
          <w:szCs w:val="22"/>
          <w:lang w:eastAsia="hi-IN" w:bidi="hi-IN"/>
        </w:rPr>
        <w:t>ikiškio II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2DCB97B9"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156A5AAD" w14:textId="77777777" w:rsidR="00E03347" w:rsidRPr="00BE5F0D" w:rsidRDefault="00E03347" w:rsidP="000863E4">
            <w:pPr>
              <w:widowControl w:val="0"/>
              <w:suppressAutoHyphens/>
              <w:snapToGrid w:val="0"/>
              <w:jc w:val="center"/>
              <w:rPr>
                <w:rFonts w:eastAsia="OpenSymbol"/>
                <w:b/>
                <w:kern w:val="1"/>
                <w:sz w:val="22"/>
                <w:szCs w:val="22"/>
                <w:lang w:eastAsia="hi-IN" w:bidi="hi-IN"/>
              </w:rPr>
            </w:pPr>
            <w:r w:rsidRPr="00BE5F0D">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4B6E" w14:textId="77777777" w:rsidR="00E03347" w:rsidRPr="00BE5F0D" w:rsidRDefault="00E03347" w:rsidP="000863E4">
            <w:pPr>
              <w:widowControl w:val="0"/>
              <w:suppressAutoHyphens/>
              <w:snapToGrid w:val="0"/>
              <w:jc w:val="center"/>
              <w:rPr>
                <w:rFonts w:ascii="Mangal" w:eastAsia="OpenSymbol" w:hAnsi="Mangal" w:cs="Mangal"/>
                <w:kern w:val="1"/>
                <w:sz w:val="22"/>
                <w:szCs w:val="22"/>
                <w:lang w:eastAsia="hi-IN" w:bidi="hi-IN"/>
              </w:rPr>
            </w:pPr>
            <w:r w:rsidRPr="00BE5F0D">
              <w:rPr>
                <w:rFonts w:eastAsia="OpenSymbol"/>
                <w:b/>
                <w:kern w:val="1"/>
                <w:sz w:val="22"/>
                <w:szCs w:val="22"/>
                <w:lang w:eastAsia="hi-IN" w:bidi="hi-IN"/>
              </w:rPr>
              <w:t>Ribos aprašymas</w:t>
            </w:r>
          </w:p>
        </w:tc>
      </w:tr>
      <w:tr w:rsidR="00E03347" w:rsidRPr="00906443" w14:paraId="08FE8384" w14:textId="77777777" w:rsidTr="00CB5D6E">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76886919" w14:textId="77777777" w:rsidR="00E03347" w:rsidRPr="00BE5F0D" w:rsidRDefault="00E03347" w:rsidP="00CB5D6E">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4DC91" w14:textId="77777777" w:rsidR="00E03347" w:rsidRPr="00BE5F0D" w:rsidRDefault="00E03347" w:rsidP="00CB5D6E">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891200010417, 891200010114, kerta rajoninį kelią Nr. 4312, 891200010300, 891200010829, 891200010467, 891200010385, 891200010236</w:t>
            </w:r>
          </w:p>
        </w:tc>
      </w:tr>
      <w:tr w:rsidR="00E03347" w:rsidRPr="00906443" w14:paraId="78456649" w14:textId="77777777" w:rsidTr="00CB5D6E">
        <w:tc>
          <w:tcPr>
            <w:tcW w:w="1327" w:type="dxa"/>
            <w:tcBorders>
              <w:left w:val="single" w:sz="4" w:space="0" w:color="000000"/>
              <w:bottom w:val="single" w:sz="4" w:space="0" w:color="000000"/>
            </w:tcBorders>
            <w:shd w:val="clear" w:color="auto" w:fill="auto"/>
            <w:vAlign w:val="center"/>
          </w:tcPr>
          <w:p w14:paraId="27081474" w14:textId="77777777" w:rsidR="00E03347" w:rsidRPr="00BE5F0D" w:rsidRDefault="00E03347" w:rsidP="00CB5D6E">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7C057423" w14:textId="77777777" w:rsidR="00E03347" w:rsidRPr="00BE5F0D" w:rsidRDefault="00E03347" w:rsidP="00CB5D6E">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891200010236, 891200010592, 891200010829, 891200010590</w:t>
            </w:r>
          </w:p>
        </w:tc>
      </w:tr>
      <w:tr w:rsidR="00E03347" w:rsidRPr="00906443" w14:paraId="04EDBB30" w14:textId="77777777" w:rsidTr="00CB5D6E">
        <w:tc>
          <w:tcPr>
            <w:tcW w:w="1327" w:type="dxa"/>
            <w:tcBorders>
              <w:left w:val="single" w:sz="4" w:space="0" w:color="000000"/>
              <w:bottom w:val="single" w:sz="4" w:space="0" w:color="000000"/>
            </w:tcBorders>
            <w:shd w:val="clear" w:color="auto" w:fill="auto"/>
            <w:vAlign w:val="center"/>
          </w:tcPr>
          <w:p w14:paraId="1971FD3A" w14:textId="77777777" w:rsidR="00E03347" w:rsidRPr="00BE5F0D" w:rsidRDefault="00E03347" w:rsidP="00CB5D6E">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450C538A" w14:textId="77777777" w:rsidR="00E03347" w:rsidRPr="00BE5F0D" w:rsidRDefault="00E03347" w:rsidP="00CB5D6E">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Kerta rajoninį kelią Nr. 4312, 891200010533, 891200010415, 891200010414, 891200010417</w:t>
            </w:r>
          </w:p>
        </w:tc>
      </w:tr>
    </w:tbl>
    <w:p w14:paraId="2F32E30D" w14:textId="77777777" w:rsidR="00CB5D6E" w:rsidRPr="0007695C" w:rsidRDefault="00CB5D6E" w:rsidP="00CB5D6E">
      <w:pPr>
        <w:widowControl w:val="0"/>
        <w:suppressAutoHyphens/>
        <w:spacing w:line="276" w:lineRule="auto"/>
        <w:ind w:firstLine="720"/>
        <w:rPr>
          <w:rFonts w:eastAsia="OpenSymbol"/>
          <w:kern w:val="1"/>
          <w:sz w:val="22"/>
          <w:szCs w:val="22"/>
          <w:lang w:eastAsia="hi-IN" w:bidi="hi-IN"/>
        </w:rPr>
      </w:pPr>
    </w:p>
    <w:p w14:paraId="4E3D2F8E" w14:textId="5CC357A9" w:rsidR="00CB5D6E" w:rsidRPr="0007695C" w:rsidRDefault="003E6EE3" w:rsidP="0007695C">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07695C" w:rsidRPr="0007695C">
        <w:rPr>
          <w:rFonts w:eastAsia="OpenSymbol"/>
          <w:b/>
          <w:kern w:val="1"/>
          <w:sz w:val="22"/>
          <w:szCs w:val="22"/>
          <w:lang w:eastAsia="hi-IN" w:bidi="hi-IN"/>
        </w:rPr>
        <w:t>2.</w:t>
      </w:r>
      <w:r>
        <w:rPr>
          <w:rFonts w:eastAsia="OpenSymbol"/>
          <w:b/>
          <w:kern w:val="1"/>
          <w:sz w:val="22"/>
          <w:szCs w:val="22"/>
          <w:lang w:eastAsia="hi-IN" w:bidi="hi-IN"/>
        </w:rPr>
        <w:t>90</w:t>
      </w:r>
      <w:r w:rsidR="0007695C" w:rsidRPr="0007695C">
        <w:rPr>
          <w:rFonts w:eastAsia="OpenSymbol"/>
          <w:b/>
          <w:kern w:val="1"/>
          <w:sz w:val="22"/>
          <w:szCs w:val="22"/>
          <w:lang w:eastAsia="hi-IN" w:bidi="hi-IN"/>
        </w:rPr>
        <w:t xml:space="preserve"> lentelė</w:t>
      </w:r>
      <w:r w:rsidR="00E03347" w:rsidRPr="0007695C">
        <w:rPr>
          <w:rFonts w:eastAsia="OpenSymbol"/>
          <w:b/>
          <w:kern w:val="1"/>
          <w:sz w:val="22"/>
          <w:szCs w:val="22"/>
          <w:lang w:eastAsia="hi-IN" w:bidi="hi-IN"/>
        </w:rPr>
        <w:t xml:space="preserve">. </w:t>
      </w:r>
      <w:r w:rsidR="00E03347" w:rsidRPr="0007695C">
        <w:rPr>
          <w:rFonts w:eastAsia="OpenSymbol"/>
          <w:kern w:val="1"/>
          <w:sz w:val="22"/>
          <w:szCs w:val="22"/>
          <w:lang w:eastAsia="hi-IN" w:bidi="hi-IN"/>
        </w:rPr>
        <w:t>S</w:t>
      </w:r>
      <w:r w:rsidR="00CB5D6E" w:rsidRPr="0007695C">
        <w:rPr>
          <w:rFonts w:eastAsia="OpenSymbol"/>
          <w:kern w:val="1"/>
          <w:sz w:val="22"/>
          <w:szCs w:val="22"/>
          <w:lang w:eastAsia="hi-IN" w:bidi="hi-IN"/>
        </w:rPr>
        <w:t xml:space="preserve">aveikiškio </w:t>
      </w:r>
      <w:r w:rsidR="00640A68">
        <w:rPr>
          <w:rFonts w:eastAsia="OpenSymbol"/>
          <w:kern w:val="1"/>
          <w:sz w:val="22"/>
          <w:szCs w:val="22"/>
          <w:lang w:eastAsia="hi-IN" w:bidi="hi-IN"/>
        </w:rPr>
        <w:t xml:space="preserve">I </w:t>
      </w:r>
      <w:r w:rsidR="00CB5D6E" w:rsidRPr="0007695C">
        <w:rPr>
          <w:rFonts w:eastAsia="OpenSymbol"/>
          <w:kern w:val="1"/>
          <w:sz w:val="22"/>
          <w:szCs w:val="22"/>
          <w:lang w:eastAsia="hi-IN" w:bidi="hi-IN"/>
        </w:rPr>
        <w:t>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39406746"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1C563F84" w14:textId="77777777" w:rsidR="00E03347" w:rsidRPr="00BE5F0D" w:rsidRDefault="00E03347" w:rsidP="000863E4">
            <w:pPr>
              <w:widowControl w:val="0"/>
              <w:suppressAutoHyphens/>
              <w:snapToGrid w:val="0"/>
              <w:jc w:val="center"/>
              <w:rPr>
                <w:rFonts w:eastAsia="OpenSymbol"/>
                <w:b/>
                <w:kern w:val="1"/>
                <w:sz w:val="22"/>
                <w:szCs w:val="22"/>
                <w:lang w:eastAsia="hi-IN" w:bidi="hi-IN"/>
              </w:rPr>
            </w:pPr>
            <w:r w:rsidRPr="00BE5F0D">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F7821" w14:textId="77777777" w:rsidR="00E03347" w:rsidRPr="00BE5F0D" w:rsidRDefault="00E03347" w:rsidP="000863E4">
            <w:pPr>
              <w:widowControl w:val="0"/>
              <w:suppressAutoHyphens/>
              <w:snapToGrid w:val="0"/>
              <w:jc w:val="center"/>
              <w:rPr>
                <w:rFonts w:ascii="Mangal" w:eastAsia="OpenSymbol" w:hAnsi="Mangal" w:cs="Mangal"/>
                <w:kern w:val="1"/>
                <w:sz w:val="22"/>
                <w:szCs w:val="22"/>
                <w:lang w:eastAsia="hi-IN" w:bidi="hi-IN"/>
              </w:rPr>
            </w:pPr>
            <w:r w:rsidRPr="00BE5F0D">
              <w:rPr>
                <w:rFonts w:eastAsia="OpenSymbol"/>
                <w:b/>
                <w:kern w:val="1"/>
                <w:sz w:val="22"/>
                <w:szCs w:val="22"/>
                <w:lang w:eastAsia="hi-IN" w:bidi="hi-IN"/>
              </w:rPr>
              <w:t>Ribos aprašymas</w:t>
            </w:r>
          </w:p>
        </w:tc>
      </w:tr>
      <w:tr w:rsidR="00E03347" w:rsidRPr="00BD217A" w14:paraId="11DF3825" w14:textId="77777777" w:rsidTr="00CB5D6E">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76C6C7BC" w14:textId="77777777" w:rsidR="00E03347" w:rsidRPr="00BE5F0D" w:rsidRDefault="00E03347" w:rsidP="00CB5D6E">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9794C" w14:textId="77777777" w:rsidR="00E03347" w:rsidRPr="00BE5F0D" w:rsidRDefault="00E03347" w:rsidP="00CB5D6E">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891200030226, 891200030067, 891200030110, 891200030152, 891270010005, kerta rajoninį kelią Nr. 4312, 891200020167(i.s.), 891200020260(i.s.), 891200020170(i.s.), 891200020230(i.s.), 891200020189(i.s.), 891200020177(i.s.), 891200020164(i.s.), 891200020172(i.s.), 891200020200(i.s.), 891200020157(i.s.), 891200020076(i.s.), 891200020269, 891200020173, 891200020225</w:t>
            </w:r>
          </w:p>
        </w:tc>
      </w:tr>
      <w:tr w:rsidR="00E03347" w:rsidRPr="00906443" w14:paraId="0263DF43" w14:textId="77777777" w:rsidTr="00CB5D6E">
        <w:tc>
          <w:tcPr>
            <w:tcW w:w="1327" w:type="dxa"/>
            <w:tcBorders>
              <w:left w:val="single" w:sz="4" w:space="0" w:color="000000"/>
              <w:bottom w:val="single" w:sz="4" w:space="0" w:color="000000"/>
            </w:tcBorders>
            <w:shd w:val="clear" w:color="auto" w:fill="auto"/>
            <w:vAlign w:val="center"/>
          </w:tcPr>
          <w:p w14:paraId="3B79AD9F" w14:textId="77777777" w:rsidR="00E03347" w:rsidRPr="00BE5F0D" w:rsidRDefault="00E03347" w:rsidP="00CB5D6E">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46067FDB" w14:textId="77777777" w:rsidR="00E03347" w:rsidRPr="00BE5F0D" w:rsidRDefault="00E03347" w:rsidP="00CB5D6E">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891200020225, 891200020159, 891200020176, 891200020018</w:t>
            </w:r>
          </w:p>
        </w:tc>
      </w:tr>
      <w:tr w:rsidR="00E03347" w:rsidRPr="00906443" w14:paraId="27848838" w14:textId="77777777" w:rsidTr="00CB5D6E">
        <w:tc>
          <w:tcPr>
            <w:tcW w:w="1327" w:type="dxa"/>
            <w:tcBorders>
              <w:left w:val="single" w:sz="4" w:space="0" w:color="000000"/>
              <w:bottom w:val="single" w:sz="4" w:space="0" w:color="000000"/>
            </w:tcBorders>
            <w:shd w:val="clear" w:color="auto" w:fill="auto"/>
            <w:vAlign w:val="center"/>
          </w:tcPr>
          <w:p w14:paraId="4C78B3A1" w14:textId="77777777" w:rsidR="00E03347" w:rsidRPr="00BE5F0D" w:rsidRDefault="00E03347" w:rsidP="00CB5D6E">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4D8FFA5C" w14:textId="77777777" w:rsidR="00E03347" w:rsidRPr="00BE5F0D" w:rsidRDefault="00E03347" w:rsidP="00CB5D6E">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891200020018. 890170010002(i.s.), 891200020268, kerta magistralinį kelią A2, 890170010002, kerta magistralinio kelio A2 sklypą Nr. 890170010002, 890170010004, kerta magistralinį kelią A2</w:t>
            </w:r>
          </w:p>
        </w:tc>
      </w:tr>
      <w:tr w:rsidR="00E03347" w:rsidRPr="00906443" w14:paraId="24042136" w14:textId="77777777" w:rsidTr="00CB5D6E">
        <w:tc>
          <w:tcPr>
            <w:tcW w:w="1327" w:type="dxa"/>
            <w:tcBorders>
              <w:left w:val="single" w:sz="4" w:space="0" w:color="000000"/>
              <w:bottom w:val="single" w:sz="4" w:space="0" w:color="000000"/>
            </w:tcBorders>
            <w:shd w:val="clear" w:color="auto" w:fill="auto"/>
            <w:vAlign w:val="center"/>
          </w:tcPr>
          <w:p w14:paraId="226A9C4B" w14:textId="77777777" w:rsidR="00E03347" w:rsidRPr="00BE5F0D" w:rsidRDefault="00E03347" w:rsidP="00CB5D6E">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6EFABBD1" w14:textId="77777777" w:rsidR="00E03347" w:rsidRPr="00BE5F0D" w:rsidRDefault="00E03347" w:rsidP="00CB5D6E">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891200030220(i.s.), 891200030203, 891200030204, 891200030240, kerta vietinės reikšmės kelią, 891200030138, 891200020226</w:t>
            </w:r>
          </w:p>
        </w:tc>
      </w:tr>
    </w:tbl>
    <w:p w14:paraId="4D7AD7D4" w14:textId="77777777" w:rsidR="00CB5D6E" w:rsidRPr="0007695C" w:rsidRDefault="00CB5D6E" w:rsidP="00CB5D6E">
      <w:pPr>
        <w:widowControl w:val="0"/>
        <w:suppressAutoHyphens/>
        <w:spacing w:line="276" w:lineRule="auto"/>
        <w:ind w:firstLine="720"/>
        <w:rPr>
          <w:rFonts w:eastAsia="OpenSymbol"/>
          <w:kern w:val="1"/>
          <w:sz w:val="22"/>
          <w:szCs w:val="22"/>
          <w:lang w:eastAsia="hi-IN" w:bidi="hi-IN"/>
        </w:rPr>
      </w:pPr>
    </w:p>
    <w:p w14:paraId="7CB6B73B" w14:textId="60C2AFB7" w:rsidR="00CB5D6E" w:rsidRPr="0007695C" w:rsidRDefault="003E6EE3" w:rsidP="0007695C">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07695C" w:rsidRPr="0007695C">
        <w:rPr>
          <w:rFonts w:eastAsia="OpenSymbol"/>
          <w:b/>
          <w:kern w:val="1"/>
          <w:sz w:val="22"/>
          <w:szCs w:val="22"/>
          <w:lang w:eastAsia="hi-IN" w:bidi="hi-IN"/>
        </w:rPr>
        <w:t>2.</w:t>
      </w:r>
      <w:r>
        <w:rPr>
          <w:rFonts w:eastAsia="OpenSymbol"/>
          <w:b/>
          <w:kern w:val="1"/>
          <w:sz w:val="22"/>
          <w:szCs w:val="22"/>
          <w:lang w:eastAsia="hi-IN" w:bidi="hi-IN"/>
        </w:rPr>
        <w:t>91</w:t>
      </w:r>
      <w:r w:rsidR="0007695C" w:rsidRPr="0007695C">
        <w:rPr>
          <w:rFonts w:eastAsia="OpenSymbol"/>
          <w:b/>
          <w:kern w:val="1"/>
          <w:sz w:val="22"/>
          <w:szCs w:val="22"/>
          <w:lang w:eastAsia="hi-IN" w:bidi="hi-IN"/>
        </w:rPr>
        <w:t xml:space="preserve"> lentelė</w:t>
      </w:r>
      <w:r w:rsidR="00E03347" w:rsidRPr="0007695C">
        <w:rPr>
          <w:rFonts w:eastAsia="OpenSymbol"/>
          <w:b/>
          <w:kern w:val="1"/>
          <w:sz w:val="22"/>
          <w:szCs w:val="22"/>
          <w:lang w:eastAsia="hi-IN" w:bidi="hi-IN"/>
        </w:rPr>
        <w:t>.</w:t>
      </w:r>
      <w:r w:rsidR="00E03347" w:rsidRPr="0007695C">
        <w:rPr>
          <w:rFonts w:eastAsia="OpenSymbol"/>
          <w:kern w:val="1"/>
          <w:sz w:val="22"/>
          <w:szCs w:val="22"/>
          <w:lang w:eastAsia="hi-IN" w:bidi="hi-IN"/>
        </w:rPr>
        <w:t xml:space="preserve"> Se</w:t>
      </w:r>
      <w:r w:rsidR="00CB5D6E" w:rsidRPr="0007695C">
        <w:rPr>
          <w:rFonts w:eastAsia="OpenSymbol"/>
          <w:kern w:val="1"/>
          <w:sz w:val="22"/>
          <w:szCs w:val="22"/>
          <w:lang w:eastAsia="hi-IN" w:bidi="hi-IN"/>
        </w:rPr>
        <w:t>nųjų Viesų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0706DDA8"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08A03CC3" w14:textId="77777777" w:rsidR="00E03347" w:rsidRPr="00BE5F0D" w:rsidRDefault="00E03347" w:rsidP="000863E4">
            <w:pPr>
              <w:widowControl w:val="0"/>
              <w:suppressAutoHyphens/>
              <w:snapToGrid w:val="0"/>
              <w:jc w:val="center"/>
              <w:rPr>
                <w:rFonts w:eastAsia="OpenSymbol"/>
                <w:b/>
                <w:kern w:val="1"/>
                <w:sz w:val="22"/>
                <w:szCs w:val="22"/>
                <w:lang w:eastAsia="hi-IN" w:bidi="hi-IN"/>
              </w:rPr>
            </w:pPr>
            <w:r w:rsidRPr="00BE5F0D">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7AEBB" w14:textId="77777777" w:rsidR="00E03347" w:rsidRPr="00BE5F0D" w:rsidRDefault="00E03347" w:rsidP="000863E4">
            <w:pPr>
              <w:widowControl w:val="0"/>
              <w:suppressAutoHyphens/>
              <w:snapToGrid w:val="0"/>
              <w:jc w:val="center"/>
              <w:rPr>
                <w:rFonts w:ascii="Mangal" w:eastAsia="OpenSymbol" w:hAnsi="Mangal" w:cs="Mangal"/>
                <w:kern w:val="1"/>
                <w:sz w:val="22"/>
                <w:szCs w:val="22"/>
                <w:lang w:eastAsia="hi-IN" w:bidi="hi-IN"/>
              </w:rPr>
            </w:pPr>
            <w:r w:rsidRPr="00BE5F0D">
              <w:rPr>
                <w:rFonts w:eastAsia="OpenSymbol"/>
                <w:b/>
                <w:kern w:val="1"/>
                <w:sz w:val="22"/>
                <w:szCs w:val="22"/>
                <w:lang w:eastAsia="hi-IN" w:bidi="hi-IN"/>
              </w:rPr>
              <w:t>Ribos aprašymas</w:t>
            </w:r>
          </w:p>
        </w:tc>
      </w:tr>
      <w:tr w:rsidR="00E03347" w:rsidRPr="00BD217A" w14:paraId="163EB099" w14:textId="77777777" w:rsidTr="00CB5D6E">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2D721F78" w14:textId="77777777" w:rsidR="00E03347" w:rsidRPr="00BE5F0D" w:rsidRDefault="00E03347" w:rsidP="00CB5D6E">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E033B" w14:textId="77777777" w:rsidR="00E03347" w:rsidRPr="00BE5F0D" w:rsidRDefault="00E03347" w:rsidP="00CB5D6E">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890100020158(i.s.), 890100020299, 890100020354(i.s.), LVŽ, 890100020506(i.s.), 890100020565(i.s.)</w:t>
            </w:r>
          </w:p>
        </w:tc>
      </w:tr>
      <w:tr w:rsidR="00E03347" w:rsidRPr="00906443" w14:paraId="195CD4F9" w14:textId="77777777" w:rsidTr="00CB5D6E">
        <w:tc>
          <w:tcPr>
            <w:tcW w:w="1327" w:type="dxa"/>
            <w:tcBorders>
              <w:left w:val="single" w:sz="4" w:space="0" w:color="000000"/>
              <w:bottom w:val="single" w:sz="4" w:space="0" w:color="000000"/>
            </w:tcBorders>
            <w:shd w:val="clear" w:color="auto" w:fill="auto"/>
            <w:vAlign w:val="center"/>
          </w:tcPr>
          <w:p w14:paraId="7E099FF7" w14:textId="77777777" w:rsidR="00E03347" w:rsidRPr="00BE5F0D" w:rsidRDefault="00E03347" w:rsidP="00CB5D6E">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524AC462" w14:textId="77777777" w:rsidR="00E03347" w:rsidRPr="00BE5F0D" w:rsidRDefault="00E03347" w:rsidP="00CB5D6E">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890100020029(i.s.), 890100020199, 890100020153, kerta kanalą, 890100040045, 890100040044, 890100040043, 890100040042, 890100040041, 890100040115, 890100040039, 890100040040, 890100020029(i.s.), 890100020063, 890100020034, 890100020504</w:t>
            </w:r>
          </w:p>
        </w:tc>
      </w:tr>
      <w:tr w:rsidR="00E03347" w:rsidRPr="00BD217A" w14:paraId="44BA967A" w14:textId="77777777" w:rsidTr="00CB5D6E">
        <w:tc>
          <w:tcPr>
            <w:tcW w:w="1327" w:type="dxa"/>
            <w:tcBorders>
              <w:left w:val="single" w:sz="4" w:space="0" w:color="000000"/>
              <w:bottom w:val="single" w:sz="4" w:space="0" w:color="000000"/>
            </w:tcBorders>
            <w:shd w:val="clear" w:color="auto" w:fill="auto"/>
            <w:vAlign w:val="center"/>
          </w:tcPr>
          <w:p w14:paraId="1963011E" w14:textId="77777777" w:rsidR="00E03347" w:rsidRPr="00BE5F0D" w:rsidRDefault="00E03347" w:rsidP="00CB5D6E">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062E9945" w14:textId="05348CBD" w:rsidR="00E03347" w:rsidRPr="00194456" w:rsidRDefault="00194456" w:rsidP="00194456">
            <w:pPr>
              <w:widowControl w:val="0"/>
              <w:suppressAutoHyphens/>
              <w:snapToGrid w:val="0"/>
              <w:rPr>
                <w:rFonts w:eastAsia="OpenSymbol"/>
                <w:kern w:val="1"/>
                <w:sz w:val="22"/>
                <w:szCs w:val="22"/>
                <w:lang w:eastAsia="hi-IN" w:bidi="hi-IN"/>
              </w:rPr>
            </w:pPr>
            <w:r>
              <w:rPr>
                <w:rFonts w:eastAsia="OpenSymbol"/>
                <w:kern w:val="1"/>
                <w:sz w:val="22"/>
                <w:szCs w:val="22"/>
                <w:lang w:eastAsia="hi-IN" w:bidi="hi-IN"/>
              </w:rPr>
              <w:t>890100020504</w:t>
            </w:r>
            <w:r w:rsidR="00E03347" w:rsidRPr="00BE5F0D">
              <w:rPr>
                <w:rFonts w:eastAsia="OpenSymbol"/>
                <w:kern w:val="1"/>
                <w:sz w:val="22"/>
                <w:szCs w:val="22"/>
                <w:lang w:eastAsia="hi-IN" w:bidi="hi-IN"/>
              </w:rPr>
              <w:t>, 890170010003</w:t>
            </w:r>
            <w:r>
              <w:rPr>
                <w:rFonts w:eastAsia="OpenSymbol"/>
                <w:kern w:val="1"/>
                <w:sz w:val="22"/>
                <w:szCs w:val="22"/>
                <w:lang w:eastAsia="hi-IN" w:bidi="hi-IN"/>
              </w:rPr>
              <w:t>(i.s.)</w:t>
            </w:r>
            <w:r w:rsidR="00E03347" w:rsidRPr="00BE5F0D">
              <w:rPr>
                <w:rFonts w:eastAsia="OpenSymbol"/>
                <w:kern w:val="1"/>
                <w:sz w:val="22"/>
                <w:szCs w:val="22"/>
                <w:lang w:eastAsia="hi-IN" w:bidi="hi-IN"/>
              </w:rPr>
              <w:t xml:space="preserve">, </w:t>
            </w:r>
            <w:r w:rsidRPr="00194456">
              <w:rPr>
                <w:rFonts w:eastAsia="OpenSymbol"/>
                <w:kern w:val="1"/>
                <w:sz w:val="22"/>
                <w:szCs w:val="22"/>
                <w:lang w:eastAsia="hi-IN" w:bidi="hi-IN"/>
              </w:rPr>
              <w:t>890100020028</w:t>
            </w:r>
            <w:r>
              <w:rPr>
                <w:rFonts w:eastAsia="OpenSymbol"/>
                <w:kern w:val="1"/>
                <w:sz w:val="22"/>
                <w:szCs w:val="22"/>
                <w:lang w:eastAsia="hi-IN" w:bidi="hi-IN"/>
              </w:rPr>
              <w:t xml:space="preserve">, </w:t>
            </w:r>
            <w:r w:rsidRPr="00194456">
              <w:rPr>
                <w:rFonts w:eastAsia="OpenSymbol"/>
                <w:kern w:val="1"/>
                <w:sz w:val="22"/>
                <w:szCs w:val="22"/>
                <w:lang w:eastAsia="hi-IN" w:bidi="hi-IN"/>
              </w:rPr>
              <w:t>890100020152</w:t>
            </w:r>
            <w:r>
              <w:rPr>
                <w:rFonts w:eastAsia="OpenSymbol"/>
                <w:kern w:val="1"/>
                <w:sz w:val="22"/>
                <w:szCs w:val="22"/>
                <w:lang w:eastAsia="hi-IN" w:bidi="hi-IN"/>
              </w:rPr>
              <w:t xml:space="preserve">(i.s.), </w:t>
            </w:r>
            <w:r w:rsidRPr="00194456">
              <w:rPr>
                <w:rFonts w:eastAsia="OpenSymbol"/>
                <w:kern w:val="1"/>
                <w:sz w:val="22"/>
                <w:szCs w:val="22"/>
                <w:lang w:eastAsia="hi-IN" w:bidi="hi-IN"/>
              </w:rPr>
              <w:t>890100020127</w:t>
            </w:r>
            <w:r>
              <w:rPr>
                <w:rFonts w:eastAsia="OpenSymbol"/>
                <w:kern w:val="1"/>
                <w:sz w:val="22"/>
                <w:szCs w:val="22"/>
                <w:lang w:eastAsia="hi-IN" w:bidi="hi-IN"/>
              </w:rPr>
              <w:t xml:space="preserve">(i.s.), kerta </w:t>
            </w:r>
            <w:r w:rsidRPr="00BE5F0D">
              <w:rPr>
                <w:rFonts w:eastAsia="OpenSymbol"/>
                <w:kern w:val="1"/>
                <w:sz w:val="22"/>
                <w:szCs w:val="22"/>
                <w:lang w:eastAsia="hi-IN" w:bidi="hi-IN"/>
              </w:rPr>
              <w:t>vietinės reikšmės kelią</w:t>
            </w:r>
            <w:r>
              <w:rPr>
                <w:rFonts w:eastAsia="OpenSymbol"/>
                <w:kern w:val="1"/>
                <w:sz w:val="22"/>
                <w:szCs w:val="22"/>
                <w:lang w:eastAsia="hi-IN" w:bidi="hi-IN"/>
              </w:rPr>
              <w:t xml:space="preserve">, </w:t>
            </w:r>
            <w:r w:rsidR="00E03347" w:rsidRPr="00BE5F0D">
              <w:rPr>
                <w:rFonts w:eastAsia="OpenSymbol"/>
                <w:kern w:val="1"/>
                <w:sz w:val="22"/>
                <w:szCs w:val="22"/>
                <w:lang w:eastAsia="hi-IN" w:bidi="hi-IN"/>
              </w:rPr>
              <w:t>palei vietinės reikšmės kelią, 890100030243(i.s.), 890100030139(i.s.), 890100030418(i.s.), 890100030411, 890100030412, 890100030414, 890100030416, 890100030170, 890100030172, 890100030032</w:t>
            </w:r>
          </w:p>
        </w:tc>
      </w:tr>
      <w:tr w:rsidR="00E03347" w:rsidRPr="00BD217A" w14:paraId="6EF608C7" w14:textId="77777777" w:rsidTr="00CB5D6E">
        <w:tc>
          <w:tcPr>
            <w:tcW w:w="1327" w:type="dxa"/>
            <w:tcBorders>
              <w:left w:val="single" w:sz="4" w:space="0" w:color="000000"/>
              <w:bottom w:val="single" w:sz="4" w:space="0" w:color="000000"/>
            </w:tcBorders>
            <w:shd w:val="clear" w:color="auto" w:fill="auto"/>
            <w:vAlign w:val="center"/>
          </w:tcPr>
          <w:p w14:paraId="452B98D1" w14:textId="0576D415" w:rsidR="00E03347" w:rsidRPr="00BE5F0D" w:rsidRDefault="00E03347" w:rsidP="00CB5D6E">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3492633E" w14:textId="77777777" w:rsidR="00E03347" w:rsidRPr="00BE5F0D" w:rsidRDefault="00E03347" w:rsidP="00CB5D6E">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890100030032, 890100030361(i.s.), kerta vietinės reikšmės kelią, 890100020290(i.s.), 890100020221, 890100020251, 890100020286, 890100020290(i.s.), 890100020235(i.s.), kerta vietinės reikšmės kelią</w:t>
            </w:r>
          </w:p>
        </w:tc>
      </w:tr>
    </w:tbl>
    <w:p w14:paraId="6FBBB087" w14:textId="77777777" w:rsidR="00E407BF" w:rsidRPr="0007695C" w:rsidRDefault="00E407BF" w:rsidP="00E407BF">
      <w:pPr>
        <w:widowControl w:val="0"/>
        <w:suppressAutoHyphens/>
        <w:spacing w:line="276" w:lineRule="auto"/>
        <w:ind w:firstLine="720"/>
        <w:rPr>
          <w:rFonts w:eastAsia="OpenSymbol"/>
          <w:kern w:val="1"/>
          <w:sz w:val="22"/>
          <w:szCs w:val="22"/>
          <w:lang w:eastAsia="hi-IN" w:bidi="hi-IN"/>
        </w:rPr>
      </w:pPr>
    </w:p>
    <w:p w14:paraId="0E701D2A" w14:textId="737DDE4B" w:rsidR="00E407BF" w:rsidRPr="0007695C" w:rsidRDefault="003E6EE3" w:rsidP="0007695C">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07695C" w:rsidRPr="0007695C">
        <w:rPr>
          <w:rFonts w:eastAsia="OpenSymbol"/>
          <w:b/>
          <w:kern w:val="1"/>
          <w:sz w:val="22"/>
          <w:szCs w:val="22"/>
          <w:lang w:eastAsia="hi-IN" w:bidi="hi-IN"/>
        </w:rPr>
        <w:t>2.</w:t>
      </w:r>
      <w:r>
        <w:rPr>
          <w:rFonts w:eastAsia="OpenSymbol"/>
          <w:b/>
          <w:kern w:val="1"/>
          <w:sz w:val="22"/>
          <w:szCs w:val="22"/>
          <w:lang w:eastAsia="hi-IN" w:bidi="hi-IN"/>
        </w:rPr>
        <w:t>92</w:t>
      </w:r>
      <w:r w:rsidR="0007695C" w:rsidRPr="0007695C">
        <w:rPr>
          <w:rFonts w:eastAsia="OpenSymbol"/>
          <w:b/>
          <w:kern w:val="1"/>
          <w:sz w:val="22"/>
          <w:szCs w:val="22"/>
          <w:lang w:eastAsia="hi-IN" w:bidi="hi-IN"/>
        </w:rPr>
        <w:t xml:space="preserve"> lentelė</w:t>
      </w:r>
      <w:r w:rsidR="00E03347" w:rsidRPr="0007695C">
        <w:rPr>
          <w:rFonts w:eastAsia="OpenSymbol"/>
          <w:b/>
          <w:kern w:val="1"/>
          <w:sz w:val="22"/>
          <w:szCs w:val="22"/>
          <w:lang w:eastAsia="hi-IN" w:bidi="hi-IN"/>
        </w:rPr>
        <w:t>.</w:t>
      </w:r>
      <w:r w:rsidR="00E03347" w:rsidRPr="0007695C">
        <w:rPr>
          <w:rFonts w:eastAsia="OpenSymbol"/>
          <w:kern w:val="1"/>
          <w:sz w:val="22"/>
          <w:szCs w:val="22"/>
          <w:lang w:eastAsia="hi-IN" w:bidi="hi-IN"/>
        </w:rPr>
        <w:t xml:space="preserve"> Spadviliškių kaimo ribų aprašy</w:t>
      </w:r>
      <w:r w:rsidR="007B32C3" w:rsidRPr="0007695C">
        <w:rPr>
          <w:rFonts w:eastAsia="OpenSymbol"/>
          <w:kern w:val="1"/>
          <w:sz w:val="22"/>
          <w:szCs w:val="22"/>
          <w:lang w:eastAsia="hi-IN" w:bidi="hi-IN"/>
        </w:rPr>
        <w:t>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5B4FCFC0"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7E1B79F1" w14:textId="77777777" w:rsidR="00E03347" w:rsidRPr="00BE5F0D" w:rsidRDefault="00E03347" w:rsidP="000863E4">
            <w:pPr>
              <w:widowControl w:val="0"/>
              <w:suppressAutoHyphens/>
              <w:snapToGrid w:val="0"/>
              <w:jc w:val="center"/>
              <w:rPr>
                <w:rFonts w:eastAsia="OpenSymbol"/>
                <w:b/>
                <w:kern w:val="1"/>
                <w:sz w:val="22"/>
                <w:szCs w:val="22"/>
                <w:lang w:eastAsia="hi-IN" w:bidi="hi-IN"/>
              </w:rPr>
            </w:pPr>
            <w:r w:rsidRPr="00BE5F0D">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220C3" w14:textId="77777777" w:rsidR="00E03347" w:rsidRPr="00BE5F0D" w:rsidRDefault="00E03347" w:rsidP="000863E4">
            <w:pPr>
              <w:widowControl w:val="0"/>
              <w:suppressAutoHyphens/>
              <w:snapToGrid w:val="0"/>
              <w:jc w:val="center"/>
              <w:rPr>
                <w:rFonts w:ascii="Mangal" w:eastAsia="OpenSymbol" w:hAnsi="Mangal" w:cs="Mangal"/>
                <w:kern w:val="1"/>
                <w:sz w:val="22"/>
                <w:szCs w:val="22"/>
                <w:lang w:eastAsia="hi-IN" w:bidi="hi-IN"/>
              </w:rPr>
            </w:pPr>
            <w:r w:rsidRPr="00BE5F0D">
              <w:rPr>
                <w:rFonts w:eastAsia="OpenSymbol"/>
                <w:b/>
                <w:kern w:val="1"/>
                <w:sz w:val="22"/>
                <w:szCs w:val="22"/>
                <w:lang w:eastAsia="hi-IN" w:bidi="hi-IN"/>
              </w:rPr>
              <w:t>Ribos aprašymas</w:t>
            </w:r>
          </w:p>
        </w:tc>
      </w:tr>
      <w:tr w:rsidR="00E03347" w:rsidRPr="00BD217A" w14:paraId="3DADA190" w14:textId="77777777" w:rsidTr="00E407BF">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1FE1DCC8" w14:textId="77777777" w:rsidR="00E03347" w:rsidRPr="00BE5F0D" w:rsidRDefault="00E03347" w:rsidP="00E407BF">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FAAF1" w14:textId="77777777" w:rsidR="00E03347" w:rsidRPr="00BE5F0D" w:rsidRDefault="00E03347" w:rsidP="00E407BF">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890100030116, 890100030009, 890170010005, kerta magistralinio kelio A2 sklypą Nr. 890170010005, 890170010005, 890100030109(i.s.), 890100030027(i.s.), kerta vietinės reikšmės kelią, 890100030199(i.s.), 890100030194(i.s.), 890100030238(i.s.), 890100030175(i.s.), 890100030319(i.s.), 890100030208(i.s.), 890100030311(i.s.), 890100030308(i.s.), 890100030120(i.s.)</w:t>
            </w:r>
          </w:p>
        </w:tc>
      </w:tr>
      <w:tr w:rsidR="00E03347" w:rsidRPr="00BD217A" w14:paraId="28085A13" w14:textId="77777777" w:rsidTr="00E407BF">
        <w:tc>
          <w:tcPr>
            <w:tcW w:w="1327" w:type="dxa"/>
            <w:tcBorders>
              <w:left w:val="single" w:sz="4" w:space="0" w:color="000000"/>
              <w:bottom w:val="single" w:sz="4" w:space="0" w:color="000000"/>
            </w:tcBorders>
            <w:shd w:val="clear" w:color="auto" w:fill="auto"/>
            <w:vAlign w:val="center"/>
          </w:tcPr>
          <w:p w14:paraId="491BEC20" w14:textId="77777777" w:rsidR="00E03347" w:rsidRPr="00BE5F0D" w:rsidRDefault="00E03347" w:rsidP="00E407BF">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4F3E6728" w14:textId="77777777" w:rsidR="00E03347" w:rsidRPr="00BE5F0D" w:rsidRDefault="00E03347" w:rsidP="00E407BF">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Kerta vietinės reikšmės kelią, 890100030174, kerta vietinės reikšmės kelią, 890100030406(i.s.), palei vietinės reikšmės kelią, 890100030173(i.s.), 890100030335, 890100030185, 890100030264, 890100030186(i.s.), 890100030336(i.s.), 890100030316, 890100030035, 890170010001(i.s.), kerta magistralinį kelią A2, 890100050222, 890100050284, 890100050225, 890100050257, 890100050027, LVŽ,, 890100050070, 890100050053, 890100050056(i.s.), 890100050251</w:t>
            </w:r>
          </w:p>
        </w:tc>
      </w:tr>
      <w:tr w:rsidR="00E03347" w:rsidRPr="00906443" w14:paraId="7598B1E4" w14:textId="77777777" w:rsidTr="00E407BF">
        <w:tc>
          <w:tcPr>
            <w:tcW w:w="1327" w:type="dxa"/>
            <w:tcBorders>
              <w:left w:val="single" w:sz="4" w:space="0" w:color="000000"/>
              <w:bottom w:val="single" w:sz="4" w:space="0" w:color="000000"/>
            </w:tcBorders>
            <w:shd w:val="clear" w:color="auto" w:fill="auto"/>
            <w:vAlign w:val="center"/>
          </w:tcPr>
          <w:p w14:paraId="63745DFF" w14:textId="77777777" w:rsidR="00E03347" w:rsidRPr="00BE5F0D" w:rsidRDefault="00E03347" w:rsidP="00E407BF">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0246EA57" w14:textId="77777777" w:rsidR="00E03347" w:rsidRPr="00BE5F0D" w:rsidRDefault="00E03347" w:rsidP="00E407BF">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890100050251, 890100050230, 890100050231, 890100050241, 890100050249, 890100050248, 890100050283, 890100050277, 890100050280, 890100050246, palei Širvintos upę, 890100050305</w:t>
            </w:r>
          </w:p>
        </w:tc>
      </w:tr>
      <w:tr w:rsidR="00E03347" w:rsidRPr="00906443" w14:paraId="30BE9391" w14:textId="77777777" w:rsidTr="00E407BF">
        <w:tc>
          <w:tcPr>
            <w:tcW w:w="1327" w:type="dxa"/>
            <w:tcBorders>
              <w:left w:val="single" w:sz="4" w:space="0" w:color="000000"/>
              <w:bottom w:val="single" w:sz="4" w:space="0" w:color="000000"/>
            </w:tcBorders>
            <w:shd w:val="clear" w:color="auto" w:fill="auto"/>
            <w:vAlign w:val="center"/>
          </w:tcPr>
          <w:p w14:paraId="7DED7110" w14:textId="77777777" w:rsidR="00E03347" w:rsidRPr="00BE5F0D" w:rsidRDefault="00E03347" w:rsidP="00E407BF">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vAlign w:val="center"/>
          </w:tcPr>
          <w:p w14:paraId="19175FB0" w14:textId="77777777" w:rsidR="00E03347" w:rsidRPr="00BE5F0D" w:rsidRDefault="00E03347" w:rsidP="00E407BF">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890100050305, 890100050261, 890100050276, 890100050229, 890100050318, 890100050297, palei Širvintos upę</w:t>
            </w:r>
          </w:p>
        </w:tc>
      </w:tr>
      <w:tr w:rsidR="00E03347" w:rsidRPr="00BD217A" w14:paraId="237313F8" w14:textId="77777777" w:rsidTr="00E407BF">
        <w:tc>
          <w:tcPr>
            <w:tcW w:w="1327" w:type="dxa"/>
            <w:tcBorders>
              <w:left w:val="single" w:sz="4" w:space="0" w:color="000000"/>
              <w:bottom w:val="single" w:sz="4" w:space="0" w:color="000000"/>
            </w:tcBorders>
            <w:shd w:val="clear" w:color="auto" w:fill="auto"/>
            <w:vAlign w:val="center"/>
          </w:tcPr>
          <w:p w14:paraId="1A2FF719" w14:textId="77777777" w:rsidR="00E03347" w:rsidRPr="00BE5F0D" w:rsidRDefault="00E03347" w:rsidP="00E407BF">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5 - 1</w:t>
            </w:r>
          </w:p>
        </w:tc>
        <w:tc>
          <w:tcPr>
            <w:tcW w:w="7784" w:type="dxa"/>
            <w:tcBorders>
              <w:left w:val="single" w:sz="4" w:space="0" w:color="000000"/>
              <w:bottom w:val="single" w:sz="4" w:space="0" w:color="000000"/>
              <w:right w:val="single" w:sz="4" w:space="0" w:color="000000"/>
            </w:tcBorders>
            <w:shd w:val="clear" w:color="auto" w:fill="auto"/>
            <w:vAlign w:val="center"/>
          </w:tcPr>
          <w:p w14:paraId="3D273041" w14:textId="77777777" w:rsidR="00E03347" w:rsidRPr="00BE5F0D" w:rsidRDefault="00E03347" w:rsidP="00E407BF">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890100070028(i.s.), 890100050086, 890100070028(i.s.), 890100050083, 890100050084, 890100070028(i.s.), kerta vietinės reikšmės kelią, 890100050001, kerta rajoninį kelią Nr. 4303, 89010008001(i.s.), 890100080062(i.s.), 890100080102(i.s.), 890100080041(i.s.), 890100080038, 890100080169, 890100080088, 890100080085, 890100080138(i.s.), kerta vietinės reikšmės kelią, 890100080021, 890100080095, 890100080121, 890100080211, 890100080072, 890100080165, 890100080115, 890100080166, 890100080113, 890100080144, 890100080157, 890100080200, kerta magistralinį kelią A2, 890100030116</w:t>
            </w:r>
          </w:p>
        </w:tc>
      </w:tr>
    </w:tbl>
    <w:p w14:paraId="10D1C938" w14:textId="77777777" w:rsidR="003A6829" w:rsidRDefault="003A6829" w:rsidP="003A6829">
      <w:pPr>
        <w:widowControl w:val="0"/>
        <w:suppressAutoHyphens/>
        <w:spacing w:line="276" w:lineRule="auto"/>
        <w:ind w:firstLine="720"/>
        <w:rPr>
          <w:rFonts w:eastAsia="OpenSymbol"/>
          <w:kern w:val="1"/>
          <w:lang w:eastAsia="hi-IN" w:bidi="hi-IN"/>
        </w:rPr>
      </w:pPr>
    </w:p>
    <w:p w14:paraId="5B211EB1" w14:textId="61506EBF" w:rsidR="003A6829" w:rsidRPr="0007695C" w:rsidRDefault="003E6EE3" w:rsidP="0007695C">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07695C" w:rsidRPr="0007695C">
        <w:rPr>
          <w:rFonts w:eastAsia="OpenSymbol"/>
          <w:b/>
          <w:kern w:val="1"/>
          <w:sz w:val="22"/>
          <w:szCs w:val="22"/>
          <w:lang w:eastAsia="hi-IN" w:bidi="hi-IN"/>
        </w:rPr>
        <w:t>2.</w:t>
      </w:r>
      <w:r>
        <w:rPr>
          <w:rFonts w:eastAsia="OpenSymbol"/>
          <w:b/>
          <w:kern w:val="1"/>
          <w:sz w:val="22"/>
          <w:szCs w:val="22"/>
          <w:lang w:eastAsia="hi-IN" w:bidi="hi-IN"/>
        </w:rPr>
        <w:t>93</w:t>
      </w:r>
      <w:r w:rsidR="0007695C" w:rsidRPr="0007695C">
        <w:rPr>
          <w:rFonts w:eastAsia="OpenSymbol"/>
          <w:b/>
          <w:kern w:val="1"/>
          <w:sz w:val="22"/>
          <w:szCs w:val="22"/>
          <w:lang w:eastAsia="hi-IN" w:bidi="hi-IN"/>
        </w:rPr>
        <w:t xml:space="preserve"> lentelė</w:t>
      </w:r>
      <w:r w:rsidR="00E03347" w:rsidRPr="0007695C">
        <w:rPr>
          <w:rFonts w:eastAsia="OpenSymbol"/>
          <w:b/>
          <w:kern w:val="1"/>
          <w:sz w:val="22"/>
          <w:szCs w:val="22"/>
          <w:lang w:eastAsia="hi-IN" w:bidi="hi-IN"/>
        </w:rPr>
        <w:t>.</w:t>
      </w:r>
      <w:r w:rsidR="003A6829" w:rsidRPr="0007695C">
        <w:rPr>
          <w:rFonts w:eastAsia="OpenSymbol"/>
          <w:kern w:val="1"/>
          <w:sz w:val="22"/>
          <w:szCs w:val="22"/>
          <w:lang w:eastAsia="hi-IN" w:bidi="hi-IN"/>
        </w:rPr>
        <w:t xml:space="preserve"> Staviškių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67E0B0C5"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20A352BB" w14:textId="77777777" w:rsidR="00E03347" w:rsidRPr="00BE5F0D" w:rsidRDefault="00E03347" w:rsidP="000863E4">
            <w:pPr>
              <w:widowControl w:val="0"/>
              <w:suppressAutoHyphens/>
              <w:snapToGrid w:val="0"/>
              <w:jc w:val="center"/>
              <w:rPr>
                <w:rFonts w:eastAsia="OpenSymbol"/>
                <w:b/>
                <w:kern w:val="1"/>
                <w:sz w:val="22"/>
                <w:szCs w:val="22"/>
                <w:lang w:eastAsia="hi-IN" w:bidi="hi-IN"/>
              </w:rPr>
            </w:pPr>
            <w:r w:rsidRPr="00BE5F0D">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98F06" w14:textId="77777777" w:rsidR="00E03347" w:rsidRPr="00BE5F0D" w:rsidRDefault="00E03347" w:rsidP="000863E4">
            <w:pPr>
              <w:widowControl w:val="0"/>
              <w:suppressAutoHyphens/>
              <w:snapToGrid w:val="0"/>
              <w:jc w:val="center"/>
              <w:rPr>
                <w:rFonts w:ascii="Mangal" w:eastAsia="OpenSymbol" w:hAnsi="Mangal" w:cs="Mangal"/>
                <w:kern w:val="1"/>
                <w:sz w:val="22"/>
                <w:szCs w:val="22"/>
                <w:lang w:eastAsia="hi-IN" w:bidi="hi-IN"/>
              </w:rPr>
            </w:pPr>
            <w:r w:rsidRPr="00BE5F0D">
              <w:rPr>
                <w:rFonts w:eastAsia="OpenSymbol"/>
                <w:b/>
                <w:kern w:val="1"/>
                <w:sz w:val="22"/>
                <w:szCs w:val="22"/>
                <w:lang w:eastAsia="hi-IN" w:bidi="hi-IN"/>
              </w:rPr>
              <w:t>Ribos aprašymas</w:t>
            </w:r>
          </w:p>
        </w:tc>
      </w:tr>
      <w:tr w:rsidR="00E03347" w:rsidRPr="00906443" w14:paraId="4F9A3C9D" w14:textId="77777777" w:rsidTr="003A6829">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31EA5C5F" w14:textId="77777777" w:rsidR="00E03347" w:rsidRPr="00BE5F0D" w:rsidRDefault="00E03347" w:rsidP="003A6829">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66415" w14:textId="77777777" w:rsidR="00E03347" w:rsidRPr="00BE5F0D" w:rsidRDefault="00E03347" w:rsidP="003A6829">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890100100155, 890100100156, 890100100134, 890100100132, 890100100404, 890100100224, 890100100027, 890100100028, kerta vietinės reikšmės kelią</w:t>
            </w:r>
          </w:p>
        </w:tc>
      </w:tr>
      <w:tr w:rsidR="00E03347" w:rsidRPr="00906443" w14:paraId="73630F19" w14:textId="77777777" w:rsidTr="003A6829">
        <w:tc>
          <w:tcPr>
            <w:tcW w:w="1327" w:type="dxa"/>
            <w:tcBorders>
              <w:left w:val="single" w:sz="4" w:space="0" w:color="000000"/>
              <w:bottom w:val="single" w:sz="4" w:space="0" w:color="000000"/>
            </w:tcBorders>
            <w:shd w:val="clear" w:color="auto" w:fill="auto"/>
            <w:vAlign w:val="center"/>
          </w:tcPr>
          <w:p w14:paraId="6B143BB5" w14:textId="77777777" w:rsidR="00E03347" w:rsidRPr="00BE5F0D" w:rsidRDefault="00E03347" w:rsidP="003A6829">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02438572" w14:textId="77777777" w:rsidR="00E03347" w:rsidRPr="00BE5F0D" w:rsidRDefault="00E03347" w:rsidP="003A6829">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Širvintų miesto riba, 890100100233, Širvintų miesto riba, 890100100133, 890100100135, 890100100164, 890100100163, 890100100160, 890100100139, 890100100161, 890100100131, 890100100170, 890100100162, 890100100137</w:t>
            </w:r>
          </w:p>
        </w:tc>
      </w:tr>
      <w:tr w:rsidR="00E03347" w:rsidRPr="00906443" w14:paraId="32CB1806" w14:textId="77777777" w:rsidTr="003A6829">
        <w:tc>
          <w:tcPr>
            <w:tcW w:w="1327" w:type="dxa"/>
            <w:tcBorders>
              <w:left w:val="single" w:sz="4" w:space="0" w:color="000000"/>
              <w:bottom w:val="single" w:sz="4" w:space="0" w:color="000000"/>
            </w:tcBorders>
            <w:shd w:val="clear" w:color="auto" w:fill="auto"/>
            <w:vAlign w:val="center"/>
          </w:tcPr>
          <w:p w14:paraId="3A472420" w14:textId="77777777" w:rsidR="00E03347" w:rsidRPr="00BE5F0D" w:rsidRDefault="00E03347" w:rsidP="003A6829">
            <w:pPr>
              <w:widowControl w:val="0"/>
              <w:suppressAutoHyphens/>
              <w:snapToGrid w:val="0"/>
              <w:jc w:val="center"/>
              <w:rPr>
                <w:rFonts w:eastAsia="OpenSymbol"/>
                <w:kern w:val="1"/>
                <w:sz w:val="22"/>
                <w:szCs w:val="22"/>
                <w:lang w:eastAsia="hi-IN" w:bidi="hi-IN"/>
              </w:rPr>
            </w:pPr>
            <w:r w:rsidRPr="00BE5F0D">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5641BBB6" w14:textId="77777777" w:rsidR="00E03347" w:rsidRPr="00BE5F0D" w:rsidRDefault="00E03347" w:rsidP="003A6829">
            <w:pPr>
              <w:widowControl w:val="0"/>
              <w:suppressAutoHyphens/>
              <w:snapToGrid w:val="0"/>
              <w:rPr>
                <w:rFonts w:ascii="Mangal" w:eastAsia="OpenSymbol" w:hAnsi="Mangal" w:cs="Mangal"/>
                <w:kern w:val="1"/>
                <w:sz w:val="22"/>
                <w:szCs w:val="22"/>
                <w:lang w:eastAsia="hi-IN" w:bidi="hi-IN"/>
              </w:rPr>
            </w:pPr>
            <w:r w:rsidRPr="00BE5F0D">
              <w:rPr>
                <w:rFonts w:eastAsia="OpenSymbol"/>
                <w:kern w:val="1"/>
                <w:sz w:val="22"/>
                <w:szCs w:val="22"/>
                <w:lang w:eastAsia="hi-IN" w:bidi="hi-IN"/>
              </w:rPr>
              <w:t>890100100137, 890100100012(i.s.), 890100100136, 890100100154, 890100100177, 890100100130, 890100100153, 890100100138, 890100100152, 890100100155</w:t>
            </w:r>
          </w:p>
        </w:tc>
      </w:tr>
    </w:tbl>
    <w:p w14:paraId="34656F07" w14:textId="77777777" w:rsidR="00BE5F0D" w:rsidRPr="0007695C" w:rsidRDefault="00BE5F0D" w:rsidP="00BE5F0D">
      <w:pPr>
        <w:widowControl w:val="0"/>
        <w:suppressAutoHyphens/>
        <w:spacing w:line="276" w:lineRule="auto"/>
        <w:ind w:firstLine="720"/>
        <w:rPr>
          <w:rFonts w:eastAsia="OpenSymbol"/>
          <w:kern w:val="1"/>
          <w:sz w:val="22"/>
          <w:szCs w:val="22"/>
          <w:lang w:eastAsia="hi-IN" w:bidi="hi-IN"/>
        </w:rPr>
      </w:pPr>
    </w:p>
    <w:p w14:paraId="32613902" w14:textId="0D4DB2EB" w:rsidR="00BE5F0D" w:rsidRPr="0007695C" w:rsidRDefault="003E6EE3" w:rsidP="0007695C">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07695C" w:rsidRPr="0007695C">
        <w:rPr>
          <w:rFonts w:eastAsia="OpenSymbol"/>
          <w:b/>
          <w:kern w:val="1"/>
          <w:sz w:val="22"/>
          <w:szCs w:val="22"/>
          <w:lang w:eastAsia="hi-IN" w:bidi="hi-IN"/>
        </w:rPr>
        <w:t>2.</w:t>
      </w:r>
      <w:r w:rsidR="003B6E8C">
        <w:rPr>
          <w:rFonts w:eastAsia="OpenSymbol"/>
          <w:b/>
          <w:kern w:val="1"/>
          <w:sz w:val="22"/>
          <w:szCs w:val="22"/>
          <w:lang w:eastAsia="hi-IN" w:bidi="hi-IN"/>
        </w:rPr>
        <w:t>9</w:t>
      </w:r>
      <w:r>
        <w:rPr>
          <w:rFonts w:eastAsia="OpenSymbol"/>
          <w:b/>
          <w:kern w:val="1"/>
          <w:sz w:val="22"/>
          <w:szCs w:val="22"/>
          <w:lang w:eastAsia="hi-IN" w:bidi="hi-IN"/>
        </w:rPr>
        <w:t>4</w:t>
      </w:r>
      <w:r w:rsidR="0007695C" w:rsidRPr="0007695C">
        <w:rPr>
          <w:rFonts w:eastAsia="OpenSymbol"/>
          <w:b/>
          <w:kern w:val="1"/>
          <w:sz w:val="22"/>
          <w:szCs w:val="22"/>
          <w:lang w:eastAsia="hi-IN" w:bidi="hi-IN"/>
        </w:rPr>
        <w:t xml:space="preserve"> lentelė</w:t>
      </w:r>
      <w:r w:rsidR="00E03347" w:rsidRPr="0007695C">
        <w:rPr>
          <w:rFonts w:eastAsia="OpenSymbol"/>
          <w:b/>
          <w:kern w:val="1"/>
          <w:sz w:val="22"/>
          <w:szCs w:val="22"/>
          <w:lang w:eastAsia="hi-IN" w:bidi="hi-IN"/>
        </w:rPr>
        <w:t xml:space="preserve">. </w:t>
      </w:r>
      <w:r w:rsidR="00E03347" w:rsidRPr="0007695C">
        <w:rPr>
          <w:rFonts w:eastAsia="OpenSymbol"/>
          <w:kern w:val="1"/>
          <w:sz w:val="22"/>
          <w:szCs w:val="22"/>
          <w:lang w:eastAsia="hi-IN" w:bidi="hi-IN"/>
        </w:rPr>
        <w:t>Surgėl</w:t>
      </w:r>
      <w:r w:rsidR="00BE5F0D" w:rsidRPr="0007695C">
        <w:rPr>
          <w:rFonts w:eastAsia="OpenSymbol"/>
          <w:kern w:val="1"/>
          <w:sz w:val="22"/>
          <w:szCs w:val="22"/>
          <w:lang w:eastAsia="hi-IN" w:bidi="hi-IN"/>
        </w:rPr>
        <w:t>iškių viensėdžio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1A305981"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6D4D6EB"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5E35E"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906443" w14:paraId="1673820C" w14:textId="77777777" w:rsidTr="00BE5F0D">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4BE660DC" w14:textId="77777777" w:rsidR="00E03347" w:rsidRPr="00906443" w:rsidRDefault="00E03347" w:rsidP="00BE5F0D">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EBE33" w14:textId="77777777" w:rsidR="00E03347" w:rsidRPr="00906443" w:rsidRDefault="00E03347" w:rsidP="00BE5F0D">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894000010061, 894000010135, 89400001053</w:t>
            </w:r>
          </w:p>
        </w:tc>
      </w:tr>
      <w:tr w:rsidR="00E03347" w:rsidRPr="00906443" w14:paraId="21148B27" w14:textId="77777777" w:rsidTr="00BE5F0D">
        <w:tc>
          <w:tcPr>
            <w:tcW w:w="1327" w:type="dxa"/>
            <w:tcBorders>
              <w:left w:val="single" w:sz="4" w:space="0" w:color="000000"/>
              <w:bottom w:val="single" w:sz="4" w:space="0" w:color="000000"/>
            </w:tcBorders>
            <w:shd w:val="clear" w:color="auto" w:fill="auto"/>
            <w:vAlign w:val="center"/>
          </w:tcPr>
          <w:p w14:paraId="6850BFD4" w14:textId="77777777" w:rsidR="00E03347" w:rsidRPr="00906443" w:rsidRDefault="00E03347" w:rsidP="00BE5F0D">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7CDC0E11" w14:textId="77777777" w:rsidR="00E03347" w:rsidRPr="00906443" w:rsidRDefault="00E03347" w:rsidP="00BE5F0D">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894000010153, 894000010135, 894000010040, 894000010155, 894000010156, 894000010148, 894000010054, 894000010170(i.s.), 894000020048(i.s.), 894000010054</w:t>
            </w:r>
          </w:p>
        </w:tc>
      </w:tr>
      <w:tr w:rsidR="00E03347" w:rsidRPr="00BD217A" w14:paraId="6C407A86" w14:textId="77777777" w:rsidTr="00BE5F0D">
        <w:tc>
          <w:tcPr>
            <w:tcW w:w="1327" w:type="dxa"/>
            <w:tcBorders>
              <w:left w:val="single" w:sz="4" w:space="0" w:color="000000"/>
              <w:bottom w:val="single" w:sz="4" w:space="0" w:color="000000"/>
            </w:tcBorders>
            <w:shd w:val="clear" w:color="auto" w:fill="auto"/>
            <w:vAlign w:val="center"/>
          </w:tcPr>
          <w:p w14:paraId="2C2B1D14" w14:textId="77777777" w:rsidR="00E03347" w:rsidRPr="00906443" w:rsidRDefault="00E03347" w:rsidP="00BE5F0D">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0D074DCD" w14:textId="77777777" w:rsidR="00E03347" w:rsidRPr="00906443" w:rsidRDefault="00E03347" w:rsidP="00BE5F0D">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894000010054, LVŽ, 894000010054, 894000010006, kerta vietinės reikšmės kelią, 894000010387(i.s.), 894000010049(i.s.), kerta vietinės reikšmės kelią, 894000010048(i.s.), 894000010494, 894000010061</w:t>
            </w:r>
          </w:p>
        </w:tc>
      </w:tr>
    </w:tbl>
    <w:p w14:paraId="00A96AB5" w14:textId="31E98768" w:rsidR="00BE5F0D" w:rsidRPr="0007695C" w:rsidRDefault="003E6EE3" w:rsidP="0007695C">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07695C" w:rsidRPr="0007695C">
        <w:rPr>
          <w:rFonts w:eastAsia="OpenSymbol"/>
          <w:b/>
          <w:kern w:val="1"/>
          <w:sz w:val="22"/>
          <w:szCs w:val="22"/>
          <w:lang w:eastAsia="hi-IN" w:bidi="hi-IN"/>
        </w:rPr>
        <w:t>2.</w:t>
      </w:r>
      <w:r>
        <w:rPr>
          <w:rFonts w:eastAsia="OpenSymbol"/>
          <w:b/>
          <w:kern w:val="1"/>
          <w:sz w:val="22"/>
          <w:szCs w:val="22"/>
          <w:lang w:eastAsia="hi-IN" w:bidi="hi-IN"/>
        </w:rPr>
        <w:t>95</w:t>
      </w:r>
      <w:r w:rsidR="0007695C" w:rsidRPr="0007695C">
        <w:rPr>
          <w:rFonts w:eastAsia="OpenSymbol"/>
          <w:b/>
          <w:kern w:val="1"/>
          <w:sz w:val="22"/>
          <w:szCs w:val="22"/>
          <w:lang w:eastAsia="hi-IN" w:bidi="hi-IN"/>
        </w:rPr>
        <w:t xml:space="preserve"> lentelė</w:t>
      </w:r>
      <w:r w:rsidR="00BE5F0D" w:rsidRPr="0007695C">
        <w:rPr>
          <w:rFonts w:eastAsia="OpenSymbol"/>
          <w:b/>
          <w:kern w:val="1"/>
          <w:sz w:val="22"/>
          <w:szCs w:val="22"/>
          <w:lang w:eastAsia="hi-IN" w:bidi="hi-IN"/>
        </w:rPr>
        <w:t>.</w:t>
      </w:r>
      <w:r w:rsidR="00BE5F0D" w:rsidRPr="0007695C">
        <w:rPr>
          <w:rFonts w:eastAsia="OpenSymbol"/>
          <w:kern w:val="1"/>
          <w:sz w:val="22"/>
          <w:szCs w:val="22"/>
          <w:lang w:eastAsia="hi-IN" w:bidi="hi-IN"/>
        </w:rPr>
        <w:t xml:space="preserve"> Surgėlių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1AE3A7AE"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7E6F5753"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067D"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906443" w14:paraId="7D36C13B" w14:textId="77777777" w:rsidTr="00BE5F0D">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2AA46F84" w14:textId="77777777" w:rsidR="00E03347" w:rsidRPr="00906443" w:rsidRDefault="00E03347" w:rsidP="00BE5F0D">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6E25D" w14:textId="77777777" w:rsidR="00E03347" w:rsidRPr="00906443" w:rsidRDefault="00E03347" w:rsidP="00BE5F0D">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891200030053, 891200030054, 891200030036, 891200030092, 891200030242, 891200030246, 891200030033, 891200030164, 891200030094(i.s.), 891200030030(i.s.), 891200030268(i.s.)</w:t>
            </w:r>
          </w:p>
        </w:tc>
      </w:tr>
      <w:tr w:rsidR="00E03347" w:rsidRPr="00906443" w14:paraId="5EDE6C9C" w14:textId="77777777" w:rsidTr="00BE5F0D">
        <w:tc>
          <w:tcPr>
            <w:tcW w:w="1327" w:type="dxa"/>
            <w:tcBorders>
              <w:left w:val="single" w:sz="4" w:space="0" w:color="000000"/>
              <w:bottom w:val="single" w:sz="4" w:space="0" w:color="000000"/>
            </w:tcBorders>
            <w:shd w:val="clear" w:color="auto" w:fill="auto"/>
            <w:vAlign w:val="center"/>
          </w:tcPr>
          <w:p w14:paraId="389FDE29" w14:textId="77777777" w:rsidR="00E03347" w:rsidRPr="00906443" w:rsidRDefault="00E03347" w:rsidP="00BE5F0D">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681A954C" w14:textId="77777777" w:rsidR="00E03347" w:rsidRPr="00906443" w:rsidRDefault="00E03347" w:rsidP="00BE5F0D">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891200030226(i.s.), 891200030200, 891200030136, kerta vietinės reikšmės kelią, 891200030240(i.s.), 891200030238, 891200030220</w:t>
            </w:r>
          </w:p>
        </w:tc>
      </w:tr>
      <w:tr w:rsidR="00E03347" w:rsidRPr="00906443" w14:paraId="166F222C" w14:textId="77777777" w:rsidTr="00BE5F0D">
        <w:tc>
          <w:tcPr>
            <w:tcW w:w="1327" w:type="dxa"/>
            <w:tcBorders>
              <w:left w:val="single" w:sz="4" w:space="0" w:color="000000"/>
              <w:bottom w:val="single" w:sz="4" w:space="0" w:color="000000"/>
            </w:tcBorders>
            <w:shd w:val="clear" w:color="auto" w:fill="auto"/>
            <w:vAlign w:val="center"/>
          </w:tcPr>
          <w:p w14:paraId="15F97B02" w14:textId="77777777" w:rsidR="00E03347" w:rsidRPr="00906443" w:rsidRDefault="00E03347" w:rsidP="00BE5F0D">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1EF0C981" w14:textId="77777777" w:rsidR="00E03347" w:rsidRPr="00906443" w:rsidRDefault="00E03347" w:rsidP="00BE5F0D">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891200030010, 891200030021, 891200030086, 891200030082, 891200030083, 891200030082, 891200030049, kerta vietinės reikšmės kelią, 891200030047, 891200030040, 891200030070, 891200030018, 891200030053</w:t>
            </w:r>
          </w:p>
        </w:tc>
      </w:tr>
    </w:tbl>
    <w:p w14:paraId="407EB053" w14:textId="77777777" w:rsidR="00BE5F0D" w:rsidRPr="009D04B7" w:rsidRDefault="00BE5F0D" w:rsidP="00BE5F0D">
      <w:pPr>
        <w:widowControl w:val="0"/>
        <w:suppressAutoHyphens/>
        <w:spacing w:line="276" w:lineRule="auto"/>
        <w:ind w:firstLine="720"/>
        <w:rPr>
          <w:rFonts w:eastAsia="OpenSymbol"/>
          <w:kern w:val="1"/>
          <w:sz w:val="22"/>
          <w:szCs w:val="22"/>
          <w:lang w:eastAsia="hi-IN" w:bidi="hi-IN"/>
        </w:rPr>
      </w:pPr>
    </w:p>
    <w:p w14:paraId="573F3EC9" w14:textId="3582AEB0" w:rsidR="00BE5F0D" w:rsidRPr="009D04B7" w:rsidRDefault="003E6EE3" w:rsidP="0007695C">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9D04B7" w:rsidRPr="009D04B7">
        <w:rPr>
          <w:rFonts w:eastAsia="OpenSymbol"/>
          <w:b/>
          <w:kern w:val="1"/>
          <w:sz w:val="22"/>
          <w:szCs w:val="22"/>
          <w:lang w:eastAsia="hi-IN" w:bidi="hi-IN"/>
        </w:rPr>
        <w:t>2.</w:t>
      </w:r>
      <w:r>
        <w:rPr>
          <w:rFonts w:eastAsia="OpenSymbol"/>
          <w:b/>
          <w:kern w:val="1"/>
          <w:sz w:val="22"/>
          <w:szCs w:val="22"/>
          <w:lang w:eastAsia="hi-IN" w:bidi="hi-IN"/>
        </w:rPr>
        <w:t>96</w:t>
      </w:r>
      <w:r w:rsidR="009D04B7" w:rsidRPr="009D04B7">
        <w:rPr>
          <w:rFonts w:eastAsia="OpenSymbol"/>
          <w:b/>
          <w:kern w:val="1"/>
          <w:sz w:val="22"/>
          <w:szCs w:val="22"/>
          <w:lang w:eastAsia="hi-IN" w:bidi="hi-IN"/>
        </w:rPr>
        <w:t xml:space="preserve"> lentelė</w:t>
      </w:r>
      <w:r w:rsidR="00E03347" w:rsidRPr="009D04B7">
        <w:rPr>
          <w:rFonts w:eastAsia="OpenSymbol"/>
          <w:b/>
          <w:kern w:val="1"/>
          <w:sz w:val="22"/>
          <w:szCs w:val="22"/>
          <w:lang w:eastAsia="hi-IN" w:bidi="hi-IN"/>
        </w:rPr>
        <w:t>.</w:t>
      </w:r>
      <w:r w:rsidR="00E03347" w:rsidRPr="009D04B7">
        <w:rPr>
          <w:rFonts w:eastAsia="OpenSymbol"/>
          <w:kern w:val="1"/>
          <w:sz w:val="22"/>
          <w:szCs w:val="22"/>
          <w:lang w:eastAsia="hi-IN" w:bidi="hi-IN"/>
        </w:rPr>
        <w:t xml:space="preserve"> Še</w:t>
      </w:r>
      <w:r w:rsidR="00BE5F0D" w:rsidRPr="009D04B7">
        <w:rPr>
          <w:rFonts w:eastAsia="OpenSymbol"/>
          <w:kern w:val="1"/>
          <w:sz w:val="22"/>
          <w:szCs w:val="22"/>
          <w:lang w:eastAsia="hi-IN" w:bidi="hi-IN"/>
        </w:rPr>
        <w:t>ipūnų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7725DA89"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30588EAB"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6144E"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906443" w14:paraId="5E46FBCF" w14:textId="77777777" w:rsidTr="00BE5F0D">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023DB0AF" w14:textId="77777777" w:rsidR="00E03347" w:rsidRPr="00906443" w:rsidRDefault="00E03347" w:rsidP="00BE5F0D">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FE73E" w14:textId="77777777" w:rsidR="00E03347" w:rsidRPr="00906443" w:rsidRDefault="00E03347" w:rsidP="00BE5F0D">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890100030066, 890100030063, 890100030147, 890100030048, 890100030040, 890100030216</w:t>
            </w:r>
          </w:p>
        </w:tc>
      </w:tr>
      <w:tr w:rsidR="00E03347" w:rsidRPr="00BD217A" w14:paraId="18DB67EE" w14:textId="77777777" w:rsidTr="00BE5F0D">
        <w:tc>
          <w:tcPr>
            <w:tcW w:w="1327" w:type="dxa"/>
            <w:tcBorders>
              <w:left w:val="single" w:sz="4" w:space="0" w:color="000000"/>
              <w:bottom w:val="single" w:sz="4" w:space="0" w:color="000000"/>
            </w:tcBorders>
            <w:shd w:val="clear" w:color="auto" w:fill="auto"/>
            <w:vAlign w:val="center"/>
          </w:tcPr>
          <w:p w14:paraId="64370D36" w14:textId="77777777" w:rsidR="00E03347" w:rsidRPr="00906443" w:rsidRDefault="00E03347" w:rsidP="00BE5F0D">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2F02C8BB" w14:textId="77777777" w:rsidR="00E03347" w:rsidRPr="00906443" w:rsidRDefault="00E03347" w:rsidP="00BE5F0D">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890100030216, 890100030423, 890100030040, 890100030055, kerta vietinės reikšmės kelią, 890100030075, 890100030074, 890100030383(i.s.), 890100030380, 890100030034, 890100030211, 890100030349, 890100030393(i.s.), 890100030395(i.s.), 890100030393(i.s.), 890100030394(i.s.), 890100030066</w:t>
            </w:r>
          </w:p>
        </w:tc>
      </w:tr>
      <w:tr w:rsidR="00E03347" w:rsidRPr="00906443" w14:paraId="0B0A6C4C" w14:textId="77777777" w:rsidTr="00BE5F0D">
        <w:tc>
          <w:tcPr>
            <w:tcW w:w="1327" w:type="dxa"/>
            <w:tcBorders>
              <w:left w:val="single" w:sz="4" w:space="0" w:color="000000"/>
              <w:bottom w:val="single" w:sz="4" w:space="0" w:color="000000"/>
            </w:tcBorders>
            <w:shd w:val="clear" w:color="auto" w:fill="auto"/>
            <w:vAlign w:val="center"/>
          </w:tcPr>
          <w:p w14:paraId="342EDF91" w14:textId="77777777" w:rsidR="00E03347" w:rsidRPr="00906443" w:rsidRDefault="00E03347" w:rsidP="00BE5F0D">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tcPr>
          <w:p w14:paraId="054389CF" w14:textId="77777777" w:rsidR="00E03347" w:rsidRPr="00906443" w:rsidRDefault="00E03347" w:rsidP="000863E4">
            <w:pPr>
              <w:widowControl w:val="0"/>
              <w:suppressAutoHyphens/>
              <w:snapToGrid w:val="0"/>
              <w:jc w:val="both"/>
              <w:rPr>
                <w:rFonts w:eastAsia="OpenSymbol"/>
                <w:kern w:val="1"/>
                <w:sz w:val="22"/>
                <w:szCs w:val="22"/>
                <w:lang w:eastAsia="hi-IN" w:bidi="hi-IN"/>
              </w:rPr>
            </w:pPr>
          </w:p>
        </w:tc>
      </w:tr>
    </w:tbl>
    <w:p w14:paraId="29E94586" w14:textId="77777777" w:rsidR="00BE5F0D" w:rsidRPr="009D04B7" w:rsidRDefault="00BE5F0D" w:rsidP="00BE5F0D">
      <w:pPr>
        <w:widowControl w:val="0"/>
        <w:suppressAutoHyphens/>
        <w:spacing w:line="276" w:lineRule="auto"/>
        <w:ind w:firstLine="720"/>
        <w:rPr>
          <w:rFonts w:eastAsia="OpenSymbol"/>
          <w:kern w:val="1"/>
          <w:sz w:val="22"/>
          <w:szCs w:val="22"/>
          <w:lang w:eastAsia="hi-IN" w:bidi="hi-IN"/>
        </w:rPr>
      </w:pPr>
    </w:p>
    <w:p w14:paraId="751CFC12" w14:textId="42AEF0BD" w:rsidR="00BE5F0D" w:rsidRPr="009D04B7" w:rsidRDefault="003E6EE3" w:rsidP="009D04B7">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9D04B7" w:rsidRPr="009D04B7">
        <w:rPr>
          <w:rFonts w:eastAsia="OpenSymbol"/>
          <w:b/>
          <w:kern w:val="1"/>
          <w:sz w:val="22"/>
          <w:szCs w:val="22"/>
          <w:lang w:eastAsia="hi-IN" w:bidi="hi-IN"/>
        </w:rPr>
        <w:t>2.</w:t>
      </w:r>
      <w:r>
        <w:rPr>
          <w:rFonts w:eastAsia="OpenSymbol"/>
          <w:b/>
          <w:kern w:val="1"/>
          <w:sz w:val="22"/>
          <w:szCs w:val="22"/>
          <w:lang w:eastAsia="hi-IN" w:bidi="hi-IN"/>
        </w:rPr>
        <w:t>97</w:t>
      </w:r>
      <w:r w:rsidR="009D04B7" w:rsidRPr="009D04B7">
        <w:rPr>
          <w:rFonts w:eastAsia="OpenSymbol"/>
          <w:b/>
          <w:kern w:val="1"/>
          <w:sz w:val="22"/>
          <w:szCs w:val="22"/>
          <w:lang w:eastAsia="hi-IN" w:bidi="hi-IN"/>
        </w:rPr>
        <w:t xml:space="preserve"> lentelė</w:t>
      </w:r>
      <w:r w:rsidR="00BE5F0D" w:rsidRPr="009D04B7">
        <w:rPr>
          <w:rFonts w:eastAsia="OpenSymbol"/>
          <w:b/>
          <w:kern w:val="1"/>
          <w:sz w:val="22"/>
          <w:szCs w:val="22"/>
          <w:lang w:eastAsia="hi-IN" w:bidi="hi-IN"/>
        </w:rPr>
        <w:t>.</w:t>
      </w:r>
      <w:r w:rsidR="00BE5F0D" w:rsidRPr="009D04B7">
        <w:rPr>
          <w:rFonts w:eastAsia="OpenSymbol"/>
          <w:kern w:val="1"/>
          <w:sz w:val="22"/>
          <w:szCs w:val="22"/>
          <w:lang w:eastAsia="hi-IN" w:bidi="hi-IN"/>
        </w:rPr>
        <w:t xml:space="preserve"> Šeškupės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0646B7F3"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73FF28EF"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25655"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BD217A" w14:paraId="4CEED555" w14:textId="77777777" w:rsidTr="00BE5F0D">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620B9A2D" w14:textId="77777777" w:rsidR="00E03347" w:rsidRPr="00906443" w:rsidRDefault="00E03347" w:rsidP="00BE5F0D">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1 - 1</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69353" w14:textId="77777777" w:rsidR="00E03347" w:rsidRPr="00906443" w:rsidRDefault="00E03347" w:rsidP="00BE5F0D">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895000020276(i.s.), kerta vietinės reikšmės kelią, 894000040170, 894000040171, 894000040398(i.s.), 894000040023(i.s.), 894000040004(i.s.), 894000040363, 894000040333, kerta vietinės reikšmės kelią</w:t>
            </w:r>
          </w:p>
        </w:tc>
      </w:tr>
    </w:tbl>
    <w:p w14:paraId="017AF33A" w14:textId="77777777" w:rsidR="00BE5F0D" w:rsidRPr="009D04B7" w:rsidRDefault="00BE5F0D" w:rsidP="00BE5F0D">
      <w:pPr>
        <w:widowControl w:val="0"/>
        <w:suppressAutoHyphens/>
        <w:spacing w:line="276" w:lineRule="auto"/>
        <w:ind w:firstLine="720"/>
        <w:rPr>
          <w:rFonts w:eastAsia="OpenSymbol"/>
          <w:kern w:val="1"/>
          <w:sz w:val="22"/>
          <w:szCs w:val="22"/>
          <w:lang w:eastAsia="hi-IN" w:bidi="hi-IN"/>
        </w:rPr>
      </w:pPr>
    </w:p>
    <w:p w14:paraId="64D1A746" w14:textId="06F22EA2" w:rsidR="00BE5F0D" w:rsidRPr="009D04B7" w:rsidRDefault="003E6EE3" w:rsidP="009D04B7">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9D04B7" w:rsidRPr="009D04B7">
        <w:rPr>
          <w:rFonts w:eastAsia="OpenSymbol"/>
          <w:b/>
          <w:kern w:val="1"/>
          <w:sz w:val="22"/>
          <w:szCs w:val="22"/>
          <w:lang w:eastAsia="hi-IN" w:bidi="hi-IN"/>
        </w:rPr>
        <w:t>2.</w:t>
      </w:r>
      <w:r>
        <w:rPr>
          <w:rFonts w:eastAsia="OpenSymbol"/>
          <w:b/>
          <w:kern w:val="1"/>
          <w:sz w:val="22"/>
          <w:szCs w:val="22"/>
          <w:lang w:eastAsia="hi-IN" w:bidi="hi-IN"/>
        </w:rPr>
        <w:t>98</w:t>
      </w:r>
      <w:r w:rsidR="009D04B7" w:rsidRPr="009D04B7">
        <w:rPr>
          <w:rFonts w:eastAsia="OpenSymbol"/>
          <w:b/>
          <w:kern w:val="1"/>
          <w:sz w:val="22"/>
          <w:szCs w:val="22"/>
          <w:lang w:eastAsia="hi-IN" w:bidi="hi-IN"/>
        </w:rPr>
        <w:t xml:space="preserve"> lentelė</w:t>
      </w:r>
      <w:r w:rsidR="00BE5F0D" w:rsidRPr="009D04B7">
        <w:rPr>
          <w:rFonts w:eastAsia="OpenSymbol"/>
          <w:b/>
          <w:kern w:val="1"/>
          <w:sz w:val="22"/>
          <w:szCs w:val="22"/>
          <w:lang w:eastAsia="hi-IN" w:bidi="hi-IN"/>
        </w:rPr>
        <w:t>.</w:t>
      </w:r>
      <w:r w:rsidR="00BE5F0D" w:rsidRPr="009D04B7">
        <w:rPr>
          <w:rFonts w:eastAsia="OpenSymbol"/>
          <w:kern w:val="1"/>
          <w:sz w:val="22"/>
          <w:szCs w:val="22"/>
          <w:lang w:eastAsia="hi-IN" w:bidi="hi-IN"/>
        </w:rPr>
        <w:t xml:space="preserve"> Šiaulių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5668E5FD"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A0B12E7"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1117D"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906443" w14:paraId="1DEC7792" w14:textId="77777777" w:rsidTr="00BE5F0D">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114C053D" w14:textId="77777777" w:rsidR="00E03347" w:rsidRPr="00906443" w:rsidRDefault="00E03347" w:rsidP="00BE5F0D">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19EF9" w14:textId="77777777" w:rsidR="00E03347" w:rsidRPr="00906443" w:rsidRDefault="00E03347" w:rsidP="00BE5F0D">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890100030047, 890100030010, 890100030368, 890100030367, kerta rajoninį kelią Nr. 4303, 890100020228, kerta vietinės reikšmės kelią, 890100020567, 890100020167, 890100020020</w:t>
            </w:r>
          </w:p>
        </w:tc>
      </w:tr>
      <w:tr w:rsidR="00E03347" w:rsidRPr="00BD217A" w14:paraId="7ACC0A2B" w14:textId="77777777" w:rsidTr="00BE5F0D">
        <w:tc>
          <w:tcPr>
            <w:tcW w:w="1327" w:type="dxa"/>
            <w:tcBorders>
              <w:left w:val="single" w:sz="4" w:space="0" w:color="000000"/>
              <w:bottom w:val="single" w:sz="4" w:space="0" w:color="000000"/>
            </w:tcBorders>
            <w:shd w:val="clear" w:color="auto" w:fill="auto"/>
            <w:vAlign w:val="center"/>
          </w:tcPr>
          <w:p w14:paraId="13B3EFF6" w14:textId="77777777" w:rsidR="00E03347" w:rsidRPr="00906443" w:rsidRDefault="00E03347" w:rsidP="00BE5F0D">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790974A0" w14:textId="77777777" w:rsidR="00E03347" w:rsidRPr="00906443" w:rsidRDefault="00E03347" w:rsidP="00BE5F0D">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890100020020, 890100020557(i.s.), 890100020337, kerta vietinės reikšmės kelią, 890100020247(i.s.), 890100020081, 890100020545, 890100020083, 890100020219(i.s.), 890100020198, 890100020232, kerta vietinės reikšmės kelią, 890100020295(i.s.), 890100020282, 890100020284</w:t>
            </w:r>
          </w:p>
        </w:tc>
      </w:tr>
      <w:tr w:rsidR="00E03347" w:rsidRPr="00BD217A" w14:paraId="0876E05A" w14:textId="77777777" w:rsidTr="00BE5F0D">
        <w:trPr>
          <w:trHeight w:val="478"/>
        </w:trPr>
        <w:tc>
          <w:tcPr>
            <w:tcW w:w="1327" w:type="dxa"/>
            <w:tcBorders>
              <w:left w:val="single" w:sz="4" w:space="0" w:color="000000"/>
              <w:bottom w:val="single" w:sz="4" w:space="0" w:color="000000"/>
            </w:tcBorders>
            <w:shd w:val="clear" w:color="auto" w:fill="auto"/>
            <w:vAlign w:val="center"/>
          </w:tcPr>
          <w:p w14:paraId="00AF1121" w14:textId="77777777" w:rsidR="00E03347" w:rsidRPr="00906443" w:rsidRDefault="00E03347" w:rsidP="00BE5F0D">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5730DC0E" w14:textId="77777777" w:rsidR="00E03347" w:rsidRPr="00906443" w:rsidRDefault="00E03347" w:rsidP="00BE5F0D">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890100020284, 890100020004, 890100020104, 890100020428, 890100020510, LVŽ,, 890100020380, 890100020378, LVŽ, 890100020271(i.s.), 890100020252(i.s.), 890100020246(i.s.), 890100020245(i.s.), kerta Dainių upelį, LVŽ, 890100020349, LVŽ, 890100020445, 890100020547, 890170010006, kerta rajoninį kelią Nr. 4303, 890100020018, 890100030218, LVŽ, 890100030278</w:t>
            </w:r>
          </w:p>
        </w:tc>
      </w:tr>
      <w:tr w:rsidR="00E03347" w:rsidRPr="00906443" w14:paraId="5EBEFB5A" w14:textId="77777777" w:rsidTr="00BE5F0D">
        <w:tc>
          <w:tcPr>
            <w:tcW w:w="1327" w:type="dxa"/>
            <w:tcBorders>
              <w:left w:val="single" w:sz="4" w:space="0" w:color="000000"/>
              <w:bottom w:val="single" w:sz="4" w:space="0" w:color="000000"/>
            </w:tcBorders>
            <w:shd w:val="clear" w:color="auto" w:fill="auto"/>
            <w:vAlign w:val="center"/>
          </w:tcPr>
          <w:p w14:paraId="5389A4C7" w14:textId="77777777" w:rsidR="00E03347" w:rsidRPr="00906443" w:rsidRDefault="00E03347" w:rsidP="00BE5F0D">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62833617" w14:textId="77777777" w:rsidR="00E03347" w:rsidRPr="00906443" w:rsidRDefault="00E03347" w:rsidP="00BE5F0D">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890100030278, 890100030043, 890100030286, 890100030284, 890100030283, 890100030269, kerta vietinės reikšmės kelią, 890100030247, 890100030047</w:t>
            </w:r>
          </w:p>
        </w:tc>
      </w:tr>
    </w:tbl>
    <w:p w14:paraId="5FBD9438" w14:textId="77777777" w:rsidR="00BE5F0D" w:rsidRDefault="00BE5F0D" w:rsidP="00BE5F0D">
      <w:pPr>
        <w:widowControl w:val="0"/>
        <w:suppressAutoHyphens/>
        <w:spacing w:line="276" w:lineRule="auto"/>
        <w:ind w:firstLine="720"/>
        <w:rPr>
          <w:rFonts w:eastAsia="OpenSymbol"/>
          <w:kern w:val="1"/>
          <w:lang w:eastAsia="hi-IN" w:bidi="hi-IN"/>
        </w:rPr>
      </w:pPr>
    </w:p>
    <w:p w14:paraId="06EC1119" w14:textId="40992F7A" w:rsidR="00BE5F0D" w:rsidRPr="0007695C" w:rsidRDefault="003E6EE3" w:rsidP="0007695C">
      <w:pPr>
        <w:spacing w:line="259" w:lineRule="auto"/>
        <w:rPr>
          <w:rFonts w:eastAsia="OpenSymbol"/>
          <w:kern w:val="1"/>
          <w:lang w:eastAsia="hi-IN" w:bidi="hi-IN"/>
        </w:rPr>
      </w:pPr>
      <w:r>
        <w:rPr>
          <w:rFonts w:eastAsia="OpenSymbol"/>
          <w:b/>
          <w:kern w:val="1"/>
          <w:sz w:val="22"/>
          <w:szCs w:val="22"/>
          <w:lang w:eastAsia="hi-IN" w:bidi="hi-IN"/>
        </w:rPr>
        <w:t>3.</w:t>
      </w:r>
      <w:r w:rsidR="009D04B7" w:rsidRPr="009D04B7">
        <w:rPr>
          <w:rFonts w:eastAsia="OpenSymbol"/>
          <w:b/>
          <w:kern w:val="1"/>
          <w:sz w:val="22"/>
          <w:szCs w:val="22"/>
          <w:lang w:eastAsia="hi-IN" w:bidi="hi-IN"/>
        </w:rPr>
        <w:t>2.</w:t>
      </w:r>
      <w:r>
        <w:rPr>
          <w:rFonts w:eastAsia="OpenSymbol"/>
          <w:b/>
          <w:kern w:val="1"/>
          <w:sz w:val="22"/>
          <w:szCs w:val="22"/>
          <w:lang w:eastAsia="hi-IN" w:bidi="hi-IN"/>
        </w:rPr>
        <w:t>99</w:t>
      </w:r>
      <w:r w:rsidR="009D04B7" w:rsidRPr="009D04B7">
        <w:rPr>
          <w:rFonts w:eastAsia="OpenSymbol"/>
          <w:b/>
          <w:kern w:val="1"/>
          <w:sz w:val="22"/>
          <w:szCs w:val="22"/>
          <w:lang w:eastAsia="hi-IN" w:bidi="hi-IN"/>
        </w:rPr>
        <w:t xml:space="preserve"> lentelė</w:t>
      </w:r>
      <w:r w:rsidR="00BE5F0D" w:rsidRPr="009D04B7">
        <w:rPr>
          <w:rFonts w:eastAsia="OpenSymbol"/>
          <w:b/>
          <w:kern w:val="1"/>
          <w:sz w:val="22"/>
          <w:szCs w:val="22"/>
          <w:lang w:eastAsia="hi-IN" w:bidi="hi-IN"/>
        </w:rPr>
        <w:t>.</w:t>
      </w:r>
      <w:r w:rsidR="00BE5F0D" w:rsidRPr="009D04B7">
        <w:rPr>
          <w:rFonts w:eastAsia="OpenSymbol"/>
          <w:kern w:val="1"/>
          <w:sz w:val="22"/>
          <w:szCs w:val="22"/>
          <w:lang w:eastAsia="hi-IN" w:bidi="hi-IN"/>
        </w:rPr>
        <w:t xml:space="preserve"> Šilelių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6B8D56DE"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29589D03"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C4705"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906443" w14:paraId="5E378D50" w14:textId="77777777" w:rsidTr="00A30155">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284A6A80" w14:textId="77777777" w:rsidR="00E03347" w:rsidRPr="00906443" w:rsidRDefault="00E03347" w:rsidP="00A30155">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4810C" w14:textId="77777777" w:rsidR="00E03347" w:rsidRPr="00906443" w:rsidRDefault="00E03347" w:rsidP="00A30155">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891200010107, 891200010070, 891200010740, 891200010752, 891200010237, 891200010418, kerta rajoninį kelią Nr. 4312, 891200010456, 891200010170, 891200010008</w:t>
            </w:r>
          </w:p>
        </w:tc>
      </w:tr>
      <w:tr w:rsidR="00E03347" w:rsidRPr="00BD217A" w14:paraId="5009EEF8" w14:textId="77777777" w:rsidTr="00A30155">
        <w:tc>
          <w:tcPr>
            <w:tcW w:w="1327" w:type="dxa"/>
            <w:tcBorders>
              <w:left w:val="single" w:sz="4" w:space="0" w:color="000000"/>
              <w:bottom w:val="single" w:sz="4" w:space="0" w:color="000000"/>
            </w:tcBorders>
            <w:shd w:val="clear" w:color="auto" w:fill="auto"/>
            <w:vAlign w:val="center"/>
          </w:tcPr>
          <w:p w14:paraId="14351BBE" w14:textId="77777777" w:rsidR="00E03347" w:rsidRPr="00906443" w:rsidRDefault="00E03347" w:rsidP="00A30155">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54760E28" w14:textId="77777777" w:rsidR="00E03347" w:rsidRPr="00906443" w:rsidRDefault="00E03347" w:rsidP="00A30155">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891200010008, 891200010564, 891200010569, 891200010578, kerta vietinės reikšmės kelią, 891200010052(i.s.), 891200010393(i.s.), 891200010577, kerta rajoninį kelią Nr. 4312, 891200010395(i.s.), 891200010107</w:t>
            </w:r>
          </w:p>
        </w:tc>
      </w:tr>
    </w:tbl>
    <w:p w14:paraId="28218327" w14:textId="77777777" w:rsidR="00A30155" w:rsidRPr="00CA3066" w:rsidRDefault="00A30155" w:rsidP="00A30155">
      <w:pPr>
        <w:widowControl w:val="0"/>
        <w:suppressAutoHyphens/>
        <w:spacing w:line="276" w:lineRule="auto"/>
        <w:ind w:firstLine="720"/>
        <w:rPr>
          <w:rFonts w:eastAsia="OpenSymbol"/>
          <w:kern w:val="1"/>
          <w:sz w:val="22"/>
          <w:szCs w:val="22"/>
          <w:lang w:eastAsia="hi-IN" w:bidi="hi-IN"/>
        </w:rPr>
      </w:pPr>
    </w:p>
    <w:p w14:paraId="28B12797" w14:textId="2F898394" w:rsidR="00A30155" w:rsidRPr="00CA3066" w:rsidRDefault="003E6EE3" w:rsidP="00CA3066">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CA3066" w:rsidRPr="00CA3066">
        <w:rPr>
          <w:rFonts w:eastAsia="OpenSymbol"/>
          <w:b/>
          <w:kern w:val="1"/>
          <w:sz w:val="22"/>
          <w:szCs w:val="22"/>
          <w:lang w:eastAsia="hi-IN" w:bidi="hi-IN"/>
        </w:rPr>
        <w:t>2.</w:t>
      </w:r>
      <w:r>
        <w:rPr>
          <w:rFonts w:eastAsia="OpenSymbol"/>
          <w:b/>
          <w:kern w:val="1"/>
          <w:sz w:val="22"/>
          <w:szCs w:val="22"/>
          <w:lang w:eastAsia="hi-IN" w:bidi="hi-IN"/>
        </w:rPr>
        <w:t>100</w:t>
      </w:r>
      <w:r w:rsidR="00CA3066" w:rsidRPr="00CA3066">
        <w:rPr>
          <w:rFonts w:eastAsia="OpenSymbol"/>
          <w:b/>
          <w:kern w:val="1"/>
          <w:sz w:val="22"/>
          <w:szCs w:val="22"/>
          <w:lang w:eastAsia="hi-IN" w:bidi="hi-IN"/>
        </w:rPr>
        <w:t xml:space="preserve"> lentelė</w:t>
      </w:r>
      <w:r w:rsidR="00E03347" w:rsidRPr="00CA3066">
        <w:rPr>
          <w:rFonts w:eastAsia="OpenSymbol"/>
          <w:b/>
          <w:kern w:val="1"/>
          <w:sz w:val="22"/>
          <w:szCs w:val="22"/>
          <w:lang w:eastAsia="hi-IN" w:bidi="hi-IN"/>
        </w:rPr>
        <w:t>.</w:t>
      </w:r>
      <w:r w:rsidR="00E03347" w:rsidRPr="00CA3066">
        <w:rPr>
          <w:rFonts w:eastAsia="OpenSymbol"/>
          <w:kern w:val="1"/>
          <w:sz w:val="22"/>
          <w:szCs w:val="22"/>
          <w:lang w:eastAsia="hi-IN" w:bidi="hi-IN"/>
        </w:rPr>
        <w:t xml:space="preserve"> Š</w:t>
      </w:r>
      <w:r w:rsidR="00A30155" w:rsidRPr="00CA3066">
        <w:rPr>
          <w:rFonts w:eastAsia="OpenSymbol"/>
          <w:kern w:val="1"/>
          <w:sz w:val="22"/>
          <w:szCs w:val="22"/>
          <w:lang w:eastAsia="hi-IN" w:bidi="hi-IN"/>
        </w:rPr>
        <w:t>irvintėlių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285F7E35"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2F489D14"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EDE36"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906443" w14:paraId="4858048E" w14:textId="77777777" w:rsidTr="00BA291A">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727980C1"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D7396"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894000010435(i.s.), 890100100377(i.s.), 894000020187, 890100100392, 890100100391, 890100100094, 890100100366, 890100100098, 890100100065, 890100100066, 890100100378, 890100100354, 890100100044, 890100100075,LVŽ, 890100100362, 890100100353, 890100100140, 890100100023, 890100100375, 890100100031, 890100100101, 890100100061, 890100100105, 890100100368, 890100100349</w:t>
            </w:r>
          </w:p>
        </w:tc>
      </w:tr>
      <w:tr w:rsidR="00E03347" w:rsidRPr="00906443" w14:paraId="2DAFEEB2" w14:textId="77777777" w:rsidTr="00BA291A">
        <w:tc>
          <w:tcPr>
            <w:tcW w:w="1327" w:type="dxa"/>
            <w:tcBorders>
              <w:left w:val="single" w:sz="4" w:space="0" w:color="000000"/>
              <w:bottom w:val="single" w:sz="4" w:space="0" w:color="000000"/>
            </w:tcBorders>
            <w:shd w:val="clear" w:color="auto" w:fill="auto"/>
            <w:vAlign w:val="center"/>
          </w:tcPr>
          <w:p w14:paraId="73B384DD"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48FD04DA"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890100100349, 890100100370, 890100100105, 890100100061, 890100100102, 890100100031, 890100100375, 890100100023, 890100100140, 890100100353, 890100100362, 890100100177(i.s.), 890100100154(i.s.), 890100100075, 890100100044, 890100100354, 890100100378, 890100100066, 890100100012</w:t>
            </w:r>
          </w:p>
        </w:tc>
      </w:tr>
      <w:tr w:rsidR="00E03347" w:rsidRPr="00BD217A" w14:paraId="1C73E4CC" w14:textId="77777777" w:rsidTr="00BA291A">
        <w:tc>
          <w:tcPr>
            <w:tcW w:w="1327" w:type="dxa"/>
            <w:tcBorders>
              <w:left w:val="single" w:sz="4" w:space="0" w:color="000000"/>
              <w:bottom w:val="single" w:sz="4" w:space="0" w:color="000000"/>
            </w:tcBorders>
            <w:shd w:val="clear" w:color="auto" w:fill="auto"/>
            <w:vAlign w:val="center"/>
          </w:tcPr>
          <w:p w14:paraId="5164F1CA"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289CA508"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890100100012, Širvintų miesto riba, 894000020161, 894000020193, 894000020091, 894000020296, 894000020219, 894000020265, 894000020363, 894000020217, Širvintų miesto riba, 894000020085, 894000020005, Širvintų miesto riba, 895500030205(i.s.), Širvintų miesto riba, 894000020070, 895500030086(i.s.), 894000020025, 894000020444, 894000020206, Širvintų miesto riba, 894000020225, Širvintų miesto riba, 894000020329, 894000020430, Širvintų miesto riba, 894000020370</w:t>
            </w:r>
          </w:p>
        </w:tc>
      </w:tr>
      <w:tr w:rsidR="00E03347" w:rsidRPr="00906443" w14:paraId="50D714CF" w14:textId="77777777" w:rsidTr="00BA291A">
        <w:tc>
          <w:tcPr>
            <w:tcW w:w="1327" w:type="dxa"/>
            <w:tcBorders>
              <w:left w:val="single" w:sz="4" w:space="0" w:color="000000"/>
              <w:bottom w:val="single" w:sz="4" w:space="0" w:color="000000"/>
            </w:tcBorders>
            <w:shd w:val="clear" w:color="auto" w:fill="auto"/>
            <w:vAlign w:val="center"/>
          </w:tcPr>
          <w:p w14:paraId="251D2520"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vAlign w:val="center"/>
          </w:tcPr>
          <w:p w14:paraId="6A260D3F"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894000020370, 894070010005(i.s.), 894000020229, 894070010005(i.s.), 894000020337, 894000020236, 894070010005(i.s.)</w:t>
            </w:r>
          </w:p>
        </w:tc>
      </w:tr>
      <w:tr w:rsidR="00E03347" w:rsidRPr="00906443" w14:paraId="1F8F0C77" w14:textId="77777777" w:rsidTr="00BA291A">
        <w:tc>
          <w:tcPr>
            <w:tcW w:w="1327" w:type="dxa"/>
            <w:tcBorders>
              <w:left w:val="single" w:sz="4" w:space="0" w:color="000000"/>
              <w:bottom w:val="single" w:sz="4" w:space="0" w:color="000000"/>
            </w:tcBorders>
            <w:shd w:val="clear" w:color="auto" w:fill="auto"/>
            <w:vAlign w:val="center"/>
          </w:tcPr>
          <w:p w14:paraId="66462AC1"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5 - 1</w:t>
            </w:r>
          </w:p>
        </w:tc>
        <w:tc>
          <w:tcPr>
            <w:tcW w:w="7784" w:type="dxa"/>
            <w:tcBorders>
              <w:left w:val="single" w:sz="4" w:space="0" w:color="000000"/>
              <w:bottom w:val="single" w:sz="4" w:space="0" w:color="000000"/>
              <w:right w:val="single" w:sz="4" w:space="0" w:color="000000"/>
            </w:tcBorders>
            <w:shd w:val="clear" w:color="auto" w:fill="auto"/>
            <w:vAlign w:val="center"/>
          </w:tcPr>
          <w:p w14:paraId="2CE31AFC"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894000020413(i.s.), 894000020335(i.s.), 894000020420(i.s.), 894000020216, 894000010428(i.s.)</w:t>
            </w:r>
          </w:p>
        </w:tc>
      </w:tr>
    </w:tbl>
    <w:p w14:paraId="4DDDFFAE" w14:textId="77777777" w:rsidR="00BA291A" w:rsidRPr="00CA3066" w:rsidRDefault="00BA291A" w:rsidP="00BA291A">
      <w:pPr>
        <w:widowControl w:val="0"/>
        <w:suppressAutoHyphens/>
        <w:spacing w:line="276" w:lineRule="auto"/>
        <w:ind w:firstLine="720"/>
        <w:rPr>
          <w:rFonts w:eastAsia="OpenSymbol"/>
          <w:kern w:val="1"/>
          <w:sz w:val="22"/>
          <w:szCs w:val="22"/>
          <w:lang w:eastAsia="hi-IN" w:bidi="hi-IN"/>
        </w:rPr>
      </w:pPr>
    </w:p>
    <w:p w14:paraId="58A696DE" w14:textId="3AD335AF" w:rsidR="00BA291A" w:rsidRPr="00086810" w:rsidRDefault="00A15B4A" w:rsidP="00086810">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086810" w:rsidRPr="00086810">
        <w:rPr>
          <w:rFonts w:eastAsia="OpenSymbol"/>
          <w:b/>
          <w:kern w:val="1"/>
          <w:sz w:val="22"/>
          <w:szCs w:val="22"/>
          <w:lang w:eastAsia="hi-IN" w:bidi="hi-IN"/>
        </w:rPr>
        <w:t>2.</w:t>
      </w:r>
      <w:r>
        <w:rPr>
          <w:rFonts w:eastAsia="OpenSymbol"/>
          <w:b/>
          <w:kern w:val="1"/>
          <w:sz w:val="22"/>
          <w:szCs w:val="22"/>
          <w:lang w:eastAsia="hi-IN" w:bidi="hi-IN"/>
        </w:rPr>
        <w:t>101</w:t>
      </w:r>
      <w:r w:rsidR="00086810" w:rsidRPr="00086810">
        <w:rPr>
          <w:rFonts w:eastAsia="OpenSymbol"/>
          <w:b/>
          <w:kern w:val="1"/>
          <w:sz w:val="22"/>
          <w:szCs w:val="22"/>
          <w:lang w:eastAsia="hi-IN" w:bidi="hi-IN"/>
        </w:rPr>
        <w:t xml:space="preserve"> lentelė</w:t>
      </w:r>
      <w:r w:rsidR="00BA291A" w:rsidRPr="00086810">
        <w:rPr>
          <w:rFonts w:eastAsia="OpenSymbol"/>
          <w:b/>
          <w:kern w:val="1"/>
          <w:sz w:val="22"/>
          <w:szCs w:val="22"/>
          <w:lang w:eastAsia="hi-IN" w:bidi="hi-IN"/>
        </w:rPr>
        <w:t>.</w:t>
      </w:r>
      <w:r w:rsidR="00BA291A" w:rsidRPr="00086810">
        <w:rPr>
          <w:rFonts w:eastAsia="OpenSymbol"/>
          <w:kern w:val="1"/>
          <w:sz w:val="22"/>
          <w:szCs w:val="22"/>
          <w:lang w:eastAsia="hi-IN" w:bidi="hi-IN"/>
        </w:rPr>
        <w:t xml:space="preserve"> Širvintų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34CFB64F"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09F6A8A1"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FE421"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BD217A" w14:paraId="1C42F793" w14:textId="77777777" w:rsidTr="00BA291A">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1F91B2E4"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8A587"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890100090028, 890100090155(i.s.), kerta vietinės reikšmės kelią, 890100080013, 890100080002(i.s.), 890100080083(i.s.), 890100080016(i.s.), 890100080042, 890100080029, 890100080031, 890100080098, 890100080126, 890100080097, LVŽ, 890100080203(i.s.), 890100080127(i.s.), 890100080030, 890100080127(i.s.), 890100080151(i.s.), 890100080009(i.s.), kerta vietinės reikšmės kelią, 890100080108(i.s.), 890100080034(i.s.), 8901000800941(i.s.), palei rajoninį kelią Nr. 4303, 890100080035(i.s.), 890100080036(i.s.), 890100080176(i.s.), 890100080175(i.s.), kerta rajoninį kelią Nr. 4303, 890100070038(i.s.), kerta vietinės reikšmės kelią, 890100070245, 890100070244, 890100070298, 890100070048, 890100070094, 890170010011(i.s.), 890100070291, 890100070133, 890100070304, 890100070281, 890100070144(i.s.), 890100070115, kerta rajoninį kelią Nr. 4320, 890100070323, 890100070320, 890100070076(i.s.)</w:t>
            </w:r>
          </w:p>
        </w:tc>
      </w:tr>
      <w:tr w:rsidR="00E03347" w:rsidRPr="00BD217A" w14:paraId="3B6B1249" w14:textId="77777777" w:rsidTr="00BA291A">
        <w:tc>
          <w:tcPr>
            <w:tcW w:w="1327" w:type="dxa"/>
            <w:tcBorders>
              <w:left w:val="single" w:sz="4" w:space="0" w:color="000000"/>
              <w:bottom w:val="single" w:sz="4" w:space="0" w:color="000000"/>
            </w:tcBorders>
            <w:shd w:val="clear" w:color="auto" w:fill="auto"/>
            <w:vAlign w:val="center"/>
          </w:tcPr>
          <w:p w14:paraId="50207979"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08E10435" w14:textId="5CD3E8BB" w:rsidR="00E03347" w:rsidRPr="00906443" w:rsidRDefault="00E03347" w:rsidP="00B3074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LVŽ, 890100070154, 890100070261, 890100070154, 890100070138, kerta Širvintos upę, 890100060296(i.s.), 890100060212, 890100060296(i.s.), kerta vietinės reikšmės kelią, 890100060210, 890100060048, 890100060195, 890100060022, 890100060028, 8901000600</w:t>
            </w:r>
            <w:r w:rsidR="00B3074A">
              <w:rPr>
                <w:rFonts w:eastAsia="OpenSymbol"/>
                <w:kern w:val="1"/>
                <w:sz w:val="22"/>
                <w:szCs w:val="22"/>
                <w:lang w:eastAsia="hi-IN" w:bidi="hi-IN"/>
              </w:rPr>
              <w:t xml:space="preserve">27, 890100060024, </w:t>
            </w:r>
            <w:r w:rsidRPr="00906443">
              <w:rPr>
                <w:rFonts w:eastAsia="OpenSymbol"/>
                <w:kern w:val="1"/>
                <w:sz w:val="22"/>
                <w:szCs w:val="22"/>
                <w:lang w:eastAsia="hi-IN" w:bidi="hi-IN"/>
              </w:rPr>
              <w:t>kerta vietinės re</w:t>
            </w:r>
            <w:r w:rsidR="00B3074A">
              <w:rPr>
                <w:rFonts w:eastAsia="OpenSymbol"/>
                <w:kern w:val="1"/>
                <w:sz w:val="22"/>
                <w:szCs w:val="22"/>
                <w:lang w:eastAsia="hi-IN" w:bidi="hi-IN"/>
              </w:rPr>
              <w:t>ikšmės kelią, 890100060023</w:t>
            </w:r>
            <w:r w:rsidRPr="00906443">
              <w:rPr>
                <w:rFonts w:eastAsia="OpenSymbol"/>
                <w:kern w:val="1"/>
                <w:sz w:val="22"/>
                <w:szCs w:val="22"/>
                <w:lang w:eastAsia="hi-IN" w:bidi="hi-IN"/>
              </w:rPr>
              <w:t>, 890100060281, 890100060284, 890100060297, 890100060293, 890100060294, 890100060295</w:t>
            </w:r>
          </w:p>
        </w:tc>
      </w:tr>
      <w:tr w:rsidR="00E03347" w:rsidRPr="00BD217A" w14:paraId="3514DDD1" w14:textId="77777777" w:rsidTr="00BA291A">
        <w:tc>
          <w:tcPr>
            <w:tcW w:w="1327" w:type="dxa"/>
            <w:tcBorders>
              <w:left w:val="single" w:sz="4" w:space="0" w:color="000000"/>
              <w:bottom w:val="single" w:sz="4" w:space="0" w:color="000000"/>
            </w:tcBorders>
            <w:shd w:val="clear" w:color="auto" w:fill="auto"/>
            <w:vAlign w:val="center"/>
          </w:tcPr>
          <w:p w14:paraId="15A95ABB"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1D0A741A"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890100060295, kerta vietinės reikšmės kelią, 895000010103(i.s.), 890100060253, 890100060254, 890100060251, 890100060203, 895000010104(i.s.), 89010006895000010212(i.s.), 890100060283, 890100060058, kerta rajoninį kelią Nr. 4301, 895000020072(i.s.)</w:t>
            </w:r>
          </w:p>
        </w:tc>
      </w:tr>
      <w:tr w:rsidR="00E03347" w:rsidRPr="00BD217A" w14:paraId="018ED53A" w14:textId="77777777" w:rsidTr="00BA291A">
        <w:tc>
          <w:tcPr>
            <w:tcW w:w="1327" w:type="dxa"/>
            <w:tcBorders>
              <w:left w:val="single" w:sz="4" w:space="0" w:color="000000"/>
              <w:bottom w:val="single" w:sz="4" w:space="0" w:color="000000"/>
            </w:tcBorders>
            <w:shd w:val="clear" w:color="auto" w:fill="auto"/>
            <w:vAlign w:val="center"/>
          </w:tcPr>
          <w:p w14:paraId="7C8E62A1"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vAlign w:val="center"/>
          </w:tcPr>
          <w:p w14:paraId="7D6AB42B"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Kerta rajoninį kelią Nr. 4301, 890100060058, 890100060290, 890100060255, 890100060251, 890100060219, 890100060218, 890100060217, 890100060221, 890100060214, 890100060216, 890100060215, 890100060003(i.s.), 890100060053, 890100060052, 890100060031, 890100060211, 890100060004, 890100060037, kerta rajoninį kelią Nr. 4301</w:t>
            </w:r>
          </w:p>
        </w:tc>
      </w:tr>
      <w:tr w:rsidR="00E03347" w:rsidRPr="00BD217A" w14:paraId="69D13474" w14:textId="77777777" w:rsidTr="00BA291A">
        <w:tc>
          <w:tcPr>
            <w:tcW w:w="1327" w:type="dxa"/>
            <w:tcBorders>
              <w:left w:val="single" w:sz="4" w:space="0" w:color="000000"/>
              <w:bottom w:val="single" w:sz="4" w:space="0" w:color="000000"/>
            </w:tcBorders>
            <w:shd w:val="clear" w:color="auto" w:fill="auto"/>
            <w:vAlign w:val="center"/>
          </w:tcPr>
          <w:p w14:paraId="5F96D26F"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5 - 6</w:t>
            </w:r>
          </w:p>
        </w:tc>
        <w:tc>
          <w:tcPr>
            <w:tcW w:w="7784" w:type="dxa"/>
            <w:tcBorders>
              <w:left w:val="single" w:sz="4" w:space="0" w:color="000000"/>
              <w:bottom w:val="single" w:sz="4" w:space="0" w:color="000000"/>
              <w:right w:val="single" w:sz="4" w:space="0" w:color="000000"/>
            </w:tcBorders>
            <w:shd w:val="clear" w:color="auto" w:fill="auto"/>
            <w:vAlign w:val="center"/>
          </w:tcPr>
          <w:p w14:paraId="3813C74A"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895000020277(i.s.), 895000020287, 895000020286, 895000020122, 895000020149, 895000020092, kerta vietinės reikšmės kelią, 890100110005, kerta rajoninį kelią Nr. 4301</w:t>
            </w:r>
          </w:p>
        </w:tc>
      </w:tr>
      <w:tr w:rsidR="00E03347" w:rsidRPr="00BD217A" w14:paraId="037C8A8D" w14:textId="77777777" w:rsidTr="00BA291A">
        <w:tc>
          <w:tcPr>
            <w:tcW w:w="1327" w:type="dxa"/>
            <w:tcBorders>
              <w:left w:val="single" w:sz="4" w:space="0" w:color="000000"/>
              <w:bottom w:val="single" w:sz="4" w:space="0" w:color="000000"/>
            </w:tcBorders>
            <w:shd w:val="clear" w:color="auto" w:fill="auto"/>
            <w:vAlign w:val="center"/>
          </w:tcPr>
          <w:p w14:paraId="19D6266D"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6 - 7</w:t>
            </w:r>
          </w:p>
        </w:tc>
        <w:tc>
          <w:tcPr>
            <w:tcW w:w="7784" w:type="dxa"/>
            <w:tcBorders>
              <w:left w:val="single" w:sz="4" w:space="0" w:color="000000"/>
              <w:bottom w:val="single" w:sz="4" w:space="0" w:color="000000"/>
              <w:right w:val="single" w:sz="4" w:space="0" w:color="000000"/>
            </w:tcBorders>
            <w:shd w:val="clear" w:color="auto" w:fill="auto"/>
            <w:vAlign w:val="center"/>
          </w:tcPr>
          <w:p w14:paraId="478CE6BC"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895500050156(i.s.), kerta vietinės reikšmės kelią, 895500050157(i.s.), 895500050168(i.s.), 890100060211, 890100060019, kerta vietinės reikšmės kelią, 890100060186, 890100060184, Širvintų miesto riba, 895500050172, 895500050170, 895500050116, 890100060213, 890100060194, kerta vetinės reikšmės kelią, Širvintų miesto riba (LVŽ), Širvintų miesto riba (upelis), Širvintų miesto riba (upė Širvinta), Širvintų miesto riba (palei rajoninį kelią Nr 4301), 890100070152, 890100070075, 890100070216, 890100070294, 890100070148, 890100070037, 890100070005, 890100070030, 890100070003, 890100070212, kerta rajoninės reikšmės kelią Nr. 4303, 89010010, 890100100147, 890100100057, 890100100147, 890100100087, 890100100078, 890100100046, 890100100166, 890100100081, 890100100088, 890100100209, 890100100074, 890100100064</w:t>
            </w:r>
          </w:p>
        </w:tc>
      </w:tr>
      <w:tr w:rsidR="00E03347" w:rsidRPr="00906443" w14:paraId="52085E54" w14:textId="77777777" w:rsidTr="00BA291A">
        <w:tc>
          <w:tcPr>
            <w:tcW w:w="1327" w:type="dxa"/>
            <w:tcBorders>
              <w:left w:val="single" w:sz="4" w:space="0" w:color="000000"/>
              <w:bottom w:val="single" w:sz="4" w:space="0" w:color="000000"/>
            </w:tcBorders>
            <w:shd w:val="clear" w:color="auto" w:fill="auto"/>
            <w:vAlign w:val="center"/>
          </w:tcPr>
          <w:p w14:paraId="5BDBE4F0"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7 - 8</w:t>
            </w:r>
          </w:p>
        </w:tc>
        <w:tc>
          <w:tcPr>
            <w:tcW w:w="7784" w:type="dxa"/>
            <w:tcBorders>
              <w:left w:val="single" w:sz="4" w:space="0" w:color="000000"/>
              <w:bottom w:val="single" w:sz="4" w:space="0" w:color="000000"/>
              <w:right w:val="single" w:sz="4" w:space="0" w:color="000000"/>
            </w:tcBorders>
            <w:shd w:val="clear" w:color="auto" w:fill="auto"/>
            <w:vAlign w:val="center"/>
          </w:tcPr>
          <w:p w14:paraId="1DEAC15A"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890100100064, 890100100232, 890100100330, 890100100018, 890100100058, 890100100144, 890100100333, 890100100016, 890100100342, 890100100006, 890100100005, 890100100345, 890100100119, 890100100334</w:t>
            </w:r>
          </w:p>
        </w:tc>
      </w:tr>
      <w:tr w:rsidR="00E03347" w:rsidRPr="00BD217A" w14:paraId="0B28DBE6" w14:textId="77777777" w:rsidTr="00BA291A">
        <w:tc>
          <w:tcPr>
            <w:tcW w:w="1327" w:type="dxa"/>
            <w:tcBorders>
              <w:left w:val="single" w:sz="4" w:space="0" w:color="000000"/>
              <w:bottom w:val="single" w:sz="4" w:space="0" w:color="000000"/>
            </w:tcBorders>
            <w:shd w:val="clear" w:color="auto" w:fill="auto"/>
            <w:vAlign w:val="center"/>
          </w:tcPr>
          <w:p w14:paraId="2617A50B"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8 - 1</w:t>
            </w:r>
          </w:p>
        </w:tc>
        <w:tc>
          <w:tcPr>
            <w:tcW w:w="7784" w:type="dxa"/>
            <w:tcBorders>
              <w:left w:val="single" w:sz="4" w:space="0" w:color="000000"/>
              <w:bottom w:val="single" w:sz="4" w:space="0" w:color="000000"/>
              <w:right w:val="single" w:sz="4" w:space="0" w:color="000000"/>
            </w:tcBorders>
            <w:shd w:val="clear" w:color="auto" w:fill="auto"/>
            <w:vAlign w:val="center"/>
          </w:tcPr>
          <w:p w14:paraId="74235961" w14:textId="698D2D4B" w:rsidR="00E03347" w:rsidRPr="00906443" w:rsidRDefault="00E03347" w:rsidP="00CB725D">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890100100334, LVŽ, 890100100376(i.s.), 890100100001(i.s.), 890100100009(i.s.), LVŽ, 890100100371(i.s.), 890100100384(i.s.), 890100100104(i.s.), 890100100040(i.s.), 890100100145(i.s.), 890100100328(i.s.), kerta rajoninį kelią Nr. 4312, kerta vietinės reikšmės kelią, 890170010010, 890100090052, 890100090065, 890100090109, 890100090019, 890100090110, 890100090028</w:t>
            </w:r>
          </w:p>
        </w:tc>
      </w:tr>
    </w:tbl>
    <w:p w14:paraId="3988AB32" w14:textId="77777777" w:rsidR="00BA291A" w:rsidRPr="00CA3066" w:rsidRDefault="00BA291A" w:rsidP="00BA291A">
      <w:pPr>
        <w:widowControl w:val="0"/>
        <w:suppressAutoHyphens/>
        <w:spacing w:line="276" w:lineRule="auto"/>
        <w:ind w:firstLine="720"/>
        <w:rPr>
          <w:rFonts w:eastAsia="OpenSymbol"/>
          <w:kern w:val="1"/>
          <w:sz w:val="22"/>
          <w:szCs w:val="22"/>
          <w:lang w:eastAsia="hi-IN" w:bidi="hi-IN"/>
        </w:rPr>
      </w:pPr>
    </w:p>
    <w:p w14:paraId="4B1C702F" w14:textId="2F10B71A" w:rsidR="00BA291A" w:rsidRPr="00086810" w:rsidRDefault="00A15B4A" w:rsidP="00086810">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086810" w:rsidRPr="00086810">
        <w:rPr>
          <w:rFonts w:eastAsia="OpenSymbol"/>
          <w:b/>
          <w:kern w:val="1"/>
          <w:sz w:val="22"/>
          <w:szCs w:val="22"/>
          <w:lang w:eastAsia="hi-IN" w:bidi="hi-IN"/>
        </w:rPr>
        <w:t>2.</w:t>
      </w:r>
      <w:r>
        <w:rPr>
          <w:rFonts w:eastAsia="OpenSymbol"/>
          <w:b/>
          <w:kern w:val="1"/>
          <w:sz w:val="22"/>
          <w:szCs w:val="22"/>
          <w:lang w:eastAsia="hi-IN" w:bidi="hi-IN"/>
        </w:rPr>
        <w:t>102</w:t>
      </w:r>
      <w:r w:rsidR="00086810" w:rsidRPr="00086810">
        <w:rPr>
          <w:rFonts w:eastAsia="OpenSymbol"/>
          <w:b/>
          <w:kern w:val="1"/>
          <w:sz w:val="22"/>
          <w:szCs w:val="22"/>
          <w:lang w:eastAsia="hi-IN" w:bidi="hi-IN"/>
        </w:rPr>
        <w:t xml:space="preserve"> lentelė</w:t>
      </w:r>
      <w:r w:rsidR="00E03347" w:rsidRPr="00086810">
        <w:rPr>
          <w:rFonts w:eastAsia="OpenSymbol"/>
          <w:b/>
          <w:kern w:val="1"/>
          <w:sz w:val="22"/>
          <w:szCs w:val="22"/>
          <w:lang w:eastAsia="hi-IN" w:bidi="hi-IN"/>
        </w:rPr>
        <w:t>.</w:t>
      </w:r>
      <w:r w:rsidR="00E03347" w:rsidRPr="00086810">
        <w:rPr>
          <w:rFonts w:eastAsia="OpenSymbol"/>
          <w:kern w:val="1"/>
          <w:sz w:val="22"/>
          <w:szCs w:val="22"/>
          <w:lang w:eastAsia="hi-IN" w:bidi="hi-IN"/>
        </w:rPr>
        <w:t xml:space="preserve"> Šniponių kaimo </w:t>
      </w:r>
      <w:r w:rsidR="00BA291A" w:rsidRPr="00086810">
        <w:rPr>
          <w:rFonts w:eastAsia="OpenSymbol"/>
          <w:kern w:val="1"/>
          <w:sz w:val="22"/>
          <w:szCs w:val="22"/>
          <w:lang w:eastAsia="hi-IN" w:bidi="hi-IN"/>
        </w:rPr>
        <w:t>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0066D42C"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1D089ECE"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1159B"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906443" w14:paraId="6FB6A18C" w14:textId="77777777" w:rsidTr="00BA291A">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03E64F04"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1F451" w14:textId="63F6C421" w:rsidR="00E03347" w:rsidRPr="00814C2C" w:rsidRDefault="00E03347" w:rsidP="00BA291A">
            <w:pPr>
              <w:widowControl w:val="0"/>
              <w:suppressAutoHyphens/>
              <w:snapToGrid w:val="0"/>
              <w:rPr>
                <w:rFonts w:eastAsia="OpenSymbol"/>
                <w:kern w:val="1"/>
                <w:sz w:val="22"/>
                <w:szCs w:val="22"/>
                <w:lang w:eastAsia="hi-IN" w:bidi="hi-IN"/>
              </w:rPr>
            </w:pPr>
            <w:r w:rsidRPr="00906443">
              <w:rPr>
                <w:rFonts w:eastAsia="OpenSymbol"/>
                <w:kern w:val="1"/>
                <w:sz w:val="22"/>
                <w:szCs w:val="22"/>
                <w:lang w:eastAsia="hi-IN" w:bidi="hi-IN"/>
              </w:rPr>
              <w:t xml:space="preserve">890100100020, </w:t>
            </w:r>
            <w:r w:rsidR="00B63A4E" w:rsidRPr="00B63A4E">
              <w:rPr>
                <w:rFonts w:eastAsia="OpenSymbol"/>
                <w:kern w:val="1"/>
                <w:sz w:val="22"/>
                <w:szCs w:val="22"/>
                <w:lang w:eastAsia="hi-IN" w:bidi="hi-IN"/>
              </w:rPr>
              <w:t>890100100348</w:t>
            </w:r>
            <w:r w:rsidR="000F369C">
              <w:rPr>
                <w:rFonts w:eastAsia="OpenSymbol"/>
                <w:kern w:val="1"/>
                <w:sz w:val="22"/>
                <w:szCs w:val="22"/>
                <w:lang w:eastAsia="hi-IN" w:bidi="hi-IN"/>
              </w:rPr>
              <w:t xml:space="preserve">, </w:t>
            </w:r>
            <w:r w:rsidRPr="00906443">
              <w:rPr>
                <w:rFonts w:eastAsia="OpenSymbol"/>
                <w:kern w:val="1"/>
                <w:sz w:val="22"/>
                <w:szCs w:val="22"/>
                <w:lang w:eastAsia="hi-IN" w:bidi="hi-IN"/>
              </w:rPr>
              <w:t xml:space="preserve">kerta rajoninį kelią Nr. 4312, </w:t>
            </w:r>
            <w:r w:rsidR="00814C2C" w:rsidRPr="00814C2C">
              <w:rPr>
                <w:rFonts w:eastAsia="OpenSymbol"/>
                <w:kern w:val="1"/>
                <w:sz w:val="22"/>
                <w:szCs w:val="22"/>
                <w:lang w:eastAsia="hi-IN" w:bidi="hi-IN"/>
              </w:rPr>
              <w:t>890100090152</w:t>
            </w:r>
            <w:r w:rsidR="00814C2C">
              <w:rPr>
                <w:rFonts w:eastAsia="OpenSymbol"/>
                <w:kern w:val="1"/>
                <w:sz w:val="22"/>
                <w:szCs w:val="22"/>
                <w:lang w:eastAsia="hi-IN" w:bidi="hi-IN"/>
              </w:rPr>
              <w:t xml:space="preserve">, </w:t>
            </w:r>
            <w:r w:rsidR="00814C2C" w:rsidRPr="00814C2C">
              <w:rPr>
                <w:rFonts w:eastAsia="OpenSymbol"/>
                <w:kern w:val="1"/>
                <w:sz w:val="22"/>
                <w:szCs w:val="22"/>
                <w:lang w:eastAsia="hi-IN" w:bidi="hi-IN"/>
              </w:rPr>
              <w:t>890100090158</w:t>
            </w:r>
            <w:r w:rsidR="00814C2C">
              <w:rPr>
                <w:rFonts w:eastAsia="OpenSymbol"/>
                <w:kern w:val="1"/>
                <w:sz w:val="22"/>
                <w:szCs w:val="22"/>
                <w:lang w:eastAsia="hi-IN" w:bidi="hi-IN"/>
              </w:rPr>
              <w:t xml:space="preserve">, </w:t>
            </w:r>
            <w:r w:rsidR="00814C2C" w:rsidRPr="00814C2C">
              <w:rPr>
                <w:rFonts w:eastAsia="OpenSymbol"/>
                <w:kern w:val="1"/>
                <w:sz w:val="22"/>
                <w:szCs w:val="22"/>
                <w:lang w:eastAsia="hi-IN" w:bidi="hi-IN"/>
              </w:rPr>
              <w:t>890100090197</w:t>
            </w:r>
            <w:r w:rsidR="00814C2C">
              <w:rPr>
                <w:rFonts w:eastAsia="OpenSymbol"/>
                <w:kern w:val="1"/>
                <w:sz w:val="22"/>
                <w:szCs w:val="22"/>
                <w:lang w:eastAsia="hi-IN" w:bidi="hi-IN"/>
              </w:rPr>
              <w:t xml:space="preserve">, </w:t>
            </w:r>
            <w:r w:rsidR="00814C2C" w:rsidRPr="00906443">
              <w:rPr>
                <w:rFonts w:eastAsia="OpenSymbol"/>
                <w:kern w:val="1"/>
                <w:sz w:val="22"/>
                <w:szCs w:val="22"/>
                <w:lang w:eastAsia="hi-IN" w:bidi="hi-IN"/>
              </w:rPr>
              <w:t>kerta magistralinio kelio A2 sklypą Nr. 890170010002</w:t>
            </w:r>
            <w:r w:rsidR="00814C2C">
              <w:rPr>
                <w:rFonts w:eastAsia="OpenSymbol"/>
                <w:kern w:val="1"/>
                <w:sz w:val="22"/>
                <w:szCs w:val="22"/>
                <w:lang w:eastAsia="hi-IN" w:bidi="hi-IN"/>
              </w:rPr>
              <w:t>, palei</w:t>
            </w:r>
            <w:r w:rsidR="00814C2C" w:rsidRPr="00906443">
              <w:rPr>
                <w:rFonts w:eastAsia="OpenSymbol"/>
                <w:kern w:val="1"/>
                <w:sz w:val="22"/>
                <w:szCs w:val="22"/>
                <w:lang w:eastAsia="hi-IN" w:bidi="hi-IN"/>
              </w:rPr>
              <w:t xml:space="preserve"> magistralinio kelio A2 sklypą Nr. 890170010002</w:t>
            </w:r>
            <w:r w:rsidR="00814C2C">
              <w:rPr>
                <w:rFonts w:eastAsia="OpenSymbol"/>
                <w:kern w:val="1"/>
                <w:sz w:val="22"/>
                <w:szCs w:val="22"/>
                <w:lang w:eastAsia="hi-IN" w:bidi="hi-IN"/>
              </w:rPr>
              <w:t xml:space="preserve"> </w:t>
            </w:r>
          </w:p>
        </w:tc>
      </w:tr>
      <w:tr w:rsidR="00E03347" w:rsidRPr="00BD217A" w14:paraId="529C21E6" w14:textId="77777777" w:rsidTr="00BA291A">
        <w:tc>
          <w:tcPr>
            <w:tcW w:w="1327" w:type="dxa"/>
            <w:tcBorders>
              <w:left w:val="single" w:sz="4" w:space="0" w:color="000000"/>
              <w:bottom w:val="single" w:sz="4" w:space="0" w:color="000000"/>
            </w:tcBorders>
            <w:shd w:val="clear" w:color="auto" w:fill="auto"/>
            <w:vAlign w:val="center"/>
          </w:tcPr>
          <w:p w14:paraId="4C6074EA"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2B7214FE" w14:textId="27C5F56E" w:rsidR="00E03347" w:rsidRPr="00906443" w:rsidRDefault="00E03347" w:rsidP="00814C2C">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 xml:space="preserve">Kerta </w:t>
            </w:r>
            <w:r w:rsidR="00814C2C" w:rsidRPr="00906443">
              <w:rPr>
                <w:rFonts w:eastAsia="OpenSymbol"/>
                <w:kern w:val="1"/>
                <w:sz w:val="22"/>
                <w:szCs w:val="22"/>
                <w:lang w:eastAsia="hi-IN" w:bidi="hi-IN"/>
              </w:rPr>
              <w:t>magistralinio kelio A2 sklypą Nr. 890170010002</w:t>
            </w:r>
            <w:r w:rsidRPr="00906443">
              <w:rPr>
                <w:rFonts w:eastAsia="OpenSymbol"/>
                <w:kern w:val="1"/>
                <w:sz w:val="22"/>
                <w:szCs w:val="22"/>
                <w:lang w:eastAsia="hi-IN" w:bidi="hi-IN"/>
              </w:rPr>
              <w:t>, 890100090181, 890100090179, 890100090066, 890100090166, 890100090043, 890100090201, 891200020102(i.s.), palei vietinės reikšmės kelią, 890100090141, kerta vietinės reikšmės kelią, 890100090023, 890100090018, 890100090049(i.s.), 890100090009, LVŽ</w:t>
            </w:r>
          </w:p>
        </w:tc>
      </w:tr>
      <w:tr w:rsidR="00E03347" w:rsidRPr="00BD217A" w14:paraId="3B90B91E" w14:textId="77777777" w:rsidTr="00BA291A">
        <w:tc>
          <w:tcPr>
            <w:tcW w:w="1327" w:type="dxa"/>
            <w:tcBorders>
              <w:left w:val="single" w:sz="4" w:space="0" w:color="000000"/>
              <w:bottom w:val="single" w:sz="4" w:space="0" w:color="000000"/>
            </w:tcBorders>
            <w:shd w:val="clear" w:color="auto" w:fill="auto"/>
            <w:vAlign w:val="center"/>
          </w:tcPr>
          <w:p w14:paraId="4ACD5549"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424DBE77" w14:textId="51129146"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 xml:space="preserve">890100090028(i.s.), </w:t>
            </w:r>
            <w:r w:rsidR="00024A05" w:rsidRPr="00024A05">
              <w:rPr>
                <w:rFonts w:eastAsia="OpenSymbol"/>
                <w:kern w:val="1"/>
                <w:sz w:val="22"/>
                <w:szCs w:val="22"/>
                <w:lang w:eastAsia="hi-IN" w:bidi="hi-IN"/>
              </w:rPr>
              <w:t>890100090165</w:t>
            </w:r>
            <w:r w:rsidRPr="00906443">
              <w:rPr>
                <w:rFonts w:eastAsia="OpenSymbol"/>
                <w:kern w:val="1"/>
                <w:sz w:val="22"/>
                <w:szCs w:val="22"/>
                <w:lang w:eastAsia="hi-IN" w:bidi="hi-IN"/>
              </w:rPr>
              <w:t>, 890100090010</w:t>
            </w:r>
            <w:r w:rsidR="00024A05">
              <w:rPr>
                <w:rFonts w:eastAsia="OpenSymbol"/>
                <w:kern w:val="1"/>
                <w:sz w:val="22"/>
                <w:szCs w:val="22"/>
                <w:lang w:eastAsia="hi-IN" w:bidi="hi-IN"/>
              </w:rPr>
              <w:t>(i.s.)</w:t>
            </w:r>
            <w:r w:rsidRPr="00906443">
              <w:rPr>
                <w:rFonts w:eastAsia="OpenSymbol"/>
                <w:kern w:val="1"/>
                <w:sz w:val="22"/>
                <w:szCs w:val="22"/>
                <w:lang w:eastAsia="hi-IN" w:bidi="hi-IN"/>
              </w:rPr>
              <w:t>, kerta vietinės reikšmės kelią, kerta rajoninį kelią Nr. 4312, 890100100328, 890100100145, 890100100040, 890100100104, 890100100184, 890100100371, LVŽ, 890100100009, 890100100001, 890100100376, LVŽ, 890100100349(i.s.), 890100100368(i.s.), 890100100105(i.s.), 890100100061(i.s.), 890100100102(i.s.), 890100100031(i.s.), 890100100375(i.s.), 890100100023(i.s.), 890100100140(i.s.), 890100100353(i.s.), 890100100362(i.s.), LVŽ, 890100100075(i.s.), 890100100044(i.s.), 890100100354(i.s.), 890100100378(i.s.), 890100100066(i.s.), 890100100065(i.s.), 890100100098(i.s.), 890100100336(i.s.), 890100100094(i.s.), 890100100391(i.s.), 890100100392(i.s.), 890100100187(i.s.), 890100100377, 894000010436, 89400001</w:t>
            </w:r>
          </w:p>
        </w:tc>
      </w:tr>
      <w:tr w:rsidR="00E03347" w:rsidRPr="00906443" w14:paraId="5565BFE6" w14:textId="77777777" w:rsidTr="00BA291A">
        <w:tc>
          <w:tcPr>
            <w:tcW w:w="1327" w:type="dxa"/>
            <w:tcBorders>
              <w:left w:val="single" w:sz="4" w:space="0" w:color="000000"/>
              <w:bottom w:val="single" w:sz="4" w:space="0" w:color="000000"/>
            </w:tcBorders>
            <w:shd w:val="clear" w:color="auto" w:fill="auto"/>
            <w:vAlign w:val="center"/>
          </w:tcPr>
          <w:p w14:paraId="3A1A7E3A"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vAlign w:val="center"/>
          </w:tcPr>
          <w:p w14:paraId="2569581B"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 xml:space="preserve">894000010435, 890100100017, 890100100323, 890100100107, 890100100123, 890100100080, 890100100093, 890100100015, 8940000100018, 894000010109(i.s.), 890100100048, 890100100352, 890100100079, 890100100364, LVŽ, 894000010491(i.s.), 890100100045, 890100100054, 890100100092, 890100100326, 890100100076, 890100100351, 890100100367, kerta vietinės reikšmės kelią, 890100100346 </w:t>
            </w:r>
          </w:p>
        </w:tc>
      </w:tr>
      <w:tr w:rsidR="00E03347" w:rsidRPr="00906443" w14:paraId="70CDDF57" w14:textId="77777777" w:rsidTr="00BA291A">
        <w:tc>
          <w:tcPr>
            <w:tcW w:w="1327" w:type="dxa"/>
            <w:tcBorders>
              <w:left w:val="single" w:sz="4" w:space="0" w:color="000000"/>
              <w:bottom w:val="single" w:sz="4" w:space="0" w:color="000000"/>
            </w:tcBorders>
            <w:shd w:val="clear" w:color="auto" w:fill="auto"/>
            <w:vAlign w:val="center"/>
          </w:tcPr>
          <w:p w14:paraId="3B7FCE52"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5 - 1</w:t>
            </w:r>
          </w:p>
        </w:tc>
        <w:tc>
          <w:tcPr>
            <w:tcW w:w="7784" w:type="dxa"/>
            <w:tcBorders>
              <w:left w:val="single" w:sz="4" w:space="0" w:color="000000"/>
              <w:bottom w:val="single" w:sz="4" w:space="0" w:color="000000"/>
              <w:right w:val="single" w:sz="4" w:space="0" w:color="000000"/>
            </w:tcBorders>
            <w:shd w:val="clear" w:color="auto" w:fill="auto"/>
            <w:vAlign w:val="center"/>
          </w:tcPr>
          <w:p w14:paraId="311AEB9E"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890100100037, 890100100158, kerta vietinės reikšmės kelią, 890100100382, 890100100022, 890100100363, 890100100109, 890100100086, 890100100373, 890100100320, 890100100167, 890100100348, 890100100020</w:t>
            </w:r>
          </w:p>
        </w:tc>
      </w:tr>
    </w:tbl>
    <w:p w14:paraId="24FE0FBB" w14:textId="77777777" w:rsidR="00BA291A" w:rsidRPr="00CA3066" w:rsidRDefault="00BA291A" w:rsidP="00BA291A">
      <w:pPr>
        <w:widowControl w:val="0"/>
        <w:suppressAutoHyphens/>
        <w:spacing w:line="276" w:lineRule="auto"/>
        <w:ind w:firstLine="720"/>
        <w:rPr>
          <w:rFonts w:eastAsia="OpenSymbol"/>
          <w:kern w:val="1"/>
          <w:sz w:val="22"/>
          <w:szCs w:val="22"/>
          <w:lang w:eastAsia="hi-IN" w:bidi="hi-IN"/>
        </w:rPr>
      </w:pPr>
    </w:p>
    <w:p w14:paraId="41AE4DFA" w14:textId="45CFCE1F" w:rsidR="00BA291A" w:rsidRPr="00086810" w:rsidRDefault="00A15B4A" w:rsidP="00086810">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086810" w:rsidRPr="00086810">
        <w:rPr>
          <w:rFonts w:eastAsia="OpenSymbol"/>
          <w:b/>
          <w:kern w:val="1"/>
          <w:sz w:val="22"/>
          <w:szCs w:val="22"/>
          <w:lang w:eastAsia="hi-IN" w:bidi="hi-IN"/>
        </w:rPr>
        <w:t>2.</w:t>
      </w:r>
      <w:r w:rsidR="00E03347" w:rsidRPr="00086810">
        <w:rPr>
          <w:rFonts w:eastAsia="OpenSymbol"/>
          <w:b/>
          <w:kern w:val="1"/>
          <w:sz w:val="22"/>
          <w:szCs w:val="22"/>
          <w:lang w:eastAsia="hi-IN" w:bidi="hi-IN"/>
        </w:rPr>
        <w:t>10</w:t>
      </w:r>
      <w:r>
        <w:rPr>
          <w:rFonts w:eastAsia="OpenSymbol"/>
          <w:b/>
          <w:kern w:val="1"/>
          <w:sz w:val="22"/>
          <w:szCs w:val="22"/>
          <w:lang w:eastAsia="hi-IN" w:bidi="hi-IN"/>
        </w:rPr>
        <w:t>3</w:t>
      </w:r>
      <w:r w:rsidR="00086810" w:rsidRPr="00086810">
        <w:rPr>
          <w:rFonts w:eastAsia="OpenSymbol"/>
          <w:b/>
          <w:kern w:val="1"/>
          <w:sz w:val="22"/>
          <w:szCs w:val="22"/>
          <w:lang w:eastAsia="hi-IN" w:bidi="hi-IN"/>
        </w:rPr>
        <w:t xml:space="preserve"> lentelė</w:t>
      </w:r>
      <w:r w:rsidR="00BA291A" w:rsidRPr="00086810">
        <w:rPr>
          <w:rFonts w:eastAsia="OpenSymbol"/>
          <w:b/>
          <w:kern w:val="1"/>
          <w:sz w:val="22"/>
          <w:szCs w:val="22"/>
          <w:lang w:eastAsia="hi-IN" w:bidi="hi-IN"/>
        </w:rPr>
        <w:t>.</w:t>
      </w:r>
      <w:r w:rsidR="00BA291A" w:rsidRPr="00086810">
        <w:rPr>
          <w:rFonts w:eastAsia="OpenSymbol"/>
          <w:kern w:val="1"/>
          <w:sz w:val="22"/>
          <w:szCs w:val="22"/>
          <w:lang w:eastAsia="hi-IN" w:bidi="hi-IN"/>
        </w:rPr>
        <w:t xml:space="preserve"> Trejokų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7D5D7C7D"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56F24FE1"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F3F56"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906443" w14:paraId="3CCAD391" w14:textId="77777777" w:rsidTr="00BA291A">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067DB4BC"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B4460"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890100030371, 890100030351, 890100030002, 890100030011, 890100030429, 890100030425, kerta vietinės reikšmės kelią, 890100030424, 890100030119(i.s.), 890100030376(i.s.), 890100030375, 890100030376(i.s.)</w:t>
            </w:r>
          </w:p>
        </w:tc>
      </w:tr>
      <w:tr w:rsidR="00E03347" w:rsidRPr="00BD217A" w14:paraId="0A12084D" w14:textId="77777777" w:rsidTr="00BA291A">
        <w:tc>
          <w:tcPr>
            <w:tcW w:w="1327" w:type="dxa"/>
            <w:tcBorders>
              <w:left w:val="single" w:sz="4" w:space="0" w:color="000000"/>
              <w:bottom w:val="single" w:sz="4" w:space="0" w:color="000000"/>
            </w:tcBorders>
            <w:shd w:val="clear" w:color="auto" w:fill="auto"/>
            <w:vAlign w:val="center"/>
          </w:tcPr>
          <w:p w14:paraId="4C234076"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7F6CC016"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Palei Širvintos upę, 890100030289, 890100030251, palei Širvintos upę, 890100030355, 890100030435, 890100030434, palei Širvintos upę, 890100030356, palei Širvintos upę, 890100030461, 890100030012, 890100030002, 890100030351, 890100030051</w:t>
            </w:r>
          </w:p>
        </w:tc>
      </w:tr>
    </w:tbl>
    <w:p w14:paraId="70D532A2" w14:textId="77777777" w:rsidR="00BA291A" w:rsidRPr="00CA3066" w:rsidRDefault="00BA291A" w:rsidP="00BA291A">
      <w:pPr>
        <w:widowControl w:val="0"/>
        <w:suppressAutoHyphens/>
        <w:spacing w:line="276" w:lineRule="auto"/>
        <w:ind w:firstLine="720"/>
        <w:rPr>
          <w:rFonts w:eastAsia="OpenSymbol"/>
          <w:kern w:val="1"/>
          <w:sz w:val="22"/>
          <w:szCs w:val="22"/>
          <w:lang w:eastAsia="hi-IN" w:bidi="hi-IN"/>
        </w:rPr>
      </w:pPr>
    </w:p>
    <w:p w14:paraId="3E0467B0" w14:textId="69CFB129" w:rsidR="00BA291A" w:rsidRPr="00C974CB" w:rsidRDefault="00A15B4A" w:rsidP="00C974CB">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C974CB" w:rsidRPr="00C974CB">
        <w:rPr>
          <w:rFonts w:eastAsia="OpenSymbol"/>
          <w:b/>
          <w:kern w:val="1"/>
          <w:sz w:val="22"/>
          <w:szCs w:val="22"/>
          <w:lang w:eastAsia="hi-IN" w:bidi="hi-IN"/>
        </w:rPr>
        <w:t>2.</w:t>
      </w:r>
      <w:r w:rsidR="00E03347" w:rsidRPr="00C974CB">
        <w:rPr>
          <w:rFonts w:eastAsia="OpenSymbol"/>
          <w:b/>
          <w:kern w:val="1"/>
          <w:sz w:val="22"/>
          <w:szCs w:val="22"/>
          <w:lang w:eastAsia="hi-IN" w:bidi="hi-IN"/>
        </w:rPr>
        <w:t>1</w:t>
      </w:r>
      <w:r>
        <w:rPr>
          <w:rFonts w:eastAsia="OpenSymbol"/>
          <w:b/>
          <w:kern w:val="1"/>
          <w:sz w:val="22"/>
          <w:szCs w:val="22"/>
          <w:lang w:eastAsia="hi-IN" w:bidi="hi-IN"/>
        </w:rPr>
        <w:t>04</w:t>
      </w:r>
      <w:r w:rsidR="00C974CB" w:rsidRPr="00C974CB">
        <w:rPr>
          <w:rFonts w:eastAsia="OpenSymbol"/>
          <w:b/>
          <w:kern w:val="1"/>
          <w:sz w:val="22"/>
          <w:szCs w:val="22"/>
          <w:lang w:eastAsia="hi-IN" w:bidi="hi-IN"/>
        </w:rPr>
        <w:t xml:space="preserve"> lentelė</w:t>
      </w:r>
      <w:r w:rsidR="00BA291A" w:rsidRPr="00C974CB">
        <w:rPr>
          <w:rFonts w:eastAsia="OpenSymbol"/>
          <w:b/>
          <w:kern w:val="1"/>
          <w:sz w:val="22"/>
          <w:szCs w:val="22"/>
          <w:lang w:eastAsia="hi-IN" w:bidi="hi-IN"/>
        </w:rPr>
        <w:t>.</w:t>
      </w:r>
      <w:r w:rsidR="00BA291A" w:rsidRPr="00C974CB">
        <w:rPr>
          <w:rFonts w:eastAsia="OpenSymbol"/>
          <w:kern w:val="1"/>
          <w:sz w:val="22"/>
          <w:szCs w:val="22"/>
          <w:lang w:eastAsia="hi-IN" w:bidi="hi-IN"/>
        </w:rPr>
        <w:t xml:space="preserve"> Ūdaros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1B6A0B50"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4A0AA813"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EB247"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906443" w14:paraId="320E251F" w14:textId="77777777" w:rsidTr="00BA291A">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4E40B468"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5EA67"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891200010846, 891200010247(i.s.), 891200010219, 891200010124, 891200010097, 891200010400(i.s.), kerta vietinės reikšmės kelią, 891200010793</w:t>
            </w:r>
          </w:p>
        </w:tc>
      </w:tr>
      <w:tr w:rsidR="00E03347" w:rsidRPr="00906443" w14:paraId="0BEACCAF" w14:textId="77777777" w:rsidTr="00BA291A">
        <w:tc>
          <w:tcPr>
            <w:tcW w:w="1327" w:type="dxa"/>
            <w:tcBorders>
              <w:left w:val="single" w:sz="4" w:space="0" w:color="000000"/>
              <w:bottom w:val="single" w:sz="4" w:space="0" w:color="000000"/>
            </w:tcBorders>
            <w:shd w:val="clear" w:color="auto" w:fill="auto"/>
            <w:vAlign w:val="center"/>
          </w:tcPr>
          <w:p w14:paraId="63B2D679"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5EDAD358"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891200010793, palei Širvintos upę, 891200010598, 891200010596, 891200010087</w:t>
            </w:r>
          </w:p>
        </w:tc>
      </w:tr>
      <w:tr w:rsidR="00E03347" w:rsidRPr="00906443" w14:paraId="2565F313" w14:textId="77777777" w:rsidTr="00BA291A">
        <w:tc>
          <w:tcPr>
            <w:tcW w:w="1327" w:type="dxa"/>
            <w:tcBorders>
              <w:left w:val="single" w:sz="4" w:space="0" w:color="000000"/>
              <w:bottom w:val="single" w:sz="4" w:space="0" w:color="000000"/>
            </w:tcBorders>
            <w:shd w:val="clear" w:color="auto" w:fill="auto"/>
            <w:vAlign w:val="center"/>
          </w:tcPr>
          <w:p w14:paraId="49BB16C3"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296511BB" w14:textId="77777777" w:rsidR="00E03347" w:rsidRPr="00906443" w:rsidRDefault="00E03347" w:rsidP="00BA291A">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891200010087, kerta vietinės reikšmės kelią, 891200010087, 891200010030, 891200010429, 891200010647, 891200010648, 891200010647, 891200010776, 891200010714, 891200010846</w:t>
            </w:r>
          </w:p>
        </w:tc>
      </w:tr>
    </w:tbl>
    <w:p w14:paraId="532AE5F6" w14:textId="77777777" w:rsidR="00AE4C11" w:rsidRPr="00CA3066" w:rsidRDefault="00AE4C11" w:rsidP="00BA291A">
      <w:pPr>
        <w:widowControl w:val="0"/>
        <w:suppressAutoHyphens/>
        <w:spacing w:line="276" w:lineRule="auto"/>
        <w:ind w:firstLine="720"/>
        <w:rPr>
          <w:rFonts w:eastAsia="OpenSymbol"/>
          <w:kern w:val="1"/>
          <w:sz w:val="22"/>
          <w:szCs w:val="22"/>
          <w:lang w:eastAsia="hi-IN" w:bidi="hi-IN"/>
        </w:rPr>
      </w:pPr>
    </w:p>
    <w:p w14:paraId="2FC4E1D7" w14:textId="49D9008A" w:rsidR="00BA291A" w:rsidRPr="00AE4C11" w:rsidRDefault="00A15B4A" w:rsidP="00AE4C1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AE4C11" w:rsidRPr="00AE4C11">
        <w:rPr>
          <w:rFonts w:eastAsia="OpenSymbol"/>
          <w:b/>
          <w:kern w:val="1"/>
          <w:sz w:val="22"/>
          <w:szCs w:val="22"/>
          <w:lang w:eastAsia="hi-IN" w:bidi="hi-IN"/>
        </w:rPr>
        <w:t>2.</w:t>
      </w:r>
      <w:r>
        <w:rPr>
          <w:rFonts w:eastAsia="OpenSymbol"/>
          <w:b/>
          <w:kern w:val="1"/>
          <w:sz w:val="22"/>
          <w:szCs w:val="22"/>
          <w:lang w:eastAsia="hi-IN" w:bidi="hi-IN"/>
        </w:rPr>
        <w:t>105</w:t>
      </w:r>
      <w:r w:rsidR="00AE4C11" w:rsidRPr="00AE4C11">
        <w:rPr>
          <w:rFonts w:eastAsia="OpenSymbol"/>
          <w:b/>
          <w:kern w:val="1"/>
          <w:sz w:val="22"/>
          <w:szCs w:val="22"/>
          <w:lang w:eastAsia="hi-IN" w:bidi="hi-IN"/>
        </w:rPr>
        <w:t xml:space="preserve"> lentelė</w:t>
      </w:r>
      <w:r w:rsidR="00E03347" w:rsidRPr="00AE4C11">
        <w:rPr>
          <w:rFonts w:eastAsia="OpenSymbol"/>
          <w:b/>
          <w:kern w:val="1"/>
          <w:sz w:val="22"/>
          <w:szCs w:val="22"/>
          <w:lang w:eastAsia="hi-IN" w:bidi="hi-IN"/>
        </w:rPr>
        <w:t>.</w:t>
      </w:r>
      <w:r w:rsidR="00E03347" w:rsidRPr="00AE4C11">
        <w:rPr>
          <w:rFonts w:eastAsia="OpenSymbol"/>
          <w:kern w:val="1"/>
          <w:sz w:val="22"/>
          <w:szCs w:val="22"/>
          <w:lang w:eastAsia="hi-IN" w:bidi="hi-IN"/>
        </w:rPr>
        <w:t xml:space="preserve"> Vai</w:t>
      </w:r>
      <w:r w:rsidR="006F01BF">
        <w:rPr>
          <w:rFonts w:eastAsia="OpenSymbol"/>
          <w:kern w:val="1"/>
          <w:sz w:val="22"/>
          <w:szCs w:val="22"/>
          <w:lang w:eastAsia="hi-IN" w:bidi="hi-IN"/>
        </w:rPr>
        <w:t>dž</w:t>
      </w:r>
      <w:r w:rsidR="00BA291A" w:rsidRPr="00AE4C11">
        <w:rPr>
          <w:rFonts w:eastAsia="OpenSymbol"/>
          <w:kern w:val="1"/>
          <w:sz w:val="22"/>
          <w:szCs w:val="22"/>
          <w:lang w:eastAsia="hi-IN" w:bidi="hi-IN"/>
        </w:rPr>
        <w:t>iuliškių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61C78B66"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2F18B5EB"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7D6C7"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BD217A" w14:paraId="545DF84B" w14:textId="77777777" w:rsidTr="00203E06">
        <w:trPr>
          <w:trHeight w:val="232"/>
        </w:trPr>
        <w:tc>
          <w:tcPr>
            <w:tcW w:w="1327" w:type="dxa"/>
            <w:tcBorders>
              <w:top w:val="single" w:sz="4" w:space="0" w:color="000000"/>
              <w:left w:val="single" w:sz="4" w:space="0" w:color="000000"/>
              <w:bottom w:val="single" w:sz="4" w:space="0" w:color="000000"/>
            </w:tcBorders>
            <w:shd w:val="clear" w:color="auto" w:fill="auto"/>
            <w:vAlign w:val="center"/>
          </w:tcPr>
          <w:p w14:paraId="3F3BB29A"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FA305"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890100010028, 890100010006(i.s.), 890100010292(i.s.), 890100010207, kerta vietinės reikšmės kelią, 890100020248, 890100020285, 890100020125(i.s.), 890100020117(i.s.), LVŽ, 890100020313, 890100020513, 890100020512(i.s.), LVŽ, 890100020294</w:t>
            </w:r>
          </w:p>
        </w:tc>
      </w:tr>
      <w:tr w:rsidR="00E03347" w:rsidRPr="00906443" w14:paraId="722F4A24" w14:textId="77777777" w:rsidTr="00203E06">
        <w:tc>
          <w:tcPr>
            <w:tcW w:w="1327" w:type="dxa"/>
            <w:tcBorders>
              <w:left w:val="single" w:sz="4" w:space="0" w:color="000000"/>
              <w:bottom w:val="single" w:sz="4" w:space="0" w:color="000000"/>
            </w:tcBorders>
            <w:shd w:val="clear" w:color="auto" w:fill="auto"/>
            <w:vAlign w:val="center"/>
          </w:tcPr>
          <w:p w14:paraId="340B2A4A"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2B6238F1"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890100020294, 890100020124, 890100020112, 890100020189, 890100020029, LVŽ, 890100020513, 890100020345</w:t>
            </w:r>
          </w:p>
        </w:tc>
      </w:tr>
      <w:tr w:rsidR="00E03347" w:rsidRPr="00906443" w14:paraId="3FADFA5C" w14:textId="77777777" w:rsidTr="00203E06">
        <w:tc>
          <w:tcPr>
            <w:tcW w:w="1327" w:type="dxa"/>
            <w:tcBorders>
              <w:left w:val="single" w:sz="4" w:space="0" w:color="000000"/>
              <w:bottom w:val="single" w:sz="4" w:space="0" w:color="000000"/>
            </w:tcBorders>
            <w:shd w:val="clear" w:color="auto" w:fill="auto"/>
            <w:vAlign w:val="center"/>
          </w:tcPr>
          <w:p w14:paraId="1B3C4A0E" w14:textId="77777777" w:rsidR="00E03347" w:rsidRPr="00906443" w:rsidRDefault="00E03347" w:rsidP="00BA291A">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72F1C20A"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890100020345, 890100020315, 890100020262(i.s.), 890100020237, 890100020479, 890100020254, kerta vietinės reikšmės kelią, 890100010237, 890100010238</w:t>
            </w:r>
          </w:p>
        </w:tc>
      </w:tr>
    </w:tbl>
    <w:p w14:paraId="106A77A9" w14:textId="77777777" w:rsidR="00203E06" w:rsidRPr="00CA3066" w:rsidRDefault="00203E06" w:rsidP="00203E06">
      <w:pPr>
        <w:widowControl w:val="0"/>
        <w:suppressAutoHyphens/>
        <w:spacing w:line="276" w:lineRule="auto"/>
        <w:ind w:firstLine="720"/>
        <w:rPr>
          <w:rFonts w:eastAsia="OpenSymbol"/>
          <w:kern w:val="1"/>
          <w:sz w:val="22"/>
          <w:szCs w:val="22"/>
          <w:lang w:eastAsia="hi-IN" w:bidi="hi-IN"/>
        </w:rPr>
      </w:pPr>
    </w:p>
    <w:p w14:paraId="5F7D58DF" w14:textId="2030B4C1" w:rsidR="00203E06" w:rsidRPr="00AE4C11" w:rsidRDefault="00A15B4A" w:rsidP="00AE4C1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AE4C11" w:rsidRPr="00AE4C11">
        <w:rPr>
          <w:rFonts w:eastAsia="OpenSymbol"/>
          <w:b/>
          <w:kern w:val="1"/>
          <w:sz w:val="22"/>
          <w:szCs w:val="22"/>
          <w:lang w:eastAsia="hi-IN" w:bidi="hi-IN"/>
        </w:rPr>
        <w:t>2.</w:t>
      </w:r>
      <w:r>
        <w:rPr>
          <w:rFonts w:eastAsia="OpenSymbol"/>
          <w:b/>
          <w:kern w:val="1"/>
          <w:sz w:val="22"/>
          <w:szCs w:val="22"/>
          <w:lang w:eastAsia="hi-IN" w:bidi="hi-IN"/>
        </w:rPr>
        <w:t>106</w:t>
      </w:r>
      <w:r w:rsidR="00AE4C11" w:rsidRPr="00AE4C11">
        <w:rPr>
          <w:rFonts w:eastAsia="OpenSymbol"/>
          <w:b/>
          <w:kern w:val="1"/>
          <w:sz w:val="22"/>
          <w:szCs w:val="22"/>
          <w:lang w:eastAsia="hi-IN" w:bidi="hi-IN"/>
        </w:rPr>
        <w:t xml:space="preserve"> lentelė</w:t>
      </w:r>
      <w:r w:rsidR="00203E06" w:rsidRPr="00AE4C11">
        <w:rPr>
          <w:rFonts w:eastAsia="OpenSymbol"/>
          <w:b/>
          <w:kern w:val="1"/>
          <w:sz w:val="22"/>
          <w:szCs w:val="22"/>
          <w:lang w:eastAsia="hi-IN" w:bidi="hi-IN"/>
        </w:rPr>
        <w:t>.</w:t>
      </w:r>
      <w:r w:rsidR="00203E06" w:rsidRPr="00AE4C11">
        <w:rPr>
          <w:rFonts w:eastAsia="OpenSymbol"/>
          <w:kern w:val="1"/>
          <w:sz w:val="22"/>
          <w:szCs w:val="22"/>
          <w:lang w:eastAsia="hi-IN" w:bidi="hi-IN"/>
        </w:rPr>
        <w:t xml:space="preserve"> Vaiškūnų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4266EB34"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66C751FA"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0E467"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906443" w14:paraId="4B511671" w14:textId="77777777" w:rsidTr="00203E06">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015A150B"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5F0BA"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890100010084, 890100010258, 890100010079, 890100010044, 890100010004, 890100010021, 890100010023, 890100010024, LVŽ</w:t>
            </w:r>
          </w:p>
        </w:tc>
      </w:tr>
      <w:tr w:rsidR="00E03347" w:rsidRPr="00BD217A" w14:paraId="672ACFAD" w14:textId="77777777" w:rsidTr="00203E06">
        <w:tc>
          <w:tcPr>
            <w:tcW w:w="1327" w:type="dxa"/>
            <w:tcBorders>
              <w:left w:val="single" w:sz="4" w:space="0" w:color="000000"/>
              <w:bottom w:val="single" w:sz="4" w:space="0" w:color="000000"/>
            </w:tcBorders>
            <w:shd w:val="clear" w:color="auto" w:fill="auto"/>
            <w:vAlign w:val="center"/>
          </w:tcPr>
          <w:p w14:paraId="00D6D0A2"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4C0E99B0"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890100010133(i.s.), 890100010212, kerta vietinės reikšmės kelią, 890100010043, 890100010017, 890100010093(i.s.), 890100010091(i.s.), 890100010286(i.s.), 890100010232(i.s.)</w:t>
            </w:r>
          </w:p>
        </w:tc>
      </w:tr>
      <w:tr w:rsidR="00E03347" w:rsidRPr="00906443" w14:paraId="1D3CC958" w14:textId="77777777" w:rsidTr="00203E06">
        <w:tc>
          <w:tcPr>
            <w:tcW w:w="1327" w:type="dxa"/>
            <w:tcBorders>
              <w:left w:val="single" w:sz="4" w:space="0" w:color="000000"/>
              <w:bottom w:val="single" w:sz="4" w:space="0" w:color="000000"/>
            </w:tcBorders>
            <w:shd w:val="clear" w:color="auto" w:fill="auto"/>
            <w:vAlign w:val="center"/>
          </w:tcPr>
          <w:p w14:paraId="706E03E0"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47979505"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Kerta Viesos upelį, 890100010158(i.s.), 890100010272, LVŽ, 890100010273, 890100010283, 890100010293, 890100010214, LVŽ</w:t>
            </w:r>
          </w:p>
        </w:tc>
      </w:tr>
      <w:tr w:rsidR="00E03347" w:rsidRPr="00906443" w14:paraId="191588A0" w14:textId="77777777" w:rsidTr="00203E06">
        <w:tc>
          <w:tcPr>
            <w:tcW w:w="1327" w:type="dxa"/>
            <w:tcBorders>
              <w:left w:val="single" w:sz="4" w:space="0" w:color="000000"/>
              <w:bottom w:val="single" w:sz="4" w:space="0" w:color="000000"/>
            </w:tcBorders>
            <w:shd w:val="clear" w:color="auto" w:fill="auto"/>
            <w:vAlign w:val="center"/>
          </w:tcPr>
          <w:p w14:paraId="4004F75B"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1992355A"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890100010100, 890100010255, kerta vietinės reikšmės kelią, 890100010074, 890100010257, 890100010084</w:t>
            </w:r>
          </w:p>
        </w:tc>
      </w:tr>
    </w:tbl>
    <w:p w14:paraId="6A272E2D" w14:textId="77777777" w:rsidR="00203E06" w:rsidRPr="00CA3066" w:rsidRDefault="00203E06" w:rsidP="00203E06">
      <w:pPr>
        <w:widowControl w:val="0"/>
        <w:suppressAutoHyphens/>
        <w:spacing w:line="276" w:lineRule="auto"/>
        <w:ind w:firstLine="720"/>
        <w:rPr>
          <w:rFonts w:eastAsia="OpenSymbol"/>
          <w:kern w:val="1"/>
          <w:sz w:val="22"/>
          <w:szCs w:val="22"/>
          <w:lang w:eastAsia="hi-IN" w:bidi="hi-IN"/>
        </w:rPr>
      </w:pPr>
    </w:p>
    <w:p w14:paraId="7C235C32" w14:textId="3C083C38" w:rsidR="00203E06" w:rsidRPr="00AE4C11" w:rsidRDefault="00A15B4A" w:rsidP="00AE4C1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AE4C11" w:rsidRPr="00AE4C11">
        <w:rPr>
          <w:rFonts w:eastAsia="OpenSymbol"/>
          <w:b/>
          <w:kern w:val="1"/>
          <w:sz w:val="22"/>
          <w:szCs w:val="22"/>
          <w:lang w:eastAsia="hi-IN" w:bidi="hi-IN"/>
        </w:rPr>
        <w:t>2.</w:t>
      </w:r>
      <w:r>
        <w:rPr>
          <w:rFonts w:eastAsia="OpenSymbol"/>
          <w:b/>
          <w:kern w:val="1"/>
          <w:sz w:val="22"/>
          <w:szCs w:val="22"/>
          <w:lang w:eastAsia="hi-IN" w:bidi="hi-IN"/>
        </w:rPr>
        <w:t>107</w:t>
      </w:r>
      <w:r w:rsidR="00AE4C11" w:rsidRPr="00AE4C11">
        <w:rPr>
          <w:rFonts w:eastAsia="OpenSymbol"/>
          <w:b/>
          <w:kern w:val="1"/>
          <w:sz w:val="22"/>
          <w:szCs w:val="22"/>
          <w:lang w:eastAsia="hi-IN" w:bidi="hi-IN"/>
        </w:rPr>
        <w:t xml:space="preserve"> lentelė</w:t>
      </w:r>
      <w:r w:rsidR="00E03347" w:rsidRPr="00AE4C11">
        <w:rPr>
          <w:rFonts w:eastAsia="OpenSymbol"/>
          <w:b/>
          <w:kern w:val="1"/>
          <w:sz w:val="22"/>
          <w:szCs w:val="22"/>
          <w:lang w:eastAsia="hi-IN" w:bidi="hi-IN"/>
        </w:rPr>
        <w:t>.</w:t>
      </w:r>
      <w:r w:rsidR="00203E06" w:rsidRPr="00AE4C11">
        <w:rPr>
          <w:rFonts w:eastAsia="OpenSymbol"/>
          <w:kern w:val="1"/>
          <w:sz w:val="22"/>
          <w:szCs w:val="22"/>
          <w:lang w:eastAsia="hi-IN" w:bidi="hi-IN"/>
        </w:rPr>
        <w:t xml:space="preserve"> Varanavos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7244B866"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7394E0EC"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5BA31"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BD217A" w14:paraId="4BD22F63" w14:textId="77777777" w:rsidTr="00203E06">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1630FA6"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C310A"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890170010003(i.s.), 890100050188(i.s.), kerta Kertušos upelį, 890100050314(i.s.), 890100050313(i.s.), 890100050281(i.s.), 890100050282(i.s.), 890100050269(i.s.), palei Širvintos upę, 890100050093(i.s.), 890100050327(i.s.), 890100050267(i.s.)</w:t>
            </w:r>
          </w:p>
        </w:tc>
      </w:tr>
      <w:tr w:rsidR="00E03347" w:rsidRPr="00BD217A" w14:paraId="698ACC17" w14:textId="77777777" w:rsidTr="00203E06">
        <w:tc>
          <w:tcPr>
            <w:tcW w:w="1327" w:type="dxa"/>
            <w:tcBorders>
              <w:left w:val="single" w:sz="4" w:space="0" w:color="000000"/>
              <w:bottom w:val="single" w:sz="4" w:space="0" w:color="000000"/>
            </w:tcBorders>
            <w:shd w:val="clear" w:color="auto" w:fill="auto"/>
            <w:vAlign w:val="center"/>
          </w:tcPr>
          <w:p w14:paraId="5970D23D"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583E4FDE"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Kerta Širvintos upę, 890100050221(i.s.), 890100050308LVŽ, 890100050232, LVŽ, 890100050066, 890100050198(i.s.), palei vietinės reikšmės kelią, 890170010001(i.s.), 890100050329, kerta magistralinį kelią A2, 890100030413, 890170010001(i.s.), 890100030300, 890100030197, 890100030326, 890100030306, 890100030231(i.s.), 890100030254(i.s.), 890100030313(i.s.), 890100030190(i.s.), 890100030181(i.s.), 890100030321(i.s.), 890100030196(i.s.), LVŽ, 890100030374(i.s.), 890100030334(i.s.), 890100030179(i.s.), 890100030393(i.s.), 890100030252, kerta vietinės reikšmės kelią, 890100030233, 890100030234, LVŽ, 890100030232, 890100030253, LVŽ, 890100030230, 890100030227, 890100030325, 890100030162, 890100030413, 890170010001, kerta Širvintos upę</w:t>
            </w:r>
          </w:p>
        </w:tc>
      </w:tr>
    </w:tbl>
    <w:p w14:paraId="0CC48366" w14:textId="77777777" w:rsidR="00203E06" w:rsidRPr="00CA3066" w:rsidRDefault="00203E06" w:rsidP="00203E06">
      <w:pPr>
        <w:widowControl w:val="0"/>
        <w:suppressAutoHyphens/>
        <w:spacing w:line="276" w:lineRule="auto"/>
        <w:ind w:firstLine="720"/>
        <w:rPr>
          <w:rFonts w:eastAsia="OpenSymbol"/>
          <w:kern w:val="1"/>
          <w:sz w:val="22"/>
          <w:szCs w:val="22"/>
          <w:lang w:eastAsia="hi-IN" w:bidi="hi-IN"/>
        </w:rPr>
      </w:pPr>
    </w:p>
    <w:p w14:paraId="69F188E3" w14:textId="3023D1BD" w:rsidR="00203E06" w:rsidRPr="00AE4C11" w:rsidRDefault="00A15B4A" w:rsidP="00AE4C1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AE4C11" w:rsidRPr="00AE4C11">
        <w:rPr>
          <w:rFonts w:eastAsia="OpenSymbol"/>
          <w:b/>
          <w:kern w:val="1"/>
          <w:sz w:val="22"/>
          <w:szCs w:val="22"/>
          <w:lang w:eastAsia="hi-IN" w:bidi="hi-IN"/>
        </w:rPr>
        <w:t>2.</w:t>
      </w:r>
      <w:r>
        <w:rPr>
          <w:rFonts w:eastAsia="OpenSymbol"/>
          <w:b/>
          <w:kern w:val="1"/>
          <w:sz w:val="22"/>
          <w:szCs w:val="22"/>
          <w:lang w:eastAsia="hi-IN" w:bidi="hi-IN"/>
        </w:rPr>
        <w:t>108</w:t>
      </w:r>
      <w:r w:rsidR="00AE4C11" w:rsidRPr="00AE4C11">
        <w:rPr>
          <w:rFonts w:eastAsia="OpenSymbol"/>
          <w:b/>
          <w:kern w:val="1"/>
          <w:sz w:val="22"/>
          <w:szCs w:val="22"/>
          <w:lang w:eastAsia="hi-IN" w:bidi="hi-IN"/>
        </w:rPr>
        <w:t xml:space="preserve"> lentelė</w:t>
      </w:r>
      <w:r w:rsidR="00203E06" w:rsidRPr="00AE4C11">
        <w:rPr>
          <w:rFonts w:eastAsia="OpenSymbol"/>
          <w:b/>
          <w:kern w:val="1"/>
          <w:sz w:val="22"/>
          <w:szCs w:val="22"/>
          <w:lang w:eastAsia="hi-IN" w:bidi="hi-IN"/>
        </w:rPr>
        <w:t>.</w:t>
      </w:r>
      <w:r w:rsidR="00203E06" w:rsidRPr="00AE4C11">
        <w:rPr>
          <w:rFonts w:eastAsia="OpenSymbol"/>
          <w:kern w:val="1"/>
          <w:sz w:val="22"/>
          <w:szCs w:val="22"/>
          <w:lang w:eastAsia="hi-IN" w:bidi="hi-IN"/>
        </w:rPr>
        <w:t xml:space="preserve"> Vėjelkos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47EAE08A"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721D6C71"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60E2E"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BD217A" w14:paraId="7E0114AF" w14:textId="77777777" w:rsidTr="00203E06">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18B4E248"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996F5"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890100010117(i.s.), kerta vietinės reikšmės kelią, 890100010049(i.s.), 890100010013(i.s.), erta vietinės reikšmės kelią, kerta vietinės reikšmės kelią, 890100020203(i.s.), 890100020566(i.s.), LVŽ, 890100020564(i.s.), 890100020142(i.s.), 890100020045, 890100020066(i.s.)</w:t>
            </w:r>
          </w:p>
        </w:tc>
      </w:tr>
      <w:tr w:rsidR="00E03347" w:rsidRPr="00BD217A" w14:paraId="6B5CFF65" w14:textId="77777777" w:rsidTr="00203E06">
        <w:tc>
          <w:tcPr>
            <w:tcW w:w="1327" w:type="dxa"/>
            <w:tcBorders>
              <w:left w:val="single" w:sz="4" w:space="0" w:color="000000"/>
              <w:bottom w:val="single" w:sz="4" w:space="0" w:color="000000"/>
            </w:tcBorders>
            <w:shd w:val="clear" w:color="auto" w:fill="auto"/>
            <w:vAlign w:val="center"/>
          </w:tcPr>
          <w:p w14:paraId="0A837C22"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713DCFE2"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890100020117(i.s.), 890100020045, 890100020065, LVŽ, 890100020512, 890100020544, 890100020147, 890100020150, 890100020313(i.s.), 890100020144, 890100020030, 890100020541, 890100020542, 890100020543, 890100020456, LVŽ</w:t>
            </w:r>
          </w:p>
        </w:tc>
      </w:tr>
    </w:tbl>
    <w:p w14:paraId="69BEADEA" w14:textId="77777777" w:rsidR="00203E06" w:rsidRPr="00CA3066" w:rsidRDefault="00203E06" w:rsidP="00203E06">
      <w:pPr>
        <w:widowControl w:val="0"/>
        <w:suppressAutoHyphens/>
        <w:spacing w:line="276" w:lineRule="auto"/>
        <w:ind w:firstLine="720"/>
        <w:rPr>
          <w:rFonts w:eastAsia="OpenSymbol"/>
          <w:kern w:val="1"/>
          <w:sz w:val="22"/>
          <w:szCs w:val="22"/>
          <w:lang w:eastAsia="hi-IN" w:bidi="hi-IN"/>
        </w:rPr>
      </w:pPr>
    </w:p>
    <w:p w14:paraId="5322DD52" w14:textId="735E8A86" w:rsidR="00203E06" w:rsidRPr="00AE4C11" w:rsidRDefault="00A15B4A" w:rsidP="00AE4C1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AE4C11" w:rsidRPr="00AE4C11">
        <w:rPr>
          <w:rFonts w:eastAsia="OpenSymbol"/>
          <w:b/>
          <w:kern w:val="1"/>
          <w:sz w:val="22"/>
          <w:szCs w:val="22"/>
          <w:lang w:eastAsia="hi-IN" w:bidi="hi-IN"/>
        </w:rPr>
        <w:t>2.</w:t>
      </w:r>
      <w:r>
        <w:rPr>
          <w:rFonts w:eastAsia="OpenSymbol"/>
          <w:b/>
          <w:kern w:val="1"/>
          <w:sz w:val="22"/>
          <w:szCs w:val="22"/>
          <w:lang w:eastAsia="hi-IN" w:bidi="hi-IN"/>
        </w:rPr>
        <w:t>109</w:t>
      </w:r>
      <w:r w:rsidR="00AE4C11" w:rsidRPr="00AE4C11">
        <w:rPr>
          <w:rFonts w:eastAsia="OpenSymbol"/>
          <w:b/>
          <w:kern w:val="1"/>
          <w:sz w:val="22"/>
          <w:szCs w:val="22"/>
          <w:lang w:eastAsia="hi-IN" w:bidi="hi-IN"/>
        </w:rPr>
        <w:t xml:space="preserve"> lentelė</w:t>
      </w:r>
      <w:r w:rsidR="00E03347" w:rsidRPr="00AE4C11">
        <w:rPr>
          <w:rFonts w:eastAsia="OpenSymbol"/>
          <w:b/>
          <w:kern w:val="1"/>
          <w:sz w:val="22"/>
          <w:szCs w:val="22"/>
          <w:lang w:eastAsia="hi-IN" w:bidi="hi-IN"/>
        </w:rPr>
        <w:t>.</w:t>
      </w:r>
      <w:r w:rsidR="00E03347" w:rsidRPr="00AE4C11">
        <w:rPr>
          <w:rFonts w:eastAsia="OpenSymbol"/>
          <w:kern w:val="1"/>
          <w:sz w:val="22"/>
          <w:szCs w:val="22"/>
          <w:lang w:eastAsia="hi-IN" w:bidi="hi-IN"/>
        </w:rPr>
        <w:t xml:space="preserve"> V</w:t>
      </w:r>
      <w:r w:rsidR="00203E06" w:rsidRPr="00AE4C11">
        <w:rPr>
          <w:rFonts w:eastAsia="OpenSymbol"/>
          <w:kern w:val="1"/>
          <w:sz w:val="22"/>
          <w:szCs w:val="22"/>
          <w:lang w:eastAsia="hi-IN" w:bidi="hi-IN"/>
        </w:rPr>
        <w:t>erbiliškių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18121BDB"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7B918188"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32A15"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906443" w14:paraId="2FF0FD28" w14:textId="77777777" w:rsidTr="00203E06">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09C36B31"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3E6FB"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894000040369, 894000040284, 894000040129, 894000040135, 890100110004(i.s.), 894000040136</w:t>
            </w:r>
          </w:p>
        </w:tc>
      </w:tr>
      <w:tr w:rsidR="00E03347" w:rsidRPr="00906443" w14:paraId="23741F6E" w14:textId="77777777" w:rsidTr="00203E06">
        <w:tc>
          <w:tcPr>
            <w:tcW w:w="1327" w:type="dxa"/>
            <w:tcBorders>
              <w:left w:val="single" w:sz="4" w:space="0" w:color="000000"/>
              <w:bottom w:val="single" w:sz="4" w:space="0" w:color="000000"/>
            </w:tcBorders>
            <w:shd w:val="clear" w:color="auto" w:fill="auto"/>
            <w:vAlign w:val="center"/>
          </w:tcPr>
          <w:p w14:paraId="4B2CB66E"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0D5F7E12"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894000040136, 894000040344, 894000040279, 894000040277, 894000040386, 894000040134, 894000040148, 894000040417, 894000040348</w:t>
            </w:r>
          </w:p>
        </w:tc>
      </w:tr>
      <w:tr w:rsidR="00E03347" w:rsidRPr="00906443" w14:paraId="170C959E" w14:textId="77777777" w:rsidTr="00203E06">
        <w:tc>
          <w:tcPr>
            <w:tcW w:w="1327" w:type="dxa"/>
            <w:tcBorders>
              <w:left w:val="single" w:sz="4" w:space="0" w:color="000000"/>
              <w:bottom w:val="single" w:sz="4" w:space="0" w:color="000000"/>
            </w:tcBorders>
            <w:shd w:val="clear" w:color="auto" w:fill="auto"/>
            <w:vAlign w:val="center"/>
          </w:tcPr>
          <w:p w14:paraId="38E67CDA"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7D509261"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894000040348, 894000040137, 894000040396, 894000040283, 894000040131, 894000040133, 894000040147, 894000040174, 894000040448, LVŽ, 894000040447, 894000040285, 894000040135, 894000040129, 894000040282, 894000040238, 895570010012, 894000040369</w:t>
            </w:r>
          </w:p>
        </w:tc>
      </w:tr>
    </w:tbl>
    <w:p w14:paraId="58D483F9" w14:textId="77777777" w:rsidR="00203E06" w:rsidRPr="00CA3066" w:rsidRDefault="00203E06" w:rsidP="00203E06">
      <w:pPr>
        <w:widowControl w:val="0"/>
        <w:suppressAutoHyphens/>
        <w:spacing w:line="276" w:lineRule="auto"/>
        <w:ind w:firstLine="720"/>
        <w:rPr>
          <w:rFonts w:eastAsia="OpenSymbol"/>
          <w:kern w:val="1"/>
          <w:sz w:val="22"/>
          <w:szCs w:val="22"/>
          <w:lang w:eastAsia="hi-IN" w:bidi="hi-IN"/>
        </w:rPr>
      </w:pPr>
    </w:p>
    <w:p w14:paraId="6BD7BC6C" w14:textId="1C454A55" w:rsidR="00203E06" w:rsidRPr="00AE4C11" w:rsidRDefault="00A15B4A" w:rsidP="00AE4C1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AE4C11" w:rsidRPr="00AE4C11">
        <w:rPr>
          <w:rFonts w:eastAsia="OpenSymbol"/>
          <w:b/>
          <w:kern w:val="1"/>
          <w:sz w:val="22"/>
          <w:szCs w:val="22"/>
          <w:lang w:eastAsia="hi-IN" w:bidi="hi-IN"/>
        </w:rPr>
        <w:t>2.</w:t>
      </w:r>
      <w:r>
        <w:rPr>
          <w:rFonts w:eastAsia="OpenSymbol"/>
          <w:b/>
          <w:kern w:val="1"/>
          <w:sz w:val="22"/>
          <w:szCs w:val="22"/>
          <w:lang w:eastAsia="hi-IN" w:bidi="hi-IN"/>
        </w:rPr>
        <w:t>110</w:t>
      </w:r>
      <w:r w:rsidR="00AE4C11" w:rsidRPr="00AE4C11">
        <w:rPr>
          <w:rFonts w:eastAsia="OpenSymbol"/>
          <w:b/>
          <w:kern w:val="1"/>
          <w:sz w:val="22"/>
          <w:szCs w:val="22"/>
          <w:lang w:eastAsia="hi-IN" w:bidi="hi-IN"/>
        </w:rPr>
        <w:t xml:space="preserve"> lentelė</w:t>
      </w:r>
      <w:r w:rsidR="00203E06" w:rsidRPr="00AE4C11">
        <w:rPr>
          <w:rFonts w:eastAsia="OpenSymbol"/>
          <w:b/>
          <w:kern w:val="1"/>
          <w:sz w:val="22"/>
          <w:szCs w:val="22"/>
          <w:lang w:eastAsia="hi-IN" w:bidi="hi-IN"/>
        </w:rPr>
        <w:t>.</w:t>
      </w:r>
      <w:r w:rsidR="006F01BF">
        <w:rPr>
          <w:rFonts w:eastAsia="OpenSymbol"/>
          <w:kern w:val="1"/>
          <w:sz w:val="22"/>
          <w:szCs w:val="22"/>
          <w:lang w:eastAsia="hi-IN" w:bidi="hi-IN"/>
        </w:rPr>
        <w:t xml:space="preserve"> Vebr</w:t>
      </w:r>
      <w:r w:rsidR="00203E06" w:rsidRPr="00AE4C11">
        <w:rPr>
          <w:rFonts w:eastAsia="OpenSymbol"/>
          <w:kern w:val="1"/>
          <w:sz w:val="22"/>
          <w:szCs w:val="22"/>
          <w:lang w:eastAsia="hi-IN" w:bidi="hi-IN"/>
        </w:rPr>
        <w:t>onių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0BADE4C7"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4E647AB0"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38AB9"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906443" w14:paraId="43CAB5FF" w14:textId="77777777" w:rsidTr="00203E06">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292E6CA7"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B0BA5"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891200010108, kerta rajoninį kelią Nr. 4312, 891200010635, 891200010226, 891200010724, 891200010729, 891200010660, 891200010653</w:t>
            </w:r>
          </w:p>
        </w:tc>
      </w:tr>
      <w:tr w:rsidR="00E03347" w:rsidRPr="00906443" w14:paraId="430802B3" w14:textId="77777777" w:rsidTr="00203E06">
        <w:tc>
          <w:tcPr>
            <w:tcW w:w="1327" w:type="dxa"/>
            <w:tcBorders>
              <w:left w:val="single" w:sz="4" w:space="0" w:color="000000"/>
              <w:bottom w:val="single" w:sz="4" w:space="0" w:color="000000"/>
            </w:tcBorders>
            <w:shd w:val="clear" w:color="auto" w:fill="auto"/>
            <w:vAlign w:val="center"/>
          </w:tcPr>
          <w:p w14:paraId="52B4D79E"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7EC0BC62"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891200010653, kerta vietinės reikšmės kelią, 891200010406, 891200010241</w:t>
            </w:r>
          </w:p>
        </w:tc>
      </w:tr>
      <w:tr w:rsidR="00E03347" w:rsidRPr="00906443" w14:paraId="328B532B" w14:textId="77777777" w:rsidTr="00203E06">
        <w:tc>
          <w:tcPr>
            <w:tcW w:w="1327" w:type="dxa"/>
            <w:tcBorders>
              <w:left w:val="single" w:sz="4" w:space="0" w:color="000000"/>
              <w:bottom w:val="single" w:sz="4" w:space="0" w:color="000000"/>
            </w:tcBorders>
            <w:shd w:val="clear" w:color="auto" w:fill="auto"/>
            <w:vAlign w:val="center"/>
          </w:tcPr>
          <w:p w14:paraId="255C53B0"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6203456D"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891200010241, 891200010747, 891200010645, 891200010642, 891200010652, 891200010715, 891200010229, 891200010248</w:t>
            </w:r>
          </w:p>
        </w:tc>
      </w:tr>
      <w:tr w:rsidR="00E03347" w:rsidRPr="00BD217A" w14:paraId="3213507B" w14:textId="77777777" w:rsidTr="00203E06">
        <w:tc>
          <w:tcPr>
            <w:tcW w:w="1327" w:type="dxa"/>
            <w:tcBorders>
              <w:left w:val="single" w:sz="4" w:space="0" w:color="000000"/>
              <w:bottom w:val="single" w:sz="4" w:space="0" w:color="000000"/>
            </w:tcBorders>
            <w:shd w:val="clear" w:color="auto" w:fill="auto"/>
            <w:vAlign w:val="center"/>
          </w:tcPr>
          <w:p w14:paraId="26027A08"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4 - 1</w:t>
            </w:r>
          </w:p>
        </w:tc>
        <w:tc>
          <w:tcPr>
            <w:tcW w:w="7784" w:type="dxa"/>
            <w:tcBorders>
              <w:left w:val="single" w:sz="4" w:space="0" w:color="000000"/>
              <w:bottom w:val="single" w:sz="4" w:space="0" w:color="000000"/>
              <w:right w:val="single" w:sz="4" w:space="0" w:color="000000"/>
            </w:tcBorders>
            <w:shd w:val="clear" w:color="auto" w:fill="auto"/>
            <w:vAlign w:val="center"/>
          </w:tcPr>
          <w:p w14:paraId="48103D7A"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891200010248, 891200010247, 891200010595, 891200010846(i.s.), 891200010037, 891200010209, kerta rajoninės reikšmės kelią Nr. 4312, 891200010114(i.s.), 891200010717, 891200010108</w:t>
            </w:r>
          </w:p>
        </w:tc>
      </w:tr>
    </w:tbl>
    <w:p w14:paraId="2A034C63" w14:textId="77777777" w:rsidR="00203E06" w:rsidRPr="00CA3066" w:rsidRDefault="00203E06" w:rsidP="00203E06">
      <w:pPr>
        <w:widowControl w:val="0"/>
        <w:suppressAutoHyphens/>
        <w:spacing w:line="276" w:lineRule="auto"/>
        <w:ind w:firstLine="720"/>
        <w:rPr>
          <w:rFonts w:eastAsia="OpenSymbol"/>
          <w:kern w:val="1"/>
          <w:sz w:val="22"/>
          <w:szCs w:val="22"/>
          <w:lang w:eastAsia="hi-IN" w:bidi="hi-IN"/>
        </w:rPr>
      </w:pPr>
    </w:p>
    <w:p w14:paraId="5B96334D" w14:textId="0C05319F" w:rsidR="00203E06" w:rsidRPr="00AE4C11" w:rsidRDefault="00A15B4A" w:rsidP="00AE4C1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AE4C11" w:rsidRPr="00AE4C11">
        <w:rPr>
          <w:rFonts w:eastAsia="OpenSymbol"/>
          <w:b/>
          <w:kern w:val="1"/>
          <w:sz w:val="22"/>
          <w:szCs w:val="22"/>
          <w:lang w:eastAsia="hi-IN" w:bidi="hi-IN"/>
        </w:rPr>
        <w:t>2.</w:t>
      </w:r>
      <w:r>
        <w:rPr>
          <w:rFonts w:eastAsia="OpenSymbol"/>
          <w:b/>
          <w:kern w:val="1"/>
          <w:sz w:val="22"/>
          <w:szCs w:val="22"/>
          <w:lang w:eastAsia="hi-IN" w:bidi="hi-IN"/>
        </w:rPr>
        <w:t>111</w:t>
      </w:r>
      <w:r w:rsidR="00AE4C11" w:rsidRPr="00AE4C11">
        <w:rPr>
          <w:rFonts w:eastAsia="OpenSymbol"/>
          <w:b/>
          <w:kern w:val="1"/>
          <w:sz w:val="22"/>
          <w:szCs w:val="22"/>
          <w:lang w:eastAsia="hi-IN" w:bidi="hi-IN"/>
        </w:rPr>
        <w:t xml:space="preserve"> lentelė</w:t>
      </w:r>
      <w:r w:rsidR="00E03347" w:rsidRPr="00AE4C11">
        <w:rPr>
          <w:rFonts w:eastAsia="OpenSymbol"/>
          <w:b/>
          <w:kern w:val="1"/>
          <w:sz w:val="22"/>
          <w:szCs w:val="22"/>
          <w:lang w:eastAsia="hi-IN" w:bidi="hi-IN"/>
        </w:rPr>
        <w:t>.</w:t>
      </w:r>
      <w:r w:rsidR="00203E06" w:rsidRPr="00AE4C11">
        <w:rPr>
          <w:rFonts w:eastAsia="OpenSymbol"/>
          <w:kern w:val="1"/>
          <w:sz w:val="22"/>
          <w:szCs w:val="22"/>
          <w:lang w:eastAsia="hi-IN" w:bidi="hi-IN"/>
        </w:rPr>
        <w:t xml:space="preserve"> Vindeikių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77A53451"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2C3AF9CD"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DE55E"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BD217A" w14:paraId="7BE5A69D" w14:textId="77777777" w:rsidTr="00203E06">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17D4FA4B"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2D441"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891200010568, 891200010556, 891200010631, 891200010837, 891200010510, 891200010071, 891200010098, 891200010069, 891200010098, 891200010053(i.s.), 891270010004, kerta rajoninį kelią Nr. 4315, 891200010310, 891200010078, kerta Širvintos upę, 894200080066, 894200080167, 894200080046(i.s.), kerta vietinės reikšmės kelią, 894200080047, 894200080097, kerta vietinės reikšmės kelią, 894200080097, 894200080266, 894200080080, 894200080174, 894200080104, 894200080216, 894200080109, 894200080216, 894200080083(i.s.), 894200080023, 894200080070, 894200080023, 894200080104, 894200080111, kerta Širvintos upę, 894200080357, 891200010357, 891200010018, 891200010253, 891200010407, 891200010204, 891200010629, 891200010500, kerta vietinės reikšmės kelią, 891200010737</w:t>
            </w:r>
          </w:p>
        </w:tc>
      </w:tr>
      <w:tr w:rsidR="00E03347" w:rsidRPr="00BD217A" w14:paraId="1F2572F3" w14:textId="77777777" w:rsidTr="00203E06">
        <w:tc>
          <w:tcPr>
            <w:tcW w:w="1327" w:type="dxa"/>
            <w:tcBorders>
              <w:left w:val="single" w:sz="4" w:space="0" w:color="000000"/>
              <w:bottom w:val="single" w:sz="4" w:space="0" w:color="000000"/>
            </w:tcBorders>
            <w:shd w:val="clear" w:color="auto" w:fill="auto"/>
            <w:vAlign w:val="center"/>
          </w:tcPr>
          <w:p w14:paraId="3435CF8B"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0F67E0BD"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891200010737, 891200010535, 891200010101, kerta vietinės reikšmės kelią, 891200010077, 891200010234, 891200010759(i.s.), 891200010076, kerta rajoninį kelią Nr 4315, 891200010232, 891200010073, 891200010187(i.s.), 891200010188(i.s.), 891200010738(i.s.), 891200010113(i.s.), 891200010739(i.s.), 891200010279(i.s.)</w:t>
            </w:r>
          </w:p>
        </w:tc>
      </w:tr>
      <w:tr w:rsidR="00E03347" w:rsidRPr="00906443" w14:paraId="308624F5" w14:textId="77777777" w:rsidTr="00203E06">
        <w:tc>
          <w:tcPr>
            <w:tcW w:w="1327" w:type="dxa"/>
            <w:tcBorders>
              <w:left w:val="single" w:sz="4" w:space="0" w:color="000000"/>
              <w:bottom w:val="single" w:sz="4" w:space="0" w:color="000000"/>
            </w:tcBorders>
            <w:shd w:val="clear" w:color="auto" w:fill="auto"/>
            <w:vAlign w:val="center"/>
          </w:tcPr>
          <w:p w14:paraId="7AB7A845"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3 - 1</w:t>
            </w:r>
          </w:p>
        </w:tc>
        <w:tc>
          <w:tcPr>
            <w:tcW w:w="7784" w:type="dxa"/>
            <w:tcBorders>
              <w:left w:val="single" w:sz="4" w:space="0" w:color="000000"/>
              <w:bottom w:val="single" w:sz="4" w:space="0" w:color="000000"/>
              <w:right w:val="single" w:sz="4" w:space="0" w:color="000000"/>
            </w:tcBorders>
            <w:shd w:val="clear" w:color="auto" w:fill="auto"/>
            <w:vAlign w:val="center"/>
          </w:tcPr>
          <w:p w14:paraId="72BF50A8"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891200010318, 891200010732, 891200010334, 891200010297, 891200010111, 891200010304, 891200010484, kerta rajoninį kelią Nr. 4312, 891200010444, 891200010631, 891200010568</w:t>
            </w:r>
          </w:p>
        </w:tc>
      </w:tr>
    </w:tbl>
    <w:p w14:paraId="2544A272" w14:textId="77777777" w:rsidR="00203E06" w:rsidRPr="00CA3066" w:rsidRDefault="00203E06" w:rsidP="00203E06">
      <w:pPr>
        <w:widowControl w:val="0"/>
        <w:suppressAutoHyphens/>
        <w:spacing w:line="276" w:lineRule="auto"/>
        <w:ind w:firstLine="720"/>
        <w:rPr>
          <w:rFonts w:eastAsia="OpenSymbol"/>
          <w:kern w:val="1"/>
          <w:sz w:val="22"/>
          <w:szCs w:val="22"/>
          <w:lang w:eastAsia="hi-IN" w:bidi="hi-IN"/>
        </w:rPr>
      </w:pPr>
    </w:p>
    <w:p w14:paraId="5518C847" w14:textId="5F450387" w:rsidR="00203E06" w:rsidRPr="00AE4C11" w:rsidRDefault="00A15B4A" w:rsidP="00AE4C1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AE4C11" w:rsidRPr="00AE4C11">
        <w:rPr>
          <w:rFonts w:eastAsia="OpenSymbol"/>
          <w:b/>
          <w:kern w:val="1"/>
          <w:sz w:val="22"/>
          <w:szCs w:val="22"/>
          <w:lang w:eastAsia="hi-IN" w:bidi="hi-IN"/>
        </w:rPr>
        <w:t>2.</w:t>
      </w:r>
      <w:r w:rsidR="00E03347" w:rsidRPr="00AE4C11">
        <w:rPr>
          <w:rFonts w:eastAsia="OpenSymbol"/>
          <w:b/>
          <w:kern w:val="1"/>
          <w:sz w:val="22"/>
          <w:szCs w:val="22"/>
          <w:lang w:eastAsia="hi-IN" w:bidi="hi-IN"/>
        </w:rPr>
        <w:t>11</w:t>
      </w:r>
      <w:r>
        <w:rPr>
          <w:rFonts w:eastAsia="OpenSymbol"/>
          <w:b/>
          <w:kern w:val="1"/>
          <w:sz w:val="22"/>
          <w:szCs w:val="22"/>
          <w:lang w:eastAsia="hi-IN" w:bidi="hi-IN"/>
        </w:rPr>
        <w:t>2</w:t>
      </w:r>
      <w:r w:rsidR="00AE4C11" w:rsidRPr="00AE4C11">
        <w:rPr>
          <w:rFonts w:eastAsia="OpenSymbol"/>
          <w:b/>
          <w:kern w:val="1"/>
          <w:sz w:val="22"/>
          <w:szCs w:val="22"/>
          <w:lang w:eastAsia="hi-IN" w:bidi="hi-IN"/>
        </w:rPr>
        <w:t xml:space="preserve"> lentelė</w:t>
      </w:r>
      <w:r w:rsidR="00203E06" w:rsidRPr="00AE4C11">
        <w:rPr>
          <w:rFonts w:eastAsia="OpenSymbol"/>
          <w:b/>
          <w:kern w:val="1"/>
          <w:sz w:val="22"/>
          <w:szCs w:val="22"/>
          <w:lang w:eastAsia="hi-IN" w:bidi="hi-IN"/>
        </w:rPr>
        <w:t>.</w:t>
      </w:r>
      <w:r w:rsidR="00203E06" w:rsidRPr="00AE4C11">
        <w:rPr>
          <w:rFonts w:eastAsia="OpenSymbol"/>
          <w:kern w:val="1"/>
          <w:sz w:val="22"/>
          <w:szCs w:val="22"/>
          <w:lang w:eastAsia="hi-IN" w:bidi="hi-IN"/>
        </w:rPr>
        <w:t xml:space="preserve"> Vytinės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1E96DF3C"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32C835F8"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B2D55"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BD217A" w14:paraId="397ABD96" w14:textId="77777777" w:rsidTr="00203E06">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1CFED3F8"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69C65"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890100020278(i.s.), 890100020408(i.s.), 890100020123, 890100020408(i.s.), 890100020353(i.s.), 890100020328(i.s.), 890100020261(i.s.), 890100020123, 890100020040, LVŽ, 890100020345(i.s.), 890100020513(i.s.), LVŽ, 890100020056, 890100020656</w:t>
            </w:r>
          </w:p>
        </w:tc>
      </w:tr>
      <w:tr w:rsidR="00E03347" w:rsidRPr="00906443" w14:paraId="3018CF3C" w14:textId="77777777" w:rsidTr="00203E06">
        <w:tc>
          <w:tcPr>
            <w:tcW w:w="1327" w:type="dxa"/>
            <w:tcBorders>
              <w:left w:val="single" w:sz="4" w:space="0" w:color="000000"/>
              <w:bottom w:val="single" w:sz="4" w:space="0" w:color="000000"/>
            </w:tcBorders>
            <w:shd w:val="clear" w:color="auto" w:fill="auto"/>
            <w:vAlign w:val="center"/>
          </w:tcPr>
          <w:p w14:paraId="34C7F6BD"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765182EE"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890100020565, 890100020506, LVŽ, 890100020354, 890100020099, 890100020297, 890100020296, 890100020158, 890100020222, 890100020043, 890100020303, 890100020266(i.s.)</w:t>
            </w:r>
          </w:p>
        </w:tc>
      </w:tr>
    </w:tbl>
    <w:p w14:paraId="42D3047E" w14:textId="77777777" w:rsidR="00203E06" w:rsidRPr="00CA3066" w:rsidRDefault="00203E06" w:rsidP="00203E06">
      <w:pPr>
        <w:widowControl w:val="0"/>
        <w:suppressAutoHyphens/>
        <w:spacing w:line="276" w:lineRule="auto"/>
        <w:ind w:firstLine="720"/>
        <w:rPr>
          <w:rFonts w:eastAsia="OpenSymbol"/>
          <w:kern w:val="1"/>
          <w:sz w:val="22"/>
          <w:szCs w:val="22"/>
          <w:lang w:eastAsia="hi-IN" w:bidi="hi-IN"/>
        </w:rPr>
      </w:pPr>
    </w:p>
    <w:p w14:paraId="34602B7E" w14:textId="5C025A42" w:rsidR="00203E06" w:rsidRPr="00AE4C11" w:rsidRDefault="00A15B4A" w:rsidP="00AE4C1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AE4C11" w:rsidRPr="00AE4C11">
        <w:rPr>
          <w:rFonts w:eastAsia="OpenSymbol"/>
          <w:b/>
          <w:kern w:val="1"/>
          <w:sz w:val="22"/>
          <w:szCs w:val="22"/>
          <w:lang w:eastAsia="hi-IN" w:bidi="hi-IN"/>
        </w:rPr>
        <w:t>2.</w:t>
      </w:r>
      <w:r w:rsidR="00E03347" w:rsidRPr="00AE4C11">
        <w:rPr>
          <w:rFonts w:eastAsia="OpenSymbol"/>
          <w:b/>
          <w:kern w:val="1"/>
          <w:sz w:val="22"/>
          <w:szCs w:val="22"/>
          <w:lang w:eastAsia="hi-IN" w:bidi="hi-IN"/>
        </w:rPr>
        <w:t>1</w:t>
      </w:r>
      <w:r>
        <w:rPr>
          <w:rFonts w:eastAsia="OpenSymbol"/>
          <w:b/>
          <w:kern w:val="1"/>
          <w:sz w:val="22"/>
          <w:szCs w:val="22"/>
          <w:lang w:eastAsia="hi-IN" w:bidi="hi-IN"/>
        </w:rPr>
        <w:t>13</w:t>
      </w:r>
      <w:r w:rsidR="00AE4C11" w:rsidRPr="00AE4C11">
        <w:rPr>
          <w:rFonts w:eastAsia="OpenSymbol"/>
          <w:b/>
          <w:kern w:val="1"/>
          <w:sz w:val="22"/>
          <w:szCs w:val="22"/>
          <w:lang w:eastAsia="hi-IN" w:bidi="hi-IN"/>
        </w:rPr>
        <w:t xml:space="preserve"> lentelė</w:t>
      </w:r>
      <w:r w:rsidR="00203E06" w:rsidRPr="00AE4C11">
        <w:rPr>
          <w:rFonts w:eastAsia="OpenSymbol"/>
          <w:b/>
          <w:kern w:val="1"/>
          <w:sz w:val="22"/>
          <w:szCs w:val="22"/>
          <w:lang w:eastAsia="hi-IN" w:bidi="hi-IN"/>
        </w:rPr>
        <w:t>.</w:t>
      </w:r>
      <w:r w:rsidR="00203E06" w:rsidRPr="00AE4C11">
        <w:rPr>
          <w:rFonts w:eastAsia="OpenSymbol"/>
          <w:kern w:val="1"/>
          <w:sz w:val="22"/>
          <w:szCs w:val="22"/>
          <w:lang w:eastAsia="hi-IN" w:bidi="hi-IN"/>
        </w:rPr>
        <w:t xml:space="preserve"> Zasino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66429683"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687152D1"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31828"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BD217A" w14:paraId="5702F615" w14:textId="77777777" w:rsidTr="00203E06">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23951395"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tcPr>
          <w:p w14:paraId="291CF580"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890100070076(i.s.), palei Širvintos upę, 890100070308(i.s.), 890100070164(i.s.), 890100070007(i.s.), 890100070257(i.s.), 890100070318(i.s.), 890100070026(i.s.), 890100070028(i.s.)</w:t>
            </w:r>
          </w:p>
        </w:tc>
      </w:tr>
      <w:tr w:rsidR="00E03347" w:rsidRPr="00BD217A" w14:paraId="5FA0DE30" w14:textId="77777777" w:rsidTr="00203E06">
        <w:tc>
          <w:tcPr>
            <w:tcW w:w="1327" w:type="dxa"/>
            <w:tcBorders>
              <w:left w:val="single" w:sz="4" w:space="0" w:color="000000"/>
              <w:bottom w:val="single" w:sz="4" w:space="0" w:color="000000"/>
            </w:tcBorders>
            <w:shd w:val="clear" w:color="auto" w:fill="auto"/>
            <w:vAlign w:val="center"/>
          </w:tcPr>
          <w:p w14:paraId="27A76184"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tcPr>
          <w:p w14:paraId="5B54CF48"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Palei Širvintos upę, 890100050297(i.s.), 890100050318(i.s.), 890100050229(i.s.), 890100050276(i.s.), 890100050261(i.s.), 890100050305(i.s.)</w:t>
            </w:r>
          </w:p>
        </w:tc>
      </w:tr>
      <w:tr w:rsidR="00E03347" w:rsidRPr="00BD217A" w14:paraId="4113BA0C" w14:textId="77777777" w:rsidTr="00203E06">
        <w:tc>
          <w:tcPr>
            <w:tcW w:w="1327" w:type="dxa"/>
            <w:tcBorders>
              <w:left w:val="single" w:sz="4" w:space="0" w:color="000000"/>
              <w:bottom w:val="single" w:sz="4" w:space="0" w:color="000000"/>
            </w:tcBorders>
            <w:shd w:val="clear" w:color="auto" w:fill="auto"/>
            <w:vAlign w:val="center"/>
          </w:tcPr>
          <w:p w14:paraId="3978B9E5"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tcPr>
          <w:p w14:paraId="67805397"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Kerta Širvintos upę, 890100060273, 890100060301(i.s.), kerta vietinės reikšmės kelią, 895000010220(i.s.), 890100060002, 890100060030, 890100060059, 895000010220(i.s.), 890100060032, 890100060033</w:t>
            </w:r>
          </w:p>
        </w:tc>
      </w:tr>
      <w:tr w:rsidR="00E03347" w:rsidRPr="00BD217A" w14:paraId="3F7A45FA" w14:textId="77777777" w:rsidTr="00203E06">
        <w:tc>
          <w:tcPr>
            <w:tcW w:w="1327" w:type="dxa"/>
            <w:tcBorders>
              <w:left w:val="single" w:sz="4" w:space="0" w:color="000000"/>
              <w:bottom w:val="single" w:sz="4" w:space="0" w:color="000000"/>
            </w:tcBorders>
            <w:shd w:val="clear" w:color="auto" w:fill="auto"/>
            <w:vAlign w:val="center"/>
          </w:tcPr>
          <w:p w14:paraId="2CD5314E"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tcPr>
          <w:p w14:paraId="09D15A1A" w14:textId="77777777" w:rsidR="00E03347" w:rsidRPr="00906443" w:rsidRDefault="00E03347" w:rsidP="00203E06">
            <w:pPr>
              <w:widowControl w:val="0"/>
              <w:suppressAutoHyphens/>
              <w:snapToGrid w:val="0"/>
              <w:jc w:val="both"/>
              <w:rPr>
                <w:rFonts w:ascii="Mangal" w:eastAsia="OpenSymbol" w:hAnsi="Mangal" w:cs="Mangal"/>
                <w:kern w:val="1"/>
                <w:lang w:eastAsia="hi-IN" w:bidi="hi-IN"/>
              </w:rPr>
            </w:pPr>
            <w:r w:rsidRPr="00906443">
              <w:rPr>
                <w:rFonts w:eastAsia="OpenSymbol"/>
                <w:kern w:val="1"/>
                <w:sz w:val="22"/>
                <w:szCs w:val="22"/>
                <w:lang w:eastAsia="hi-IN" w:bidi="hi-IN"/>
              </w:rPr>
              <w:t>890100060033, 890100060025, 890100060036, 890100060023, kerta vietinės reikšmės kelią, palei vietinės reikšmės kelią, 890100060020(i.s.), 890100060024(i.s.), 890100060027(i.s.), 890100060028(i.s.), 890100060022(i.s.), 890100060200, 890100060195(i.s.), 890100060005, 890100060195(i.s.), 890100060210(i.s.), kerta vietinės reikšmės kelią, 890100060296, erta Širvintos upę, 890100070138(i.s.), 890100070154(i.s.), 890100070261(i.s.), 890100070154(i.s.), palei Širvintos upę.</w:t>
            </w:r>
          </w:p>
        </w:tc>
      </w:tr>
    </w:tbl>
    <w:p w14:paraId="50DB59F1" w14:textId="77777777" w:rsidR="00203E06" w:rsidRPr="00AE4C11" w:rsidRDefault="00203E06" w:rsidP="00203E06">
      <w:pPr>
        <w:widowControl w:val="0"/>
        <w:suppressAutoHyphens/>
        <w:spacing w:line="276" w:lineRule="auto"/>
        <w:ind w:firstLine="720"/>
        <w:rPr>
          <w:rFonts w:eastAsia="OpenSymbol"/>
          <w:kern w:val="1"/>
          <w:sz w:val="22"/>
          <w:szCs w:val="22"/>
          <w:lang w:eastAsia="hi-IN" w:bidi="hi-IN"/>
        </w:rPr>
      </w:pPr>
    </w:p>
    <w:p w14:paraId="0A164F64" w14:textId="25AD665A" w:rsidR="00203E06" w:rsidRPr="00AE4C11" w:rsidRDefault="00A15B4A" w:rsidP="00AE4C1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AE4C11" w:rsidRPr="00AE4C11">
        <w:rPr>
          <w:rFonts w:eastAsia="OpenSymbol"/>
          <w:b/>
          <w:kern w:val="1"/>
          <w:sz w:val="22"/>
          <w:szCs w:val="22"/>
          <w:lang w:eastAsia="hi-IN" w:bidi="hi-IN"/>
        </w:rPr>
        <w:t>2.</w:t>
      </w:r>
      <w:r>
        <w:rPr>
          <w:rFonts w:eastAsia="OpenSymbol"/>
          <w:b/>
          <w:kern w:val="1"/>
          <w:sz w:val="22"/>
          <w:szCs w:val="22"/>
          <w:lang w:eastAsia="hi-IN" w:bidi="hi-IN"/>
        </w:rPr>
        <w:t>114</w:t>
      </w:r>
      <w:r w:rsidR="00AE4C11" w:rsidRPr="00AE4C11">
        <w:rPr>
          <w:rFonts w:eastAsia="OpenSymbol"/>
          <w:b/>
          <w:kern w:val="1"/>
          <w:sz w:val="22"/>
          <w:szCs w:val="22"/>
          <w:lang w:eastAsia="hi-IN" w:bidi="hi-IN"/>
        </w:rPr>
        <w:t xml:space="preserve"> lentelė</w:t>
      </w:r>
      <w:r w:rsidR="00E03347" w:rsidRPr="00AE4C11">
        <w:rPr>
          <w:rFonts w:eastAsia="OpenSymbol"/>
          <w:b/>
          <w:kern w:val="1"/>
          <w:sz w:val="22"/>
          <w:szCs w:val="22"/>
          <w:lang w:eastAsia="hi-IN" w:bidi="hi-IN"/>
        </w:rPr>
        <w:t>.</w:t>
      </w:r>
      <w:r w:rsidR="00E03347" w:rsidRPr="00AE4C11">
        <w:rPr>
          <w:rFonts w:eastAsia="OpenSymbol"/>
          <w:kern w:val="1"/>
          <w:sz w:val="22"/>
          <w:szCs w:val="22"/>
          <w:lang w:eastAsia="hi-IN" w:bidi="hi-IN"/>
        </w:rPr>
        <w:t xml:space="preserve"> Že</w:t>
      </w:r>
      <w:r w:rsidR="00203E06" w:rsidRPr="00AE4C11">
        <w:rPr>
          <w:rFonts w:eastAsia="OpenSymbol"/>
          <w:kern w:val="1"/>
          <w:sz w:val="22"/>
          <w:szCs w:val="22"/>
          <w:lang w:eastAsia="hi-IN" w:bidi="hi-IN"/>
        </w:rPr>
        <w:t>mųjų Viesų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1EA361AB"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14F064D4"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8E704"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BD217A" w14:paraId="6143C456" w14:textId="77777777" w:rsidTr="00203E06">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7CE68F18"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C91D7"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890100030115(i.s.), 890100030069(i.s.), 890100030258(i.s.), kerta rajoninį kelią Nr. 4303, 890100030239(i.s.), 890100030281(i.s.), 890100030290(i.s.)</w:t>
            </w:r>
          </w:p>
        </w:tc>
      </w:tr>
      <w:tr w:rsidR="00E03347" w:rsidRPr="00906443" w14:paraId="50999500" w14:textId="77777777" w:rsidTr="00203E06">
        <w:tc>
          <w:tcPr>
            <w:tcW w:w="1327" w:type="dxa"/>
            <w:tcBorders>
              <w:left w:val="single" w:sz="4" w:space="0" w:color="000000"/>
              <w:bottom w:val="single" w:sz="4" w:space="0" w:color="000000"/>
            </w:tcBorders>
            <w:shd w:val="clear" w:color="auto" w:fill="auto"/>
            <w:vAlign w:val="center"/>
          </w:tcPr>
          <w:p w14:paraId="7FD01245"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6C59EB02"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Kerta vietinės reikšmės kelią, 890100030361, 890100030052, 890100030057, 890100030059, 890170010003(i.s.), 890100030260, 890170010003</w:t>
            </w:r>
          </w:p>
        </w:tc>
      </w:tr>
      <w:tr w:rsidR="00E03347" w:rsidRPr="00BD217A" w14:paraId="51B81318" w14:textId="77777777" w:rsidTr="00203E06">
        <w:tc>
          <w:tcPr>
            <w:tcW w:w="1327" w:type="dxa"/>
            <w:tcBorders>
              <w:left w:val="single" w:sz="4" w:space="0" w:color="000000"/>
              <w:bottom w:val="single" w:sz="4" w:space="0" w:color="000000"/>
            </w:tcBorders>
            <w:shd w:val="clear" w:color="auto" w:fill="auto"/>
            <w:vAlign w:val="center"/>
          </w:tcPr>
          <w:p w14:paraId="2EF602C8"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2ED58E12"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Kerta sirvintos upę, 890170010001, 890100030413(i.s.), 890100030162(i.s.), 890100030325(i.s.), 890100030227(i.s.), 890100030230(i.s.), LVŽ, 890100030253(i.s.), 890100030232(i.s.), LVŽ, 890100030234(i.s.), 890100030298, 890100030234(i.s.), 890100030233(i.s.), kerta vietinės reikšmės kelią, 890100030293, 890100030179, 890100030334, 890100030374, LVŽ,, 890100030196, 890100030321, 890100030181, 890100030190, 890100030313, 890100030254, 890100030231, 890100030228, 890170010001, kerta magistralinį kelią A2, 890170010001, palei vietinės reikšmės kelią, 890100050198, 890100050194, 890100050066(i.s.), 890100050067, LVŽ, 890100050232(i.s.), 890100050221, kerta Širvintos upę</w:t>
            </w:r>
          </w:p>
        </w:tc>
      </w:tr>
      <w:tr w:rsidR="00E03347" w:rsidRPr="00BD217A" w14:paraId="0AC4C622" w14:textId="77777777" w:rsidTr="00203E06">
        <w:tc>
          <w:tcPr>
            <w:tcW w:w="1327" w:type="dxa"/>
            <w:tcBorders>
              <w:left w:val="single" w:sz="4" w:space="0" w:color="000000"/>
              <w:bottom w:val="single" w:sz="4" w:space="0" w:color="000000"/>
            </w:tcBorders>
            <w:shd w:val="clear" w:color="auto" w:fill="auto"/>
            <w:vAlign w:val="center"/>
          </w:tcPr>
          <w:p w14:paraId="1DC14F4C"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vAlign w:val="center"/>
          </w:tcPr>
          <w:p w14:paraId="1C0BC657"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890100050267(i.s.), 890100050186(i.s.), 890100050025(i.s.), 890100050114(i.s.), 890100050113(i.s.), 890100050112(i.s.), 890100050111(i.s.), 890100050110(i.s.), kerta Širvintos upę</w:t>
            </w:r>
          </w:p>
        </w:tc>
      </w:tr>
      <w:tr w:rsidR="00E03347" w:rsidRPr="00BD217A" w14:paraId="56991435" w14:textId="77777777" w:rsidTr="00203E06">
        <w:tc>
          <w:tcPr>
            <w:tcW w:w="1327" w:type="dxa"/>
            <w:tcBorders>
              <w:left w:val="single" w:sz="4" w:space="0" w:color="000000"/>
              <w:bottom w:val="single" w:sz="4" w:space="0" w:color="000000"/>
            </w:tcBorders>
            <w:shd w:val="clear" w:color="auto" w:fill="auto"/>
            <w:vAlign w:val="center"/>
          </w:tcPr>
          <w:p w14:paraId="39F1C79D"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5 - 6</w:t>
            </w:r>
          </w:p>
        </w:tc>
        <w:tc>
          <w:tcPr>
            <w:tcW w:w="7784" w:type="dxa"/>
            <w:tcBorders>
              <w:left w:val="single" w:sz="4" w:space="0" w:color="000000"/>
              <w:bottom w:val="single" w:sz="4" w:space="0" w:color="000000"/>
              <w:right w:val="single" w:sz="4" w:space="0" w:color="000000"/>
            </w:tcBorders>
            <w:shd w:val="clear" w:color="auto" w:fill="auto"/>
            <w:vAlign w:val="center"/>
          </w:tcPr>
          <w:p w14:paraId="0B83B3E5"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890100050071, 890100050056, 890100050053(i.s.), 890100050070(i.s.), LVŽ, 890100050027(i.s.), 890100050182, 890100050072, 890100050284(i.s.), 890100050222(i.s.), kerta magistralinį kelią A2, 890170010001, 890100030228, 890100030254, 890100030313, 890100030188, 890100030181, 890100030321, 890100030196, 890100030197, 890100030336, 890100030186, 890100030336, 890100030173, palei vietinės reikšmės kelią, 890100030406, kerta vietinės reikšmės kelią, 890100030304, kerta rajoninį kelią Nr. 4303</w:t>
            </w:r>
          </w:p>
        </w:tc>
      </w:tr>
      <w:tr w:rsidR="00E03347" w:rsidRPr="00BD217A" w14:paraId="3234C50E" w14:textId="77777777" w:rsidTr="00203E06">
        <w:tc>
          <w:tcPr>
            <w:tcW w:w="1327" w:type="dxa"/>
            <w:tcBorders>
              <w:left w:val="single" w:sz="4" w:space="0" w:color="000000"/>
              <w:bottom w:val="single" w:sz="4" w:space="0" w:color="000000"/>
            </w:tcBorders>
            <w:shd w:val="clear" w:color="auto" w:fill="auto"/>
            <w:vAlign w:val="center"/>
          </w:tcPr>
          <w:p w14:paraId="49A9220D"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6 - 1</w:t>
            </w:r>
          </w:p>
        </w:tc>
        <w:tc>
          <w:tcPr>
            <w:tcW w:w="7784" w:type="dxa"/>
            <w:tcBorders>
              <w:left w:val="single" w:sz="4" w:space="0" w:color="000000"/>
              <w:bottom w:val="single" w:sz="4" w:space="0" w:color="000000"/>
              <w:right w:val="single" w:sz="4" w:space="0" w:color="000000"/>
            </w:tcBorders>
            <w:shd w:val="clear" w:color="auto" w:fill="auto"/>
            <w:vAlign w:val="center"/>
          </w:tcPr>
          <w:p w14:paraId="788C1CAB"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890100030120(i.s.), palei rajoninį kelią Nr. 4303, 890100030345, 890100030206, 890100030404, 890100030312, 890100030223, 890100030417, kerta Širvintos upę</w:t>
            </w:r>
          </w:p>
        </w:tc>
      </w:tr>
    </w:tbl>
    <w:p w14:paraId="2D788A85" w14:textId="77777777" w:rsidR="00203E06" w:rsidRPr="00CA3066" w:rsidRDefault="00203E06" w:rsidP="00203E06">
      <w:pPr>
        <w:widowControl w:val="0"/>
        <w:suppressAutoHyphens/>
        <w:spacing w:line="276" w:lineRule="auto"/>
        <w:ind w:firstLine="720"/>
        <w:rPr>
          <w:rFonts w:eastAsia="OpenSymbol"/>
          <w:kern w:val="1"/>
          <w:sz w:val="22"/>
          <w:szCs w:val="22"/>
          <w:lang w:eastAsia="hi-IN" w:bidi="hi-IN"/>
        </w:rPr>
      </w:pPr>
    </w:p>
    <w:p w14:paraId="0466E165" w14:textId="08B360D1" w:rsidR="00203E06" w:rsidRPr="00AE4C11" w:rsidRDefault="00A15B4A" w:rsidP="00AE4C1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AE4C11" w:rsidRPr="00AE4C11">
        <w:rPr>
          <w:rFonts w:eastAsia="OpenSymbol"/>
          <w:b/>
          <w:kern w:val="1"/>
          <w:sz w:val="22"/>
          <w:szCs w:val="22"/>
          <w:lang w:eastAsia="hi-IN" w:bidi="hi-IN"/>
        </w:rPr>
        <w:t>2.</w:t>
      </w:r>
      <w:r w:rsidR="00E03347" w:rsidRPr="00AE4C11">
        <w:rPr>
          <w:rFonts w:eastAsia="OpenSymbol"/>
          <w:b/>
          <w:kern w:val="1"/>
          <w:sz w:val="22"/>
          <w:szCs w:val="22"/>
          <w:lang w:eastAsia="hi-IN" w:bidi="hi-IN"/>
        </w:rPr>
        <w:t>1</w:t>
      </w:r>
      <w:r>
        <w:rPr>
          <w:rFonts w:eastAsia="OpenSymbol"/>
          <w:b/>
          <w:kern w:val="1"/>
          <w:sz w:val="22"/>
          <w:szCs w:val="22"/>
          <w:lang w:eastAsia="hi-IN" w:bidi="hi-IN"/>
        </w:rPr>
        <w:t>15</w:t>
      </w:r>
      <w:r w:rsidR="00AE4C11" w:rsidRPr="00AE4C11">
        <w:rPr>
          <w:rFonts w:eastAsia="OpenSymbol"/>
          <w:b/>
          <w:kern w:val="1"/>
          <w:sz w:val="22"/>
          <w:szCs w:val="22"/>
          <w:lang w:eastAsia="hi-IN" w:bidi="hi-IN"/>
        </w:rPr>
        <w:t xml:space="preserve"> lentelė</w:t>
      </w:r>
      <w:r w:rsidR="00203E06" w:rsidRPr="00AE4C11">
        <w:rPr>
          <w:rFonts w:eastAsia="OpenSymbol"/>
          <w:b/>
          <w:kern w:val="1"/>
          <w:sz w:val="22"/>
          <w:szCs w:val="22"/>
          <w:lang w:eastAsia="hi-IN" w:bidi="hi-IN"/>
        </w:rPr>
        <w:t>.</w:t>
      </w:r>
      <w:r w:rsidR="00203E06" w:rsidRPr="00AE4C11">
        <w:rPr>
          <w:rFonts w:eastAsia="OpenSymbol"/>
          <w:kern w:val="1"/>
          <w:sz w:val="22"/>
          <w:szCs w:val="22"/>
          <w:lang w:eastAsia="hi-IN" w:bidi="hi-IN"/>
        </w:rPr>
        <w:t xml:space="preserve"> Žėplos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303666A9"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79E18155"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B8912"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906443" w14:paraId="7E6C9414" w14:textId="77777777" w:rsidTr="00203E06">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320D232F"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B87FC"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894000040190, 894000040042, 894000040161, 894000040165, 894000040308, 894000040116, 894000040013, 894000040014</w:t>
            </w:r>
          </w:p>
        </w:tc>
      </w:tr>
      <w:tr w:rsidR="00E03347" w:rsidRPr="00906443" w14:paraId="21ACD675" w14:textId="77777777" w:rsidTr="00203E06">
        <w:tc>
          <w:tcPr>
            <w:tcW w:w="1327" w:type="dxa"/>
            <w:tcBorders>
              <w:left w:val="single" w:sz="4" w:space="0" w:color="000000"/>
              <w:bottom w:val="single" w:sz="4" w:space="0" w:color="000000"/>
            </w:tcBorders>
            <w:shd w:val="clear" w:color="auto" w:fill="auto"/>
            <w:vAlign w:val="center"/>
          </w:tcPr>
          <w:p w14:paraId="2679B2B0"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25C8C150"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894000040014, 894000050451(i.s.), 894000050476(i.s.), 894000040181, 894000040092, kerta vietinės reikšmės kelią, 894000040190</w:t>
            </w:r>
          </w:p>
        </w:tc>
      </w:tr>
    </w:tbl>
    <w:p w14:paraId="7EAC0969" w14:textId="77777777" w:rsidR="00203E06" w:rsidRPr="00AE4C11" w:rsidRDefault="00203E06" w:rsidP="00203E06">
      <w:pPr>
        <w:widowControl w:val="0"/>
        <w:suppressAutoHyphens/>
        <w:spacing w:line="276" w:lineRule="auto"/>
        <w:ind w:firstLine="720"/>
        <w:rPr>
          <w:rFonts w:eastAsia="OpenSymbol"/>
          <w:kern w:val="1"/>
          <w:sz w:val="22"/>
          <w:szCs w:val="22"/>
          <w:lang w:eastAsia="hi-IN" w:bidi="hi-IN"/>
        </w:rPr>
      </w:pPr>
    </w:p>
    <w:p w14:paraId="28F20937" w14:textId="32FE2C13" w:rsidR="00203E06" w:rsidRPr="00AE4C11" w:rsidRDefault="00A15B4A" w:rsidP="00AE4C11">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AE4C11" w:rsidRPr="00AE4C11">
        <w:rPr>
          <w:rFonts w:eastAsia="OpenSymbol"/>
          <w:b/>
          <w:kern w:val="1"/>
          <w:sz w:val="22"/>
          <w:szCs w:val="22"/>
          <w:lang w:eastAsia="hi-IN" w:bidi="hi-IN"/>
        </w:rPr>
        <w:t>2.</w:t>
      </w:r>
      <w:r>
        <w:rPr>
          <w:rFonts w:eastAsia="OpenSymbol"/>
          <w:b/>
          <w:kern w:val="1"/>
          <w:sz w:val="22"/>
          <w:szCs w:val="22"/>
          <w:lang w:eastAsia="hi-IN" w:bidi="hi-IN"/>
        </w:rPr>
        <w:t>116</w:t>
      </w:r>
      <w:r w:rsidR="00AE4C11" w:rsidRPr="00AE4C11">
        <w:rPr>
          <w:rFonts w:eastAsia="OpenSymbol"/>
          <w:b/>
          <w:kern w:val="1"/>
          <w:sz w:val="22"/>
          <w:szCs w:val="22"/>
          <w:lang w:eastAsia="hi-IN" w:bidi="hi-IN"/>
        </w:rPr>
        <w:t xml:space="preserve"> lentelė</w:t>
      </w:r>
      <w:r w:rsidR="00203E06" w:rsidRPr="00AE4C11">
        <w:rPr>
          <w:rFonts w:eastAsia="OpenSymbol"/>
          <w:b/>
          <w:kern w:val="1"/>
          <w:sz w:val="22"/>
          <w:szCs w:val="22"/>
          <w:lang w:eastAsia="hi-IN" w:bidi="hi-IN"/>
        </w:rPr>
        <w:t>.</w:t>
      </w:r>
      <w:r w:rsidR="00203E06" w:rsidRPr="00AE4C11">
        <w:rPr>
          <w:rFonts w:eastAsia="OpenSymbol"/>
          <w:kern w:val="1"/>
          <w:sz w:val="22"/>
          <w:szCs w:val="22"/>
          <w:lang w:eastAsia="hi-IN" w:bidi="hi-IN"/>
        </w:rPr>
        <w:t xml:space="preserve"> Žindulių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569CAFA1"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6858576C"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EBF46"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BD217A" w14:paraId="674D4A27" w14:textId="77777777" w:rsidTr="00203E06">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540A8D1A"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40194"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894000070235, 894000070292, 894000070153(i.s.), kerta vietinės reikšmės kelią, 894000070218(i.s.), 894000070217(i.s.), 894000070331(i.s.)</w:t>
            </w:r>
          </w:p>
        </w:tc>
      </w:tr>
      <w:tr w:rsidR="00E03347" w:rsidRPr="00906443" w14:paraId="74CFB30C" w14:textId="77777777" w:rsidTr="00203E06">
        <w:tc>
          <w:tcPr>
            <w:tcW w:w="1327" w:type="dxa"/>
            <w:tcBorders>
              <w:left w:val="single" w:sz="4" w:space="0" w:color="000000"/>
              <w:bottom w:val="single" w:sz="4" w:space="0" w:color="000000"/>
            </w:tcBorders>
            <w:shd w:val="clear" w:color="auto" w:fill="auto"/>
            <w:vAlign w:val="center"/>
          </w:tcPr>
          <w:p w14:paraId="1B22ADA3"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2 - 3</w:t>
            </w:r>
          </w:p>
        </w:tc>
        <w:tc>
          <w:tcPr>
            <w:tcW w:w="7784" w:type="dxa"/>
            <w:tcBorders>
              <w:left w:val="single" w:sz="4" w:space="0" w:color="000000"/>
              <w:bottom w:val="single" w:sz="4" w:space="0" w:color="000000"/>
              <w:right w:val="single" w:sz="4" w:space="0" w:color="000000"/>
            </w:tcBorders>
            <w:shd w:val="clear" w:color="auto" w:fill="auto"/>
            <w:vAlign w:val="center"/>
          </w:tcPr>
          <w:p w14:paraId="1C6BF62C"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894000070363(i.s.), kerta vietinės reikšmės kelią, 894000070133, 894000070040, 894000070052, 894000070373, 894000070079, 894000070383, 894000070079, 894000070389, 894000070013, 894000070200, 894000070196, 894000070142, 894000070324, 894000070046</w:t>
            </w:r>
          </w:p>
        </w:tc>
      </w:tr>
      <w:tr w:rsidR="00E03347" w:rsidRPr="00906443" w14:paraId="350F949A" w14:textId="77777777" w:rsidTr="00203E06">
        <w:tc>
          <w:tcPr>
            <w:tcW w:w="1327" w:type="dxa"/>
            <w:tcBorders>
              <w:left w:val="single" w:sz="4" w:space="0" w:color="000000"/>
              <w:bottom w:val="single" w:sz="4" w:space="0" w:color="000000"/>
            </w:tcBorders>
            <w:shd w:val="clear" w:color="auto" w:fill="auto"/>
            <w:vAlign w:val="center"/>
          </w:tcPr>
          <w:p w14:paraId="5F14D4FC"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3 - 4</w:t>
            </w:r>
          </w:p>
        </w:tc>
        <w:tc>
          <w:tcPr>
            <w:tcW w:w="7784" w:type="dxa"/>
            <w:tcBorders>
              <w:left w:val="single" w:sz="4" w:space="0" w:color="000000"/>
              <w:bottom w:val="single" w:sz="4" w:space="0" w:color="000000"/>
              <w:right w:val="single" w:sz="4" w:space="0" w:color="000000"/>
            </w:tcBorders>
            <w:shd w:val="clear" w:color="auto" w:fill="auto"/>
            <w:vAlign w:val="center"/>
          </w:tcPr>
          <w:p w14:paraId="3D3BAAAD"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894000070046, 894000070230, 894000070359, 894000070285, kerta vietinės reikšmės kelią</w:t>
            </w:r>
          </w:p>
        </w:tc>
      </w:tr>
      <w:tr w:rsidR="00E03347" w:rsidRPr="00BD217A" w14:paraId="77BA3746" w14:textId="77777777" w:rsidTr="00203E06">
        <w:tc>
          <w:tcPr>
            <w:tcW w:w="1327" w:type="dxa"/>
            <w:tcBorders>
              <w:left w:val="single" w:sz="4" w:space="0" w:color="000000"/>
              <w:bottom w:val="single" w:sz="4" w:space="0" w:color="000000"/>
            </w:tcBorders>
            <w:shd w:val="clear" w:color="auto" w:fill="auto"/>
            <w:vAlign w:val="center"/>
          </w:tcPr>
          <w:p w14:paraId="31C4A50C"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4 - 5</w:t>
            </w:r>
          </w:p>
        </w:tc>
        <w:tc>
          <w:tcPr>
            <w:tcW w:w="7784" w:type="dxa"/>
            <w:tcBorders>
              <w:left w:val="single" w:sz="4" w:space="0" w:color="000000"/>
              <w:bottom w:val="single" w:sz="4" w:space="0" w:color="000000"/>
              <w:right w:val="single" w:sz="4" w:space="0" w:color="000000"/>
            </w:tcBorders>
            <w:shd w:val="clear" w:color="auto" w:fill="auto"/>
            <w:vAlign w:val="center"/>
          </w:tcPr>
          <w:p w14:paraId="5FFC93AD"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894000070351(i.s.), 894000070342(i.s.), 894000070319(i.s.), 894000070313(i.s.), 894000070205(i.s.), 894000070343, 894000070018(i.s.), 894000070054</w:t>
            </w:r>
          </w:p>
        </w:tc>
      </w:tr>
      <w:tr w:rsidR="00E03347" w:rsidRPr="00BD217A" w14:paraId="2EBF79BC" w14:textId="77777777" w:rsidTr="00203E06">
        <w:tc>
          <w:tcPr>
            <w:tcW w:w="1327" w:type="dxa"/>
            <w:tcBorders>
              <w:left w:val="single" w:sz="4" w:space="0" w:color="000000"/>
              <w:bottom w:val="single" w:sz="4" w:space="0" w:color="000000"/>
            </w:tcBorders>
            <w:shd w:val="clear" w:color="auto" w:fill="auto"/>
            <w:vAlign w:val="center"/>
          </w:tcPr>
          <w:p w14:paraId="3DE77A0E" w14:textId="77777777" w:rsidR="00E03347" w:rsidRPr="00906443" w:rsidRDefault="00E03347" w:rsidP="00203E06">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5 - 1</w:t>
            </w:r>
          </w:p>
        </w:tc>
        <w:tc>
          <w:tcPr>
            <w:tcW w:w="7784" w:type="dxa"/>
            <w:tcBorders>
              <w:left w:val="single" w:sz="4" w:space="0" w:color="000000"/>
              <w:bottom w:val="single" w:sz="4" w:space="0" w:color="000000"/>
              <w:right w:val="single" w:sz="4" w:space="0" w:color="000000"/>
            </w:tcBorders>
            <w:shd w:val="clear" w:color="auto" w:fill="auto"/>
            <w:vAlign w:val="center"/>
          </w:tcPr>
          <w:p w14:paraId="74424E37" w14:textId="77777777" w:rsidR="00E03347" w:rsidRPr="00906443" w:rsidRDefault="00E03347" w:rsidP="00203E06">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894000070054, palei ežerą, 894000070025, palei ežerą, 894000070112, 894000070050, 894000070051, 894000070122, 894000070106, 894000070049, palei ežerą, 894000070390(i.s.), 894000070392, 894000070391, 894000070382, 894000070235</w:t>
            </w:r>
          </w:p>
        </w:tc>
      </w:tr>
    </w:tbl>
    <w:p w14:paraId="02ADEE8D" w14:textId="77777777" w:rsidR="00CD3F10" w:rsidRPr="00CA3066" w:rsidRDefault="00CD3F10" w:rsidP="00CD3F10">
      <w:pPr>
        <w:widowControl w:val="0"/>
        <w:suppressAutoHyphens/>
        <w:spacing w:line="276" w:lineRule="auto"/>
        <w:ind w:firstLine="720"/>
        <w:rPr>
          <w:rFonts w:eastAsia="OpenSymbol"/>
          <w:kern w:val="1"/>
          <w:sz w:val="22"/>
          <w:szCs w:val="22"/>
          <w:lang w:eastAsia="hi-IN" w:bidi="hi-IN"/>
        </w:rPr>
      </w:pPr>
    </w:p>
    <w:p w14:paraId="65A5551D" w14:textId="5DA35970" w:rsidR="00CD3F10" w:rsidRPr="00AE4C11" w:rsidRDefault="00A15B4A" w:rsidP="00CD3F10">
      <w:pPr>
        <w:widowControl w:val="0"/>
        <w:suppressAutoHyphens/>
        <w:spacing w:line="276" w:lineRule="auto"/>
        <w:rPr>
          <w:rFonts w:eastAsia="OpenSymbol"/>
          <w:kern w:val="1"/>
          <w:sz w:val="22"/>
          <w:szCs w:val="22"/>
          <w:lang w:eastAsia="hi-IN" w:bidi="hi-IN"/>
        </w:rPr>
      </w:pPr>
      <w:r>
        <w:rPr>
          <w:rFonts w:eastAsia="OpenSymbol"/>
          <w:b/>
          <w:kern w:val="1"/>
          <w:sz w:val="22"/>
          <w:szCs w:val="22"/>
          <w:lang w:eastAsia="hi-IN" w:bidi="hi-IN"/>
        </w:rPr>
        <w:t>3.</w:t>
      </w:r>
      <w:r w:rsidR="00CD3F10" w:rsidRPr="00AE4C11">
        <w:rPr>
          <w:rFonts w:eastAsia="OpenSymbol"/>
          <w:b/>
          <w:kern w:val="1"/>
          <w:sz w:val="22"/>
          <w:szCs w:val="22"/>
          <w:lang w:eastAsia="hi-IN" w:bidi="hi-IN"/>
        </w:rPr>
        <w:t>2.</w:t>
      </w:r>
      <w:r>
        <w:rPr>
          <w:rFonts w:eastAsia="OpenSymbol"/>
          <w:b/>
          <w:kern w:val="1"/>
          <w:sz w:val="22"/>
          <w:szCs w:val="22"/>
          <w:lang w:eastAsia="hi-IN" w:bidi="hi-IN"/>
        </w:rPr>
        <w:t>117</w:t>
      </w:r>
      <w:r w:rsidR="00CD3F10" w:rsidRPr="00AE4C11">
        <w:rPr>
          <w:rFonts w:eastAsia="OpenSymbol"/>
          <w:b/>
          <w:kern w:val="1"/>
          <w:sz w:val="22"/>
          <w:szCs w:val="22"/>
          <w:lang w:eastAsia="hi-IN" w:bidi="hi-IN"/>
        </w:rPr>
        <w:t xml:space="preserve"> lentelė.</w:t>
      </w:r>
      <w:r w:rsidR="00CD3F10" w:rsidRPr="00AE4C11">
        <w:rPr>
          <w:rFonts w:eastAsia="OpenSymbol"/>
          <w:kern w:val="1"/>
          <w:sz w:val="22"/>
          <w:szCs w:val="22"/>
          <w:lang w:eastAsia="hi-IN" w:bidi="hi-IN"/>
        </w:rPr>
        <w:t xml:space="preserve"> Žvirblių kaimo ribų aprašymas</w:t>
      </w:r>
    </w:p>
    <w:tbl>
      <w:tblPr>
        <w:tblW w:w="0" w:type="auto"/>
        <w:tblInd w:w="5" w:type="dxa"/>
        <w:tblLayout w:type="fixed"/>
        <w:tblCellMar>
          <w:left w:w="0" w:type="dxa"/>
          <w:right w:w="0" w:type="dxa"/>
        </w:tblCellMar>
        <w:tblLook w:val="0000" w:firstRow="0" w:lastRow="0" w:firstColumn="0" w:lastColumn="0" w:noHBand="0" w:noVBand="0"/>
      </w:tblPr>
      <w:tblGrid>
        <w:gridCol w:w="1327"/>
        <w:gridCol w:w="7784"/>
      </w:tblGrid>
      <w:tr w:rsidR="00E03347" w:rsidRPr="00906443" w14:paraId="382E8D94" w14:textId="77777777" w:rsidTr="000863E4">
        <w:tc>
          <w:tcPr>
            <w:tcW w:w="1327" w:type="dxa"/>
            <w:tcBorders>
              <w:top w:val="single" w:sz="4" w:space="0" w:color="000000"/>
              <w:left w:val="single" w:sz="4" w:space="0" w:color="000000"/>
              <w:bottom w:val="single" w:sz="4" w:space="0" w:color="000000"/>
            </w:tcBorders>
            <w:shd w:val="clear" w:color="auto" w:fill="auto"/>
            <w:vAlign w:val="center"/>
          </w:tcPr>
          <w:p w14:paraId="12BF14BA" w14:textId="77777777" w:rsidR="00E03347" w:rsidRPr="00906443" w:rsidRDefault="00E03347" w:rsidP="000863E4">
            <w:pPr>
              <w:widowControl w:val="0"/>
              <w:suppressAutoHyphens/>
              <w:snapToGrid w:val="0"/>
              <w:jc w:val="center"/>
              <w:rPr>
                <w:rFonts w:eastAsia="OpenSymbol"/>
                <w:b/>
                <w:kern w:val="1"/>
                <w:sz w:val="22"/>
                <w:szCs w:val="22"/>
                <w:lang w:eastAsia="hi-IN" w:bidi="hi-IN"/>
              </w:rPr>
            </w:pPr>
            <w:r w:rsidRPr="00906443">
              <w:rPr>
                <w:rFonts w:eastAsia="OpenSymbol"/>
                <w:b/>
                <w:kern w:val="1"/>
                <w:sz w:val="22"/>
                <w:szCs w:val="22"/>
                <w:lang w:eastAsia="hi-IN" w:bidi="hi-IN"/>
              </w:rPr>
              <w:t>Gretimybė</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AF039" w14:textId="77777777" w:rsidR="00E03347" w:rsidRPr="00906443" w:rsidRDefault="00E03347" w:rsidP="000863E4">
            <w:pPr>
              <w:widowControl w:val="0"/>
              <w:suppressAutoHyphens/>
              <w:snapToGrid w:val="0"/>
              <w:jc w:val="center"/>
              <w:rPr>
                <w:rFonts w:ascii="Mangal" w:eastAsia="OpenSymbol" w:hAnsi="Mangal" w:cs="Mangal"/>
                <w:kern w:val="1"/>
                <w:lang w:eastAsia="hi-IN" w:bidi="hi-IN"/>
              </w:rPr>
            </w:pPr>
            <w:r w:rsidRPr="00906443">
              <w:rPr>
                <w:rFonts w:eastAsia="OpenSymbol"/>
                <w:b/>
                <w:kern w:val="1"/>
                <w:sz w:val="22"/>
                <w:szCs w:val="22"/>
                <w:lang w:eastAsia="hi-IN" w:bidi="hi-IN"/>
              </w:rPr>
              <w:t>Ribos aprašymas</w:t>
            </w:r>
          </w:p>
        </w:tc>
      </w:tr>
      <w:tr w:rsidR="00E03347" w:rsidRPr="00BD217A" w14:paraId="1FCE5F7B" w14:textId="77777777" w:rsidTr="00CD3F10">
        <w:trPr>
          <w:trHeight w:val="236"/>
        </w:trPr>
        <w:tc>
          <w:tcPr>
            <w:tcW w:w="1327" w:type="dxa"/>
            <w:tcBorders>
              <w:top w:val="single" w:sz="4" w:space="0" w:color="000000"/>
              <w:left w:val="single" w:sz="4" w:space="0" w:color="000000"/>
              <w:bottom w:val="single" w:sz="4" w:space="0" w:color="000000"/>
            </w:tcBorders>
            <w:shd w:val="clear" w:color="auto" w:fill="auto"/>
            <w:vAlign w:val="center"/>
          </w:tcPr>
          <w:p w14:paraId="6CFA3C8E" w14:textId="77777777" w:rsidR="00E03347" w:rsidRPr="00906443" w:rsidRDefault="00E03347" w:rsidP="00CD3F10">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1 - 2</w:t>
            </w:r>
          </w:p>
        </w:tc>
        <w:tc>
          <w:tcPr>
            <w:tcW w:w="7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12F7" w14:textId="77777777" w:rsidR="00E03347" w:rsidRPr="00906443" w:rsidRDefault="00E03347" w:rsidP="00CD3F10">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891200010173, 891200010411, 891200010533(i.s.), kerta rajoninį kelią Nr. 4312, 891200010068, 891200010239, 891200010350, 891200010551, 891200010552, 891200010551, 891200010138, 891200010331, kerta vietinės reikšmės kelią, 891200010087(i.s.)</w:t>
            </w:r>
          </w:p>
        </w:tc>
      </w:tr>
      <w:tr w:rsidR="00E03347" w:rsidRPr="00BD217A" w14:paraId="07437B8F" w14:textId="77777777" w:rsidTr="00CD3F10">
        <w:tc>
          <w:tcPr>
            <w:tcW w:w="1327" w:type="dxa"/>
            <w:tcBorders>
              <w:left w:val="single" w:sz="4" w:space="0" w:color="000000"/>
              <w:bottom w:val="single" w:sz="4" w:space="0" w:color="000000"/>
            </w:tcBorders>
            <w:shd w:val="clear" w:color="auto" w:fill="auto"/>
            <w:vAlign w:val="center"/>
          </w:tcPr>
          <w:p w14:paraId="4B31ABAE" w14:textId="77777777" w:rsidR="00E03347" w:rsidRPr="00906443" w:rsidRDefault="00E03347" w:rsidP="00CD3F10">
            <w:pPr>
              <w:widowControl w:val="0"/>
              <w:suppressAutoHyphens/>
              <w:snapToGrid w:val="0"/>
              <w:jc w:val="center"/>
              <w:rPr>
                <w:rFonts w:eastAsia="OpenSymbol"/>
                <w:kern w:val="1"/>
                <w:sz w:val="22"/>
                <w:szCs w:val="22"/>
                <w:lang w:eastAsia="hi-IN" w:bidi="hi-IN"/>
              </w:rPr>
            </w:pPr>
            <w:r w:rsidRPr="00906443">
              <w:rPr>
                <w:rFonts w:eastAsia="OpenSymbol"/>
                <w:kern w:val="1"/>
                <w:sz w:val="22"/>
                <w:szCs w:val="22"/>
                <w:lang w:eastAsia="hi-IN" w:bidi="hi-IN"/>
              </w:rPr>
              <w:t>2 - 1</w:t>
            </w:r>
          </w:p>
        </w:tc>
        <w:tc>
          <w:tcPr>
            <w:tcW w:w="7784" w:type="dxa"/>
            <w:tcBorders>
              <w:left w:val="single" w:sz="4" w:space="0" w:color="000000"/>
              <w:bottom w:val="single" w:sz="4" w:space="0" w:color="000000"/>
              <w:right w:val="single" w:sz="4" w:space="0" w:color="000000"/>
            </w:tcBorders>
            <w:shd w:val="clear" w:color="auto" w:fill="auto"/>
            <w:vAlign w:val="center"/>
          </w:tcPr>
          <w:p w14:paraId="4B93FC51" w14:textId="77777777" w:rsidR="00E03347" w:rsidRPr="00906443" w:rsidRDefault="00E03347" w:rsidP="00CD3F10">
            <w:pPr>
              <w:widowControl w:val="0"/>
              <w:suppressAutoHyphens/>
              <w:snapToGrid w:val="0"/>
              <w:rPr>
                <w:rFonts w:ascii="Mangal" w:eastAsia="OpenSymbol" w:hAnsi="Mangal" w:cs="Mangal"/>
                <w:kern w:val="1"/>
                <w:lang w:eastAsia="hi-IN" w:bidi="hi-IN"/>
              </w:rPr>
            </w:pPr>
            <w:r w:rsidRPr="00906443">
              <w:rPr>
                <w:rFonts w:eastAsia="OpenSymbol"/>
                <w:kern w:val="1"/>
                <w:sz w:val="22"/>
                <w:szCs w:val="22"/>
                <w:lang w:eastAsia="hi-IN" w:bidi="hi-IN"/>
              </w:rPr>
              <w:t>891200010331, palei vietinės reikšmės kelią, 891200010807, palei vietinės reikšmės kelią, 891200010530, kerta vietinės reikšmės kelią, 891200010171, palei vietinės reikšmės kelią, 891200010031, kerta vietinės reikšmės kelią, 891200010605, palei vietinės reikšmės kelią, 891200010674, 891200010524, 891200010292, 891200010176, 891200010316, 891270010004(i.s.), kerta rajoninį kelią Nr. 4312, 891200010317, 891200010173</w:t>
            </w:r>
          </w:p>
        </w:tc>
      </w:tr>
    </w:tbl>
    <w:p w14:paraId="42E7BF0B" w14:textId="77777777" w:rsidR="00E03347" w:rsidRPr="007B32C3" w:rsidRDefault="00E03347" w:rsidP="00E03347">
      <w:pPr>
        <w:widowControl w:val="0"/>
        <w:suppressAutoHyphens/>
        <w:spacing w:line="360" w:lineRule="auto"/>
        <w:ind w:left="720"/>
        <w:jc w:val="both"/>
      </w:pPr>
    </w:p>
    <w:p w14:paraId="4F98D546" w14:textId="04CC891E" w:rsidR="00E03347" w:rsidRPr="00621B5D" w:rsidRDefault="001D59B1" w:rsidP="00621B5D">
      <w:pPr>
        <w:pStyle w:val="Antrat2"/>
        <w:jc w:val="center"/>
        <w:rPr>
          <w:rFonts w:ascii="Times New Roman" w:hAnsi="Times New Roman" w:cs="Times New Roman"/>
          <w:b/>
          <w:color w:val="auto"/>
          <w:sz w:val="24"/>
        </w:rPr>
      </w:pPr>
      <w:bookmarkStart w:id="18" w:name="_Toc66284357"/>
      <w:r w:rsidRPr="00621B5D">
        <w:rPr>
          <w:rFonts w:ascii="Times New Roman" w:hAnsi="Times New Roman" w:cs="Times New Roman"/>
          <w:b/>
          <w:color w:val="auto"/>
          <w:sz w:val="24"/>
        </w:rPr>
        <w:t>3.</w:t>
      </w:r>
      <w:r w:rsidR="00621B5D" w:rsidRPr="00621B5D">
        <w:rPr>
          <w:rFonts w:ascii="Times New Roman" w:hAnsi="Times New Roman" w:cs="Times New Roman"/>
          <w:b/>
          <w:color w:val="auto"/>
          <w:sz w:val="24"/>
        </w:rPr>
        <w:t>3</w:t>
      </w:r>
      <w:r w:rsidRPr="00621B5D">
        <w:rPr>
          <w:rFonts w:ascii="Times New Roman" w:hAnsi="Times New Roman" w:cs="Times New Roman"/>
          <w:b/>
          <w:color w:val="auto"/>
          <w:sz w:val="24"/>
        </w:rPr>
        <w:t xml:space="preserve"> </w:t>
      </w:r>
      <w:r w:rsidR="007B32C3" w:rsidRPr="00621B5D">
        <w:rPr>
          <w:rFonts w:ascii="Times New Roman" w:hAnsi="Times New Roman" w:cs="Times New Roman"/>
          <w:b/>
          <w:color w:val="auto"/>
          <w:sz w:val="24"/>
        </w:rPr>
        <w:t xml:space="preserve">Širvintų </w:t>
      </w:r>
      <w:r w:rsidR="00E03347" w:rsidRPr="00621B5D">
        <w:rPr>
          <w:rFonts w:ascii="Times New Roman" w:hAnsi="Times New Roman" w:cs="Times New Roman"/>
          <w:b/>
          <w:color w:val="auto"/>
          <w:sz w:val="24"/>
        </w:rPr>
        <w:t>rajono savivaldybės Jauniūnų seniūnijos gyvenamųjų vietovių teritorijų ribų aprašymas</w:t>
      </w:r>
      <w:bookmarkEnd w:id="18"/>
    </w:p>
    <w:p w14:paraId="5FBC6C58" w14:textId="77777777" w:rsidR="00045460" w:rsidRDefault="00045460" w:rsidP="00045460"/>
    <w:p w14:paraId="51D4AE5F" w14:textId="65F2CC0C" w:rsidR="007F1D70" w:rsidRPr="00E73C9A" w:rsidRDefault="00E73C9A" w:rsidP="007F1D70">
      <w:pPr>
        <w:pStyle w:val="Antrat"/>
        <w:keepNext/>
        <w:rPr>
          <w:i w:val="0"/>
          <w:color w:val="auto"/>
          <w:sz w:val="22"/>
          <w:szCs w:val="22"/>
        </w:rPr>
      </w:pPr>
      <w:r w:rsidRPr="00E73C9A">
        <w:rPr>
          <w:b/>
          <w:i w:val="0"/>
          <w:color w:val="auto"/>
          <w:sz w:val="22"/>
          <w:szCs w:val="22"/>
        </w:rPr>
        <w:t>3.3.1</w:t>
      </w:r>
      <w:r w:rsidR="007F1D70" w:rsidRPr="00E73C9A">
        <w:rPr>
          <w:b/>
          <w:i w:val="0"/>
          <w:color w:val="auto"/>
          <w:sz w:val="22"/>
          <w:szCs w:val="22"/>
        </w:rPr>
        <w:t xml:space="preserve"> lentelė.</w:t>
      </w:r>
      <w:r w:rsidR="007F1D70" w:rsidRPr="00E73C9A">
        <w:rPr>
          <w:i w:val="0"/>
          <w:color w:val="auto"/>
          <w:sz w:val="22"/>
          <w:szCs w:val="22"/>
        </w:rPr>
        <w:t xml:space="preserve"> Širvintų rajono savivaldybės Jauniūnų seniūnijos gyvenamųjų vietovių teritorijų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2215"/>
        <w:gridCol w:w="877"/>
        <w:gridCol w:w="2237"/>
        <w:gridCol w:w="736"/>
        <w:gridCol w:w="2379"/>
      </w:tblGrid>
      <w:tr w:rsidR="007F1D70" w:rsidRPr="00E73C9A" w14:paraId="14502070" w14:textId="77777777" w:rsidTr="002D7A56">
        <w:tc>
          <w:tcPr>
            <w:tcW w:w="899" w:type="dxa"/>
            <w:shd w:val="clear" w:color="auto" w:fill="auto"/>
            <w:vAlign w:val="center"/>
          </w:tcPr>
          <w:p w14:paraId="67324DFF" w14:textId="77777777" w:rsidR="007F1D70" w:rsidRPr="00E73C9A" w:rsidRDefault="007F1D70" w:rsidP="002D7A56">
            <w:pPr>
              <w:jc w:val="center"/>
              <w:rPr>
                <w:rFonts w:cs="Times New Roman"/>
                <w:b/>
                <w:bCs/>
                <w:sz w:val="22"/>
                <w:szCs w:val="22"/>
              </w:rPr>
            </w:pPr>
            <w:r w:rsidRPr="00E73C9A">
              <w:rPr>
                <w:rFonts w:cs="Times New Roman"/>
                <w:b/>
                <w:bCs/>
                <w:sz w:val="22"/>
                <w:szCs w:val="22"/>
              </w:rPr>
              <w:t>Eil. Nr.</w:t>
            </w:r>
          </w:p>
        </w:tc>
        <w:tc>
          <w:tcPr>
            <w:tcW w:w="2215" w:type="dxa"/>
            <w:shd w:val="clear" w:color="auto" w:fill="auto"/>
            <w:vAlign w:val="center"/>
          </w:tcPr>
          <w:p w14:paraId="0FE72786" w14:textId="77777777" w:rsidR="007F1D70" w:rsidRPr="00E73C9A" w:rsidRDefault="007F1D70" w:rsidP="002D7A56">
            <w:pPr>
              <w:jc w:val="center"/>
              <w:rPr>
                <w:rFonts w:cs="Times New Roman"/>
                <w:sz w:val="22"/>
                <w:szCs w:val="22"/>
              </w:rPr>
            </w:pPr>
            <w:r w:rsidRPr="00E73C9A">
              <w:rPr>
                <w:rFonts w:cs="Times New Roman"/>
                <w:b/>
                <w:bCs/>
                <w:sz w:val="22"/>
                <w:szCs w:val="22"/>
              </w:rPr>
              <w:t>Gyvenamosios vietovės pavadinimas</w:t>
            </w:r>
          </w:p>
        </w:tc>
        <w:tc>
          <w:tcPr>
            <w:tcW w:w="877" w:type="dxa"/>
            <w:shd w:val="clear" w:color="auto" w:fill="auto"/>
            <w:vAlign w:val="center"/>
          </w:tcPr>
          <w:p w14:paraId="31E40B22" w14:textId="77777777" w:rsidR="007F1D70" w:rsidRPr="00E73C9A" w:rsidRDefault="007F1D70" w:rsidP="002D7A56">
            <w:pPr>
              <w:jc w:val="center"/>
              <w:rPr>
                <w:rFonts w:cs="Times New Roman"/>
                <w:b/>
                <w:bCs/>
                <w:sz w:val="22"/>
                <w:szCs w:val="22"/>
              </w:rPr>
            </w:pPr>
            <w:r w:rsidRPr="00E73C9A">
              <w:rPr>
                <w:rFonts w:cs="Times New Roman"/>
                <w:b/>
                <w:bCs/>
                <w:sz w:val="22"/>
                <w:szCs w:val="22"/>
              </w:rPr>
              <w:t>Eil. Nr.</w:t>
            </w:r>
          </w:p>
        </w:tc>
        <w:tc>
          <w:tcPr>
            <w:tcW w:w="2237" w:type="dxa"/>
            <w:shd w:val="clear" w:color="auto" w:fill="auto"/>
            <w:vAlign w:val="center"/>
          </w:tcPr>
          <w:p w14:paraId="148BEDD2" w14:textId="77777777" w:rsidR="007F1D70" w:rsidRPr="00E73C9A" w:rsidRDefault="007F1D70" w:rsidP="002D7A56">
            <w:pPr>
              <w:jc w:val="center"/>
              <w:rPr>
                <w:rFonts w:cs="Times New Roman"/>
                <w:sz w:val="22"/>
                <w:szCs w:val="22"/>
              </w:rPr>
            </w:pPr>
            <w:r w:rsidRPr="00E73C9A">
              <w:rPr>
                <w:rFonts w:cs="Times New Roman"/>
                <w:b/>
                <w:bCs/>
                <w:sz w:val="22"/>
                <w:szCs w:val="22"/>
              </w:rPr>
              <w:t>Gyvenamosios vietovės pavadinimas</w:t>
            </w:r>
          </w:p>
        </w:tc>
        <w:tc>
          <w:tcPr>
            <w:tcW w:w="736" w:type="dxa"/>
            <w:shd w:val="clear" w:color="auto" w:fill="auto"/>
            <w:vAlign w:val="center"/>
          </w:tcPr>
          <w:p w14:paraId="572F5C4B" w14:textId="77777777" w:rsidR="007F1D70" w:rsidRPr="00E73C9A" w:rsidRDefault="007F1D70" w:rsidP="002D7A56">
            <w:pPr>
              <w:jc w:val="center"/>
              <w:rPr>
                <w:rFonts w:cs="Times New Roman"/>
                <w:b/>
                <w:bCs/>
                <w:sz w:val="22"/>
                <w:szCs w:val="22"/>
              </w:rPr>
            </w:pPr>
            <w:r w:rsidRPr="00E73C9A">
              <w:rPr>
                <w:rFonts w:cs="Times New Roman"/>
                <w:b/>
                <w:bCs/>
                <w:sz w:val="22"/>
                <w:szCs w:val="22"/>
              </w:rPr>
              <w:t>Eil. Nr.</w:t>
            </w:r>
          </w:p>
        </w:tc>
        <w:tc>
          <w:tcPr>
            <w:tcW w:w="2379" w:type="dxa"/>
            <w:shd w:val="clear" w:color="auto" w:fill="auto"/>
            <w:vAlign w:val="center"/>
          </w:tcPr>
          <w:p w14:paraId="4EF47C44" w14:textId="77777777" w:rsidR="007F1D70" w:rsidRPr="00E73C9A" w:rsidRDefault="007F1D70" w:rsidP="002D7A56">
            <w:pPr>
              <w:jc w:val="center"/>
              <w:rPr>
                <w:rFonts w:cs="Times New Roman"/>
                <w:sz w:val="22"/>
                <w:szCs w:val="22"/>
              </w:rPr>
            </w:pPr>
            <w:r w:rsidRPr="00E73C9A">
              <w:rPr>
                <w:rFonts w:cs="Times New Roman"/>
                <w:b/>
                <w:bCs/>
                <w:sz w:val="22"/>
                <w:szCs w:val="22"/>
              </w:rPr>
              <w:t>Gyvenamosios vietovės pavadinimas</w:t>
            </w:r>
          </w:p>
        </w:tc>
      </w:tr>
      <w:tr w:rsidR="00416084" w:rsidRPr="00E73C9A" w14:paraId="7811D579" w14:textId="77777777" w:rsidTr="002D7A56">
        <w:tc>
          <w:tcPr>
            <w:tcW w:w="899" w:type="dxa"/>
            <w:shd w:val="clear" w:color="auto" w:fill="auto"/>
            <w:vAlign w:val="center"/>
          </w:tcPr>
          <w:p w14:paraId="60F91318" w14:textId="77777777" w:rsidR="00416084" w:rsidRPr="00E73C9A" w:rsidRDefault="00416084" w:rsidP="00416084">
            <w:pPr>
              <w:jc w:val="center"/>
              <w:rPr>
                <w:rFonts w:cs="Times New Roman"/>
                <w:sz w:val="22"/>
                <w:szCs w:val="22"/>
              </w:rPr>
            </w:pPr>
            <w:r w:rsidRPr="00E73C9A">
              <w:rPr>
                <w:rFonts w:cs="Times New Roman"/>
                <w:sz w:val="22"/>
                <w:szCs w:val="22"/>
              </w:rPr>
              <w:t>1</w:t>
            </w:r>
          </w:p>
        </w:tc>
        <w:tc>
          <w:tcPr>
            <w:tcW w:w="2215" w:type="dxa"/>
            <w:shd w:val="clear" w:color="auto" w:fill="auto"/>
          </w:tcPr>
          <w:p w14:paraId="4E5E7894" w14:textId="31703B8F" w:rsidR="00416084" w:rsidRPr="00E73C9A" w:rsidRDefault="00416084" w:rsidP="00416084">
            <w:pPr>
              <w:rPr>
                <w:rFonts w:cs="Times New Roman"/>
                <w:sz w:val="22"/>
                <w:szCs w:val="22"/>
              </w:rPr>
            </w:pPr>
            <w:r w:rsidRPr="00E73C9A">
              <w:rPr>
                <w:sz w:val="22"/>
                <w:szCs w:val="22"/>
              </w:rPr>
              <w:t>Antanaičių k.</w:t>
            </w:r>
          </w:p>
        </w:tc>
        <w:tc>
          <w:tcPr>
            <w:tcW w:w="877" w:type="dxa"/>
            <w:shd w:val="clear" w:color="auto" w:fill="auto"/>
            <w:vAlign w:val="center"/>
          </w:tcPr>
          <w:p w14:paraId="19449F15" w14:textId="06304F03" w:rsidR="00416084" w:rsidRPr="00E73C9A" w:rsidRDefault="00416084" w:rsidP="00416084">
            <w:pPr>
              <w:jc w:val="center"/>
              <w:rPr>
                <w:rFonts w:cs="Times New Roman"/>
                <w:sz w:val="22"/>
                <w:szCs w:val="22"/>
              </w:rPr>
            </w:pPr>
            <w:r w:rsidRPr="00E73C9A">
              <w:rPr>
                <w:rFonts w:cs="Times New Roman"/>
                <w:sz w:val="22"/>
                <w:szCs w:val="22"/>
              </w:rPr>
              <w:t>26</w:t>
            </w:r>
          </w:p>
        </w:tc>
        <w:tc>
          <w:tcPr>
            <w:tcW w:w="2237" w:type="dxa"/>
            <w:shd w:val="clear" w:color="auto" w:fill="auto"/>
          </w:tcPr>
          <w:p w14:paraId="7897AFE2" w14:textId="0DB7B253" w:rsidR="00416084" w:rsidRPr="00E73C9A" w:rsidRDefault="00416084" w:rsidP="00416084">
            <w:pPr>
              <w:rPr>
                <w:rFonts w:cs="Times New Roman"/>
                <w:sz w:val="22"/>
                <w:szCs w:val="22"/>
              </w:rPr>
            </w:pPr>
            <w:r w:rsidRPr="00E73C9A">
              <w:rPr>
                <w:sz w:val="22"/>
                <w:szCs w:val="22"/>
              </w:rPr>
              <w:t>Manastirkos vs.</w:t>
            </w:r>
          </w:p>
        </w:tc>
        <w:tc>
          <w:tcPr>
            <w:tcW w:w="736" w:type="dxa"/>
            <w:shd w:val="clear" w:color="auto" w:fill="auto"/>
            <w:vAlign w:val="center"/>
          </w:tcPr>
          <w:p w14:paraId="6E436756" w14:textId="2E36DD7C" w:rsidR="00416084" w:rsidRPr="00E73C9A" w:rsidRDefault="00416084" w:rsidP="00416084">
            <w:pPr>
              <w:jc w:val="center"/>
              <w:rPr>
                <w:rFonts w:cs="Times New Roman"/>
                <w:sz w:val="22"/>
                <w:szCs w:val="22"/>
              </w:rPr>
            </w:pPr>
            <w:r w:rsidRPr="00E73C9A">
              <w:rPr>
                <w:rFonts w:cs="Times New Roman"/>
                <w:sz w:val="22"/>
                <w:szCs w:val="22"/>
              </w:rPr>
              <w:t>51</w:t>
            </w:r>
          </w:p>
        </w:tc>
        <w:tc>
          <w:tcPr>
            <w:tcW w:w="2379" w:type="dxa"/>
            <w:shd w:val="clear" w:color="auto" w:fill="auto"/>
          </w:tcPr>
          <w:p w14:paraId="2AE0405C" w14:textId="5B91AA54" w:rsidR="00416084" w:rsidRPr="00E73C9A" w:rsidRDefault="00416084" w:rsidP="00416084">
            <w:pPr>
              <w:rPr>
                <w:rFonts w:cs="Times New Roman"/>
                <w:sz w:val="22"/>
                <w:szCs w:val="22"/>
              </w:rPr>
            </w:pPr>
            <w:r w:rsidRPr="00E73C9A">
              <w:rPr>
                <w:sz w:val="22"/>
                <w:szCs w:val="22"/>
              </w:rPr>
              <w:t>Šiaulių k.</w:t>
            </w:r>
          </w:p>
        </w:tc>
      </w:tr>
      <w:tr w:rsidR="00416084" w:rsidRPr="00E73C9A" w14:paraId="392A5B45" w14:textId="77777777" w:rsidTr="002D7A56">
        <w:tc>
          <w:tcPr>
            <w:tcW w:w="899" w:type="dxa"/>
            <w:shd w:val="clear" w:color="auto" w:fill="auto"/>
            <w:vAlign w:val="center"/>
          </w:tcPr>
          <w:p w14:paraId="5F376ACE" w14:textId="77777777" w:rsidR="00416084" w:rsidRPr="00E73C9A" w:rsidRDefault="00416084" w:rsidP="00416084">
            <w:pPr>
              <w:jc w:val="center"/>
              <w:rPr>
                <w:rFonts w:cs="Times New Roman"/>
                <w:sz w:val="22"/>
                <w:szCs w:val="22"/>
              </w:rPr>
            </w:pPr>
            <w:r w:rsidRPr="00E73C9A">
              <w:rPr>
                <w:rFonts w:cs="Times New Roman"/>
                <w:sz w:val="22"/>
                <w:szCs w:val="22"/>
              </w:rPr>
              <w:t>2</w:t>
            </w:r>
          </w:p>
        </w:tc>
        <w:tc>
          <w:tcPr>
            <w:tcW w:w="2215" w:type="dxa"/>
            <w:shd w:val="clear" w:color="auto" w:fill="auto"/>
          </w:tcPr>
          <w:p w14:paraId="6C0957BF" w14:textId="39A9BC2F" w:rsidR="00416084" w:rsidRPr="00E73C9A" w:rsidRDefault="00416084" w:rsidP="00416084">
            <w:pPr>
              <w:rPr>
                <w:rFonts w:cs="Times New Roman"/>
                <w:sz w:val="22"/>
                <w:szCs w:val="22"/>
              </w:rPr>
            </w:pPr>
            <w:r w:rsidRPr="00E73C9A">
              <w:rPr>
                <w:sz w:val="22"/>
                <w:szCs w:val="22"/>
              </w:rPr>
              <w:t>Antanėlių k.</w:t>
            </w:r>
          </w:p>
        </w:tc>
        <w:tc>
          <w:tcPr>
            <w:tcW w:w="877" w:type="dxa"/>
            <w:shd w:val="clear" w:color="auto" w:fill="auto"/>
            <w:vAlign w:val="center"/>
          </w:tcPr>
          <w:p w14:paraId="3D781E57" w14:textId="59D42116" w:rsidR="00416084" w:rsidRPr="00E73C9A" w:rsidRDefault="00416084" w:rsidP="00416084">
            <w:pPr>
              <w:jc w:val="center"/>
              <w:rPr>
                <w:rFonts w:cs="Times New Roman"/>
                <w:sz w:val="22"/>
                <w:szCs w:val="22"/>
              </w:rPr>
            </w:pPr>
            <w:r w:rsidRPr="00E73C9A">
              <w:rPr>
                <w:rFonts w:cs="Times New Roman"/>
                <w:sz w:val="22"/>
                <w:szCs w:val="22"/>
              </w:rPr>
              <w:t>27</w:t>
            </w:r>
          </w:p>
        </w:tc>
        <w:tc>
          <w:tcPr>
            <w:tcW w:w="2237" w:type="dxa"/>
            <w:shd w:val="clear" w:color="auto" w:fill="auto"/>
          </w:tcPr>
          <w:p w14:paraId="4430D56F" w14:textId="1A24AE37" w:rsidR="00416084" w:rsidRPr="00E73C9A" w:rsidRDefault="00416084" w:rsidP="00416084">
            <w:pPr>
              <w:rPr>
                <w:rFonts w:cs="Times New Roman"/>
                <w:sz w:val="22"/>
                <w:szCs w:val="22"/>
              </w:rPr>
            </w:pPr>
            <w:r w:rsidRPr="00E73C9A">
              <w:rPr>
                <w:sz w:val="22"/>
                <w:szCs w:val="22"/>
              </w:rPr>
              <w:t>Medžiukų k.</w:t>
            </w:r>
          </w:p>
        </w:tc>
        <w:tc>
          <w:tcPr>
            <w:tcW w:w="736" w:type="dxa"/>
            <w:shd w:val="clear" w:color="auto" w:fill="auto"/>
            <w:vAlign w:val="center"/>
          </w:tcPr>
          <w:p w14:paraId="2078D765" w14:textId="4A617136" w:rsidR="00416084" w:rsidRPr="00E73C9A" w:rsidRDefault="00416084" w:rsidP="00416084">
            <w:pPr>
              <w:jc w:val="center"/>
              <w:rPr>
                <w:rFonts w:cs="Times New Roman"/>
                <w:sz w:val="22"/>
                <w:szCs w:val="22"/>
              </w:rPr>
            </w:pPr>
            <w:r w:rsidRPr="00E73C9A">
              <w:rPr>
                <w:rFonts w:cs="Times New Roman"/>
                <w:sz w:val="22"/>
                <w:szCs w:val="22"/>
              </w:rPr>
              <w:t>52</w:t>
            </w:r>
          </w:p>
        </w:tc>
        <w:tc>
          <w:tcPr>
            <w:tcW w:w="2379" w:type="dxa"/>
            <w:shd w:val="clear" w:color="auto" w:fill="auto"/>
          </w:tcPr>
          <w:p w14:paraId="56EC0FE3" w14:textId="7E404289" w:rsidR="00416084" w:rsidRPr="00E73C9A" w:rsidRDefault="00416084" w:rsidP="00416084">
            <w:pPr>
              <w:rPr>
                <w:rFonts w:cs="Times New Roman"/>
                <w:sz w:val="22"/>
                <w:szCs w:val="22"/>
              </w:rPr>
            </w:pPr>
            <w:r w:rsidRPr="00E73C9A">
              <w:rPr>
                <w:sz w:val="22"/>
                <w:szCs w:val="22"/>
              </w:rPr>
              <w:t>Šilelio vs.</w:t>
            </w:r>
          </w:p>
        </w:tc>
      </w:tr>
      <w:tr w:rsidR="00416084" w:rsidRPr="00E73C9A" w14:paraId="40F111C8" w14:textId="77777777" w:rsidTr="002D7A56">
        <w:tc>
          <w:tcPr>
            <w:tcW w:w="899" w:type="dxa"/>
            <w:shd w:val="clear" w:color="auto" w:fill="auto"/>
            <w:vAlign w:val="center"/>
          </w:tcPr>
          <w:p w14:paraId="28FC3DCF" w14:textId="77777777" w:rsidR="00416084" w:rsidRPr="00E73C9A" w:rsidRDefault="00416084" w:rsidP="00416084">
            <w:pPr>
              <w:jc w:val="center"/>
              <w:rPr>
                <w:rFonts w:cs="Times New Roman"/>
                <w:sz w:val="22"/>
                <w:szCs w:val="22"/>
              </w:rPr>
            </w:pPr>
            <w:r w:rsidRPr="00E73C9A">
              <w:rPr>
                <w:rFonts w:cs="Times New Roman"/>
                <w:sz w:val="22"/>
                <w:szCs w:val="22"/>
              </w:rPr>
              <w:t>3</w:t>
            </w:r>
          </w:p>
        </w:tc>
        <w:tc>
          <w:tcPr>
            <w:tcW w:w="2215" w:type="dxa"/>
            <w:shd w:val="clear" w:color="auto" w:fill="auto"/>
          </w:tcPr>
          <w:p w14:paraId="6FDBFC92" w14:textId="3FA52BBE" w:rsidR="00416084" w:rsidRPr="00E73C9A" w:rsidRDefault="00416084" w:rsidP="00416084">
            <w:pPr>
              <w:rPr>
                <w:rFonts w:cs="Times New Roman"/>
                <w:sz w:val="22"/>
                <w:szCs w:val="22"/>
              </w:rPr>
            </w:pPr>
            <w:r w:rsidRPr="00E73C9A">
              <w:rPr>
                <w:sz w:val="22"/>
                <w:szCs w:val="22"/>
              </w:rPr>
              <w:t>Balkūnų k.</w:t>
            </w:r>
          </w:p>
        </w:tc>
        <w:tc>
          <w:tcPr>
            <w:tcW w:w="877" w:type="dxa"/>
            <w:shd w:val="clear" w:color="auto" w:fill="auto"/>
            <w:vAlign w:val="center"/>
          </w:tcPr>
          <w:p w14:paraId="65756D17" w14:textId="1CE563D7" w:rsidR="00416084" w:rsidRPr="00E73C9A" w:rsidRDefault="00416084" w:rsidP="00416084">
            <w:pPr>
              <w:jc w:val="center"/>
              <w:rPr>
                <w:rFonts w:cs="Times New Roman"/>
                <w:sz w:val="22"/>
                <w:szCs w:val="22"/>
              </w:rPr>
            </w:pPr>
            <w:r w:rsidRPr="00E73C9A">
              <w:rPr>
                <w:rFonts w:cs="Times New Roman"/>
                <w:sz w:val="22"/>
                <w:szCs w:val="22"/>
              </w:rPr>
              <w:t>28</w:t>
            </w:r>
          </w:p>
        </w:tc>
        <w:tc>
          <w:tcPr>
            <w:tcW w:w="2237" w:type="dxa"/>
            <w:shd w:val="clear" w:color="auto" w:fill="auto"/>
          </w:tcPr>
          <w:p w14:paraId="64E6F587" w14:textId="0C3C29EF" w:rsidR="00416084" w:rsidRPr="00E73C9A" w:rsidRDefault="00416084" w:rsidP="00416084">
            <w:pPr>
              <w:rPr>
                <w:rFonts w:cs="Times New Roman"/>
                <w:sz w:val="22"/>
                <w:szCs w:val="22"/>
              </w:rPr>
            </w:pPr>
            <w:r w:rsidRPr="00E73C9A">
              <w:rPr>
                <w:sz w:val="22"/>
                <w:szCs w:val="22"/>
              </w:rPr>
              <w:t>Meiliakalnio k.</w:t>
            </w:r>
          </w:p>
        </w:tc>
        <w:tc>
          <w:tcPr>
            <w:tcW w:w="736" w:type="dxa"/>
            <w:shd w:val="clear" w:color="auto" w:fill="auto"/>
            <w:vAlign w:val="center"/>
          </w:tcPr>
          <w:p w14:paraId="0B6624A5" w14:textId="314C78C0" w:rsidR="00416084" w:rsidRPr="00E73C9A" w:rsidRDefault="00416084" w:rsidP="00416084">
            <w:pPr>
              <w:jc w:val="center"/>
              <w:rPr>
                <w:rFonts w:cs="Times New Roman"/>
                <w:sz w:val="22"/>
                <w:szCs w:val="22"/>
              </w:rPr>
            </w:pPr>
            <w:r w:rsidRPr="00E73C9A">
              <w:rPr>
                <w:rFonts w:cs="Times New Roman"/>
                <w:sz w:val="22"/>
                <w:szCs w:val="22"/>
              </w:rPr>
              <w:t>53</w:t>
            </w:r>
          </w:p>
        </w:tc>
        <w:tc>
          <w:tcPr>
            <w:tcW w:w="2379" w:type="dxa"/>
            <w:shd w:val="clear" w:color="auto" w:fill="auto"/>
          </w:tcPr>
          <w:p w14:paraId="6898974B" w14:textId="024582CD" w:rsidR="00416084" w:rsidRPr="00E73C9A" w:rsidRDefault="00416084" w:rsidP="00416084">
            <w:pPr>
              <w:rPr>
                <w:rFonts w:cs="Times New Roman"/>
                <w:sz w:val="22"/>
                <w:szCs w:val="22"/>
              </w:rPr>
            </w:pPr>
            <w:r w:rsidRPr="00E73C9A">
              <w:rPr>
                <w:sz w:val="22"/>
                <w:szCs w:val="22"/>
              </w:rPr>
              <w:t>Turlojiškių k.</w:t>
            </w:r>
          </w:p>
        </w:tc>
      </w:tr>
      <w:tr w:rsidR="00416084" w:rsidRPr="00E73C9A" w14:paraId="239BDDE3" w14:textId="77777777" w:rsidTr="002D7A56">
        <w:tc>
          <w:tcPr>
            <w:tcW w:w="899" w:type="dxa"/>
            <w:shd w:val="clear" w:color="auto" w:fill="auto"/>
            <w:vAlign w:val="center"/>
          </w:tcPr>
          <w:p w14:paraId="7B43F0F5" w14:textId="77777777" w:rsidR="00416084" w:rsidRPr="00E73C9A" w:rsidRDefault="00416084" w:rsidP="00416084">
            <w:pPr>
              <w:jc w:val="center"/>
              <w:rPr>
                <w:rFonts w:cs="Times New Roman"/>
                <w:sz w:val="22"/>
                <w:szCs w:val="22"/>
              </w:rPr>
            </w:pPr>
            <w:r w:rsidRPr="00E73C9A">
              <w:rPr>
                <w:rFonts w:cs="Times New Roman"/>
                <w:sz w:val="22"/>
                <w:szCs w:val="22"/>
              </w:rPr>
              <w:t>4</w:t>
            </w:r>
          </w:p>
        </w:tc>
        <w:tc>
          <w:tcPr>
            <w:tcW w:w="2215" w:type="dxa"/>
            <w:shd w:val="clear" w:color="auto" w:fill="auto"/>
          </w:tcPr>
          <w:p w14:paraId="787FD5E5" w14:textId="3E8BFB9B" w:rsidR="00416084" w:rsidRPr="00E73C9A" w:rsidRDefault="00416084" w:rsidP="00416084">
            <w:pPr>
              <w:rPr>
                <w:rFonts w:cs="Times New Roman"/>
                <w:sz w:val="22"/>
                <w:szCs w:val="22"/>
              </w:rPr>
            </w:pPr>
            <w:r w:rsidRPr="00E73C9A">
              <w:rPr>
                <w:sz w:val="22"/>
                <w:szCs w:val="22"/>
              </w:rPr>
              <w:t>Barskūnų k.</w:t>
            </w:r>
          </w:p>
        </w:tc>
        <w:tc>
          <w:tcPr>
            <w:tcW w:w="877" w:type="dxa"/>
            <w:shd w:val="clear" w:color="auto" w:fill="auto"/>
            <w:vAlign w:val="center"/>
          </w:tcPr>
          <w:p w14:paraId="5B3DABCC" w14:textId="0F1D620F" w:rsidR="00416084" w:rsidRPr="00E73C9A" w:rsidRDefault="00416084" w:rsidP="00416084">
            <w:pPr>
              <w:jc w:val="center"/>
              <w:rPr>
                <w:rFonts w:cs="Times New Roman"/>
                <w:sz w:val="22"/>
                <w:szCs w:val="22"/>
              </w:rPr>
            </w:pPr>
            <w:r w:rsidRPr="00E73C9A">
              <w:rPr>
                <w:rFonts w:cs="Times New Roman"/>
                <w:sz w:val="22"/>
                <w:szCs w:val="22"/>
              </w:rPr>
              <w:t>29</w:t>
            </w:r>
          </w:p>
        </w:tc>
        <w:tc>
          <w:tcPr>
            <w:tcW w:w="2237" w:type="dxa"/>
            <w:shd w:val="clear" w:color="auto" w:fill="auto"/>
          </w:tcPr>
          <w:p w14:paraId="67F4A9D1" w14:textId="7B2160E8" w:rsidR="00416084" w:rsidRPr="00E73C9A" w:rsidRDefault="00416084" w:rsidP="00416084">
            <w:pPr>
              <w:rPr>
                <w:rFonts w:cs="Times New Roman"/>
                <w:sz w:val="22"/>
                <w:szCs w:val="22"/>
              </w:rPr>
            </w:pPr>
            <w:r w:rsidRPr="00E73C9A">
              <w:rPr>
                <w:sz w:val="22"/>
                <w:szCs w:val="22"/>
              </w:rPr>
              <w:t>Meiliūnų k.</w:t>
            </w:r>
          </w:p>
        </w:tc>
        <w:tc>
          <w:tcPr>
            <w:tcW w:w="736" w:type="dxa"/>
            <w:shd w:val="clear" w:color="auto" w:fill="auto"/>
            <w:vAlign w:val="center"/>
          </w:tcPr>
          <w:p w14:paraId="3023A8AB" w14:textId="5509155C" w:rsidR="00416084" w:rsidRPr="00E73C9A" w:rsidRDefault="00416084" w:rsidP="00416084">
            <w:pPr>
              <w:jc w:val="center"/>
              <w:rPr>
                <w:rFonts w:cs="Times New Roman"/>
                <w:sz w:val="22"/>
                <w:szCs w:val="22"/>
              </w:rPr>
            </w:pPr>
            <w:r w:rsidRPr="00E73C9A">
              <w:rPr>
                <w:rFonts w:cs="Times New Roman"/>
                <w:sz w:val="22"/>
                <w:szCs w:val="22"/>
              </w:rPr>
              <w:t>54</w:t>
            </w:r>
          </w:p>
        </w:tc>
        <w:tc>
          <w:tcPr>
            <w:tcW w:w="2379" w:type="dxa"/>
            <w:shd w:val="clear" w:color="auto" w:fill="auto"/>
          </w:tcPr>
          <w:p w14:paraId="630A779E" w14:textId="3FB79DDB" w:rsidR="00416084" w:rsidRPr="00E73C9A" w:rsidRDefault="00416084" w:rsidP="00416084">
            <w:pPr>
              <w:rPr>
                <w:rFonts w:cs="Times New Roman"/>
                <w:sz w:val="22"/>
                <w:szCs w:val="22"/>
              </w:rPr>
            </w:pPr>
            <w:r w:rsidRPr="00E73C9A">
              <w:rPr>
                <w:sz w:val="22"/>
                <w:szCs w:val="22"/>
              </w:rPr>
              <w:t>Ūlyčėlių k.</w:t>
            </w:r>
          </w:p>
        </w:tc>
      </w:tr>
      <w:tr w:rsidR="00416084" w:rsidRPr="00E73C9A" w14:paraId="6BC03008" w14:textId="77777777" w:rsidTr="002D7A56">
        <w:tc>
          <w:tcPr>
            <w:tcW w:w="899" w:type="dxa"/>
            <w:shd w:val="clear" w:color="auto" w:fill="auto"/>
            <w:vAlign w:val="center"/>
          </w:tcPr>
          <w:p w14:paraId="2D9C201D" w14:textId="77777777" w:rsidR="00416084" w:rsidRPr="00E73C9A" w:rsidRDefault="00416084" w:rsidP="00416084">
            <w:pPr>
              <w:jc w:val="center"/>
              <w:rPr>
                <w:rFonts w:cs="Times New Roman"/>
                <w:sz w:val="22"/>
                <w:szCs w:val="22"/>
              </w:rPr>
            </w:pPr>
            <w:r w:rsidRPr="00E73C9A">
              <w:rPr>
                <w:rFonts w:cs="Times New Roman"/>
                <w:sz w:val="22"/>
                <w:szCs w:val="22"/>
              </w:rPr>
              <w:t>5</w:t>
            </w:r>
          </w:p>
        </w:tc>
        <w:tc>
          <w:tcPr>
            <w:tcW w:w="2215" w:type="dxa"/>
            <w:shd w:val="clear" w:color="auto" w:fill="auto"/>
          </w:tcPr>
          <w:p w14:paraId="5988B96C" w14:textId="1B402C26" w:rsidR="00416084" w:rsidRPr="00E73C9A" w:rsidRDefault="00416084" w:rsidP="00416084">
            <w:pPr>
              <w:rPr>
                <w:rFonts w:cs="Times New Roman"/>
                <w:sz w:val="22"/>
                <w:szCs w:val="22"/>
              </w:rPr>
            </w:pPr>
            <w:r w:rsidRPr="00E73C9A">
              <w:rPr>
                <w:sz w:val="22"/>
                <w:szCs w:val="22"/>
              </w:rPr>
              <w:t>Bartkuškio k.</w:t>
            </w:r>
          </w:p>
        </w:tc>
        <w:tc>
          <w:tcPr>
            <w:tcW w:w="877" w:type="dxa"/>
            <w:shd w:val="clear" w:color="auto" w:fill="auto"/>
            <w:vAlign w:val="center"/>
          </w:tcPr>
          <w:p w14:paraId="6D3E499C" w14:textId="56941F25" w:rsidR="00416084" w:rsidRPr="00E73C9A" w:rsidRDefault="00416084" w:rsidP="00416084">
            <w:pPr>
              <w:jc w:val="center"/>
              <w:rPr>
                <w:rFonts w:cs="Times New Roman"/>
                <w:sz w:val="22"/>
                <w:szCs w:val="22"/>
              </w:rPr>
            </w:pPr>
            <w:r w:rsidRPr="00E73C9A">
              <w:rPr>
                <w:rFonts w:cs="Times New Roman"/>
                <w:sz w:val="22"/>
                <w:szCs w:val="22"/>
              </w:rPr>
              <w:t>30</w:t>
            </w:r>
          </w:p>
        </w:tc>
        <w:tc>
          <w:tcPr>
            <w:tcW w:w="2237" w:type="dxa"/>
            <w:shd w:val="clear" w:color="auto" w:fill="auto"/>
          </w:tcPr>
          <w:p w14:paraId="099ADCA9" w14:textId="4A8F8F21" w:rsidR="00416084" w:rsidRPr="00E73C9A" w:rsidRDefault="00416084" w:rsidP="00416084">
            <w:pPr>
              <w:rPr>
                <w:rFonts w:cs="Times New Roman"/>
                <w:sz w:val="22"/>
                <w:szCs w:val="22"/>
              </w:rPr>
            </w:pPr>
            <w:r w:rsidRPr="00E73C9A">
              <w:rPr>
                <w:sz w:val="22"/>
                <w:szCs w:val="22"/>
              </w:rPr>
              <w:t>Mešliukų k.</w:t>
            </w:r>
          </w:p>
        </w:tc>
        <w:tc>
          <w:tcPr>
            <w:tcW w:w="736" w:type="dxa"/>
            <w:shd w:val="clear" w:color="auto" w:fill="auto"/>
            <w:vAlign w:val="center"/>
          </w:tcPr>
          <w:p w14:paraId="151003F5" w14:textId="0C05CB1A" w:rsidR="00416084" w:rsidRPr="00E73C9A" w:rsidRDefault="00416084" w:rsidP="00416084">
            <w:pPr>
              <w:jc w:val="center"/>
              <w:rPr>
                <w:rFonts w:cs="Times New Roman"/>
                <w:sz w:val="22"/>
                <w:szCs w:val="22"/>
              </w:rPr>
            </w:pPr>
            <w:r w:rsidRPr="00E73C9A">
              <w:rPr>
                <w:rFonts w:cs="Times New Roman"/>
                <w:sz w:val="22"/>
                <w:szCs w:val="22"/>
              </w:rPr>
              <w:t>55</w:t>
            </w:r>
          </w:p>
        </w:tc>
        <w:tc>
          <w:tcPr>
            <w:tcW w:w="2379" w:type="dxa"/>
            <w:shd w:val="clear" w:color="auto" w:fill="auto"/>
          </w:tcPr>
          <w:p w14:paraId="22748933" w14:textId="022FBAEC" w:rsidR="00416084" w:rsidRPr="00E73C9A" w:rsidRDefault="00416084" w:rsidP="00416084">
            <w:pPr>
              <w:rPr>
                <w:rFonts w:cs="Times New Roman"/>
                <w:sz w:val="22"/>
                <w:szCs w:val="22"/>
              </w:rPr>
            </w:pPr>
            <w:r w:rsidRPr="00E73C9A">
              <w:rPr>
                <w:sz w:val="22"/>
                <w:szCs w:val="22"/>
              </w:rPr>
              <w:t>Užublendžių k.</w:t>
            </w:r>
          </w:p>
        </w:tc>
      </w:tr>
      <w:tr w:rsidR="00416084" w:rsidRPr="00E73C9A" w14:paraId="1CB36FF6" w14:textId="77777777" w:rsidTr="002D7A56">
        <w:tc>
          <w:tcPr>
            <w:tcW w:w="899" w:type="dxa"/>
            <w:shd w:val="clear" w:color="auto" w:fill="auto"/>
            <w:vAlign w:val="center"/>
          </w:tcPr>
          <w:p w14:paraId="46FFA030" w14:textId="77777777" w:rsidR="00416084" w:rsidRPr="00E73C9A" w:rsidRDefault="00416084" w:rsidP="00416084">
            <w:pPr>
              <w:jc w:val="center"/>
              <w:rPr>
                <w:rFonts w:cs="Times New Roman"/>
                <w:sz w:val="22"/>
                <w:szCs w:val="22"/>
              </w:rPr>
            </w:pPr>
            <w:r w:rsidRPr="00E73C9A">
              <w:rPr>
                <w:rFonts w:cs="Times New Roman"/>
                <w:sz w:val="22"/>
                <w:szCs w:val="22"/>
              </w:rPr>
              <w:t>6</w:t>
            </w:r>
          </w:p>
        </w:tc>
        <w:tc>
          <w:tcPr>
            <w:tcW w:w="2215" w:type="dxa"/>
            <w:shd w:val="clear" w:color="auto" w:fill="auto"/>
          </w:tcPr>
          <w:p w14:paraId="57B11FE3" w14:textId="07EA622F" w:rsidR="00416084" w:rsidRPr="00E73C9A" w:rsidRDefault="00416084" w:rsidP="00416084">
            <w:pPr>
              <w:rPr>
                <w:rFonts w:cs="Times New Roman"/>
                <w:sz w:val="22"/>
                <w:szCs w:val="22"/>
              </w:rPr>
            </w:pPr>
            <w:r w:rsidRPr="00E73C9A">
              <w:rPr>
                <w:sz w:val="22"/>
                <w:szCs w:val="22"/>
              </w:rPr>
              <w:t>Blendės k.</w:t>
            </w:r>
          </w:p>
        </w:tc>
        <w:tc>
          <w:tcPr>
            <w:tcW w:w="877" w:type="dxa"/>
            <w:shd w:val="clear" w:color="auto" w:fill="auto"/>
            <w:vAlign w:val="center"/>
          </w:tcPr>
          <w:p w14:paraId="4121281F" w14:textId="24F6012C" w:rsidR="00416084" w:rsidRPr="00E73C9A" w:rsidRDefault="00416084" w:rsidP="00416084">
            <w:pPr>
              <w:jc w:val="center"/>
              <w:rPr>
                <w:rFonts w:cs="Times New Roman"/>
                <w:sz w:val="22"/>
                <w:szCs w:val="22"/>
              </w:rPr>
            </w:pPr>
            <w:r w:rsidRPr="00E73C9A">
              <w:rPr>
                <w:rFonts w:cs="Times New Roman"/>
                <w:sz w:val="22"/>
                <w:szCs w:val="22"/>
              </w:rPr>
              <w:t>31</w:t>
            </w:r>
          </w:p>
        </w:tc>
        <w:tc>
          <w:tcPr>
            <w:tcW w:w="2237" w:type="dxa"/>
            <w:shd w:val="clear" w:color="auto" w:fill="auto"/>
          </w:tcPr>
          <w:p w14:paraId="300D133E" w14:textId="0072BFBB" w:rsidR="00416084" w:rsidRPr="00E73C9A" w:rsidRDefault="00416084" w:rsidP="00416084">
            <w:pPr>
              <w:rPr>
                <w:rFonts w:cs="Times New Roman"/>
                <w:sz w:val="22"/>
                <w:szCs w:val="22"/>
              </w:rPr>
            </w:pPr>
            <w:r w:rsidRPr="00E73C9A">
              <w:rPr>
                <w:sz w:val="22"/>
                <w:szCs w:val="22"/>
              </w:rPr>
              <w:t>Musės k.</w:t>
            </w:r>
          </w:p>
        </w:tc>
        <w:tc>
          <w:tcPr>
            <w:tcW w:w="736" w:type="dxa"/>
            <w:shd w:val="clear" w:color="auto" w:fill="auto"/>
            <w:vAlign w:val="center"/>
          </w:tcPr>
          <w:p w14:paraId="00A7ED2C" w14:textId="12A8D09E" w:rsidR="00416084" w:rsidRPr="00E73C9A" w:rsidRDefault="00416084" w:rsidP="00416084">
            <w:pPr>
              <w:jc w:val="center"/>
              <w:rPr>
                <w:rFonts w:cs="Times New Roman"/>
                <w:sz w:val="22"/>
                <w:szCs w:val="22"/>
              </w:rPr>
            </w:pPr>
            <w:r w:rsidRPr="00E73C9A">
              <w:rPr>
                <w:rFonts w:cs="Times New Roman"/>
                <w:sz w:val="22"/>
                <w:szCs w:val="22"/>
              </w:rPr>
              <w:t>56</w:t>
            </w:r>
          </w:p>
        </w:tc>
        <w:tc>
          <w:tcPr>
            <w:tcW w:w="2379" w:type="dxa"/>
            <w:shd w:val="clear" w:color="auto" w:fill="auto"/>
          </w:tcPr>
          <w:p w14:paraId="45425493" w14:textId="7C22AA7A" w:rsidR="00416084" w:rsidRPr="00E73C9A" w:rsidRDefault="00416084" w:rsidP="00416084">
            <w:pPr>
              <w:rPr>
                <w:rFonts w:cs="Times New Roman"/>
                <w:sz w:val="22"/>
                <w:szCs w:val="22"/>
              </w:rPr>
            </w:pPr>
            <w:r w:rsidRPr="00E73C9A">
              <w:rPr>
                <w:sz w:val="22"/>
                <w:szCs w:val="22"/>
              </w:rPr>
              <w:t>Variekos k.</w:t>
            </w:r>
          </w:p>
        </w:tc>
      </w:tr>
      <w:tr w:rsidR="00B0415F" w:rsidRPr="00E73C9A" w14:paraId="1B13CCDF" w14:textId="77777777" w:rsidTr="002D7A56">
        <w:tc>
          <w:tcPr>
            <w:tcW w:w="899" w:type="dxa"/>
            <w:shd w:val="clear" w:color="auto" w:fill="auto"/>
            <w:vAlign w:val="center"/>
          </w:tcPr>
          <w:p w14:paraId="2ADAE62B" w14:textId="77777777" w:rsidR="00B0415F" w:rsidRPr="00E73C9A" w:rsidRDefault="00B0415F" w:rsidP="00B0415F">
            <w:pPr>
              <w:jc w:val="center"/>
              <w:rPr>
                <w:rFonts w:cs="Times New Roman"/>
                <w:sz w:val="22"/>
                <w:szCs w:val="22"/>
              </w:rPr>
            </w:pPr>
            <w:r w:rsidRPr="00E73C9A">
              <w:rPr>
                <w:rFonts w:cs="Times New Roman"/>
                <w:sz w:val="22"/>
                <w:szCs w:val="22"/>
              </w:rPr>
              <w:t>7</w:t>
            </w:r>
          </w:p>
        </w:tc>
        <w:tc>
          <w:tcPr>
            <w:tcW w:w="2215" w:type="dxa"/>
            <w:shd w:val="clear" w:color="auto" w:fill="auto"/>
          </w:tcPr>
          <w:p w14:paraId="2ABCC322" w14:textId="45C55747" w:rsidR="00B0415F" w:rsidRPr="00E73C9A" w:rsidRDefault="00B0415F" w:rsidP="00B0415F">
            <w:pPr>
              <w:rPr>
                <w:rFonts w:cs="Times New Roman"/>
                <w:sz w:val="22"/>
                <w:szCs w:val="22"/>
              </w:rPr>
            </w:pPr>
            <w:r w:rsidRPr="00E73C9A">
              <w:rPr>
                <w:sz w:val="22"/>
                <w:szCs w:val="22"/>
              </w:rPr>
              <w:t>Darkuškių k.</w:t>
            </w:r>
          </w:p>
        </w:tc>
        <w:tc>
          <w:tcPr>
            <w:tcW w:w="877" w:type="dxa"/>
            <w:shd w:val="clear" w:color="auto" w:fill="auto"/>
            <w:vAlign w:val="center"/>
          </w:tcPr>
          <w:p w14:paraId="2696BC14" w14:textId="324BBB59" w:rsidR="00B0415F" w:rsidRPr="00E73C9A" w:rsidRDefault="00B0415F" w:rsidP="00B0415F">
            <w:pPr>
              <w:jc w:val="center"/>
              <w:rPr>
                <w:rFonts w:cs="Times New Roman"/>
                <w:sz w:val="22"/>
                <w:szCs w:val="22"/>
              </w:rPr>
            </w:pPr>
            <w:r w:rsidRPr="00E73C9A">
              <w:rPr>
                <w:rFonts w:cs="Times New Roman"/>
                <w:sz w:val="22"/>
                <w:szCs w:val="22"/>
              </w:rPr>
              <w:t>32</w:t>
            </w:r>
          </w:p>
        </w:tc>
        <w:tc>
          <w:tcPr>
            <w:tcW w:w="2237" w:type="dxa"/>
            <w:shd w:val="clear" w:color="auto" w:fill="auto"/>
          </w:tcPr>
          <w:p w14:paraId="7FBA251A" w14:textId="4D321B23" w:rsidR="00B0415F" w:rsidRPr="00E73C9A" w:rsidRDefault="00B0415F" w:rsidP="00B0415F">
            <w:pPr>
              <w:rPr>
                <w:rFonts w:cs="Times New Roman"/>
                <w:sz w:val="22"/>
                <w:szCs w:val="22"/>
              </w:rPr>
            </w:pPr>
            <w:r w:rsidRPr="00E73C9A">
              <w:rPr>
                <w:sz w:val="22"/>
                <w:szCs w:val="22"/>
              </w:rPr>
              <w:t>Nukovščiznos vs.</w:t>
            </w:r>
          </w:p>
        </w:tc>
        <w:tc>
          <w:tcPr>
            <w:tcW w:w="736" w:type="dxa"/>
            <w:shd w:val="clear" w:color="auto" w:fill="auto"/>
            <w:vAlign w:val="center"/>
          </w:tcPr>
          <w:p w14:paraId="232E4E7C" w14:textId="1BE3A31F" w:rsidR="00B0415F" w:rsidRPr="00E73C9A" w:rsidRDefault="00B0415F" w:rsidP="00B0415F">
            <w:pPr>
              <w:jc w:val="center"/>
              <w:rPr>
                <w:rFonts w:cs="Times New Roman"/>
                <w:sz w:val="22"/>
                <w:szCs w:val="22"/>
              </w:rPr>
            </w:pPr>
            <w:r w:rsidRPr="00E73C9A">
              <w:rPr>
                <w:rFonts w:cs="Times New Roman"/>
                <w:sz w:val="22"/>
                <w:szCs w:val="22"/>
              </w:rPr>
              <w:t>57</w:t>
            </w:r>
          </w:p>
        </w:tc>
        <w:tc>
          <w:tcPr>
            <w:tcW w:w="2379" w:type="dxa"/>
            <w:shd w:val="clear" w:color="auto" w:fill="auto"/>
          </w:tcPr>
          <w:p w14:paraId="42859E39" w14:textId="58F2F3BF" w:rsidR="00B0415F" w:rsidRPr="00E73C9A" w:rsidRDefault="00B0415F" w:rsidP="00B0415F">
            <w:pPr>
              <w:rPr>
                <w:rFonts w:cs="Times New Roman"/>
                <w:sz w:val="22"/>
                <w:szCs w:val="22"/>
              </w:rPr>
            </w:pPr>
            <w:r w:rsidRPr="00E73C9A">
              <w:rPr>
                <w:sz w:val="22"/>
                <w:szCs w:val="22"/>
              </w:rPr>
              <w:t>Verbalaukio vs.</w:t>
            </w:r>
          </w:p>
        </w:tc>
      </w:tr>
      <w:tr w:rsidR="00B0415F" w:rsidRPr="00E73C9A" w14:paraId="76F6EF81" w14:textId="77777777" w:rsidTr="002D7A56">
        <w:tc>
          <w:tcPr>
            <w:tcW w:w="899" w:type="dxa"/>
            <w:shd w:val="clear" w:color="auto" w:fill="auto"/>
            <w:vAlign w:val="center"/>
          </w:tcPr>
          <w:p w14:paraId="61A74A85" w14:textId="77777777" w:rsidR="00B0415F" w:rsidRPr="00E73C9A" w:rsidRDefault="00B0415F" w:rsidP="00B0415F">
            <w:pPr>
              <w:jc w:val="center"/>
              <w:rPr>
                <w:rFonts w:cs="Times New Roman"/>
                <w:sz w:val="22"/>
                <w:szCs w:val="22"/>
              </w:rPr>
            </w:pPr>
            <w:r w:rsidRPr="00E73C9A">
              <w:rPr>
                <w:rFonts w:cs="Times New Roman"/>
                <w:sz w:val="22"/>
                <w:szCs w:val="22"/>
              </w:rPr>
              <w:t>8</w:t>
            </w:r>
          </w:p>
        </w:tc>
        <w:tc>
          <w:tcPr>
            <w:tcW w:w="2215" w:type="dxa"/>
            <w:shd w:val="clear" w:color="auto" w:fill="auto"/>
          </w:tcPr>
          <w:p w14:paraId="69E2C367" w14:textId="3EB20D18" w:rsidR="00B0415F" w:rsidRPr="00E73C9A" w:rsidRDefault="00B0415F" w:rsidP="00B0415F">
            <w:pPr>
              <w:rPr>
                <w:rFonts w:cs="Times New Roman"/>
                <w:sz w:val="22"/>
                <w:szCs w:val="22"/>
              </w:rPr>
            </w:pPr>
            <w:r w:rsidRPr="00E73C9A">
              <w:rPr>
                <w:sz w:val="22"/>
                <w:szCs w:val="22"/>
              </w:rPr>
              <w:t>Diržioniškių k.</w:t>
            </w:r>
          </w:p>
        </w:tc>
        <w:tc>
          <w:tcPr>
            <w:tcW w:w="877" w:type="dxa"/>
            <w:shd w:val="clear" w:color="auto" w:fill="auto"/>
            <w:vAlign w:val="center"/>
          </w:tcPr>
          <w:p w14:paraId="3B6F469F" w14:textId="4269AA96" w:rsidR="00B0415F" w:rsidRPr="00E73C9A" w:rsidRDefault="00B0415F" w:rsidP="00B0415F">
            <w:pPr>
              <w:jc w:val="center"/>
              <w:rPr>
                <w:rFonts w:cs="Times New Roman"/>
                <w:sz w:val="22"/>
                <w:szCs w:val="22"/>
              </w:rPr>
            </w:pPr>
            <w:r w:rsidRPr="00E73C9A">
              <w:rPr>
                <w:rFonts w:cs="Times New Roman"/>
                <w:sz w:val="22"/>
                <w:szCs w:val="22"/>
              </w:rPr>
              <w:t>33</w:t>
            </w:r>
          </w:p>
        </w:tc>
        <w:tc>
          <w:tcPr>
            <w:tcW w:w="2237" w:type="dxa"/>
            <w:shd w:val="clear" w:color="auto" w:fill="auto"/>
          </w:tcPr>
          <w:p w14:paraId="36F5136F" w14:textId="1647DC05" w:rsidR="00B0415F" w:rsidRPr="00E73C9A" w:rsidRDefault="00B0415F" w:rsidP="00B0415F">
            <w:pPr>
              <w:rPr>
                <w:rFonts w:cs="Times New Roman"/>
                <w:sz w:val="22"/>
                <w:szCs w:val="22"/>
              </w:rPr>
            </w:pPr>
            <w:r w:rsidRPr="00E73C9A">
              <w:rPr>
                <w:sz w:val="22"/>
                <w:szCs w:val="22"/>
              </w:rPr>
              <w:t>Osinuvkos k.</w:t>
            </w:r>
          </w:p>
        </w:tc>
        <w:tc>
          <w:tcPr>
            <w:tcW w:w="736" w:type="dxa"/>
            <w:shd w:val="clear" w:color="auto" w:fill="auto"/>
            <w:vAlign w:val="center"/>
          </w:tcPr>
          <w:p w14:paraId="72F762B6" w14:textId="1669EDE5" w:rsidR="00B0415F" w:rsidRPr="00E73C9A" w:rsidRDefault="00B0415F" w:rsidP="00B0415F">
            <w:pPr>
              <w:jc w:val="center"/>
              <w:rPr>
                <w:rFonts w:cs="Times New Roman"/>
                <w:sz w:val="22"/>
                <w:szCs w:val="22"/>
              </w:rPr>
            </w:pPr>
            <w:r w:rsidRPr="00E73C9A">
              <w:rPr>
                <w:rFonts w:cs="Times New Roman"/>
                <w:sz w:val="22"/>
                <w:szCs w:val="22"/>
              </w:rPr>
              <w:t>58</w:t>
            </w:r>
          </w:p>
        </w:tc>
        <w:tc>
          <w:tcPr>
            <w:tcW w:w="2379" w:type="dxa"/>
            <w:shd w:val="clear" w:color="auto" w:fill="auto"/>
          </w:tcPr>
          <w:p w14:paraId="1792D4B5" w14:textId="7B7DC6AB" w:rsidR="00B0415F" w:rsidRPr="00E73C9A" w:rsidRDefault="00B0415F" w:rsidP="00B0415F">
            <w:pPr>
              <w:rPr>
                <w:rFonts w:cs="Times New Roman"/>
                <w:sz w:val="22"/>
                <w:szCs w:val="22"/>
              </w:rPr>
            </w:pPr>
            <w:r w:rsidRPr="00E73C9A">
              <w:rPr>
                <w:sz w:val="22"/>
                <w:szCs w:val="22"/>
              </w:rPr>
              <w:t>Viršulių k.</w:t>
            </w:r>
          </w:p>
        </w:tc>
      </w:tr>
      <w:tr w:rsidR="00B0415F" w:rsidRPr="00E73C9A" w14:paraId="705F4283" w14:textId="77777777" w:rsidTr="002D7A56">
        <w:tc>
          <w:tcPr>
            <w:tcW w:w="899" w:type="dxa"/>
            <w:shd w:val="clear" w:color="auto" w:fill="auto"/>
            <w:vAlign w:val="center"/>
          </w:tcPr>
          <w:p w14:paraId="7A4F1A33" w14:textId="77777777" w:rsidR="00B0415F" w:rsidRPr="00E73C9A" w:rsidRDefault="00B0415F" w:rsidP="00B0415F">
            <w:pPr>
              <w:jc w:val="center"/>
              <w:rPr>
                <w:rFonts w:cs="Times New Roman"/>
                <w:sz w:val="22"/>
                <w:szCs w:val="22"/>
              </w:rPr>
            </w:pPr>
            <w:r w:rsidRPr="00E73C9A">
              <w:rPr>
                <w:rFonts w:cs="Times New Roman"/>
                <w:sz w:val="22"/>
                <w:szCs w:val="22"/>
              </w:rPr>
              <w:t>9</w:t>
            </w:r>
          </w:p>
        </w:tc>
        <w:tc>
          <w:tcPr>
            <w:tcW w:w="2215" w:type="dxa"/>
            <w:shd w:val="clear" w:color="auto" w:fill="auto"/>
          </w:tcPr>
          <w:p w14:paraId="47AD1DEC" w14:textId="4FAD2470" w:rsidR="00B0415F" w:rsidRPr="00E73C9A" w:rsidRDefault="00B0415F" w:rsidP="00B0415F">
            <w:pPr>
              <w:rPr>
                <w:rFonts w:cs="Times New Roman"/>
                <w:sz w:val="22"/>
                <w:szCs w:val="22"/>
              </w:rPr>
            </w:pPr>
            <w:r w:rsidRPr="00E73C9A">
              <w:rPr>
                <w:sz w:val="22"/>
                <w:szCs w:val="22"/>
              </w:rPr>
              <w:t>Draučių k.</w:t>
            </w:r>
          </w:p>
        </w:tc>
        <w:tc>
          <w:tcPr>
            <w:tcW w:w="877" w:type="dxa"/>
            <w:shd w:val="clear" w:color="auto" w:fill="auto"/>
            <w:vAlign w:val="center"/>
          </w:tcPr>
          <w:p w14:paraId="5761C944" w14:textId="346C3AB4" w:rsidR="00B0415F" w:rsidRPr="00E73C9A" w:rsidRDefault="00B0415F" w:rsidP="00B0415F">
            <w:pPr>
              <w:jc w:val="center"/>
              <w:rPr>
                <w:rFonts w:cs="Times New Roman"/>
                <w:sz w:val="22"/>
                <w:szCs w:val="22"/>
              </w:rPr>
            </w:pPr>
            <w:r w:rsidRPr="00E73C9A">
              <w:rPr>
                <w:rFonts w:cs="Times New Roman"/>
                <w:sz w:val="22"/>
                <w:szCs w:val="22"/>
              </w:rPr>
              <w:t>34</w:t>
            </w:r>
          </w:p>
        </w:tc>
        <w:tc>
          <w:tcPr>
            <w:tcW w:w="2237" w:type="dxa"/>
            <w:shd w:val="clear" w:color="auto" w:fill="auto"/>
          </w:tcPr>
          <w:p w14:paraId="5D730A12" w14:textId="5DD063A3" w:rsidR="00B0415F" w:rsidRPr="00E73C9A" w:rsidRDefault="00B0415F" w:rsidP="00B0415F">
            <w:pPr>
              <w:rPr>
                <w:rFonts w:cs="Times New Roman"/>
                <w:sz w:val="22"/>
                <w:szCs w:val="22"/>
              </w:rPr>
            </w:pPr>
            <w:r w:rsidRPr="00E73C9A">
              <w:rPr>
                <w:sz w:val="22"/>
                <w:szCs w:val="22"/>
              </w:rPr>
              <w:t>Pajuodėlės vs.</w:t>
            </w:r>
          </w:p>
        </w:tc>
        <w:tc>
          <w:tcPr>
            <w:tcW w:w="736" w:type="dxa"/>
            <w:shd w:val="clear" w:color="auto" w:fill="auto"/>
            <w:vAlign w:val="center"/>
          </w:tcPr>
          <w:p w14:paraId="2156429C" w14:textId="16CE9119" w:rsidR="00B0415F" w:rsidRPr="00E73C9A" w:rsidRDefault="00B0415F" w:rsidP="00B0415F">
            <w:pPr>
              <w:jc w:val="center"/>
              <w:rPr>
                <w:rFonts w:cs="Times New Roman"/>
                <w:sz w:val="22"/>
                <w:szCs w:val="22"/>
              </w:rPr>
            </w:pPr>
            <w:r w:rsidRPr="00E73C9A">
              <w:rPr>
                <w:rFonts w:cs="Times New Roman"/>
                <w:sz w:val="22"/>
                <w:szCs w:val="22"/>
              </w:rPr>
              <w:t>59</w:t>
            </w:r>
          </w:p>
        </w:tc>
        <w:tc>
          <w:tcPr>
            <w:tcW w:w="2379" w:type="dxa"/>
            <w:shd w:val="clear" w:color="auto" w:fill="auto"/>
          </w:tcPr>
          <w:p w14:paraId="05462DFF" w14:textId="233B779F" w:rsidR="00B0415F" w:rsidRPr="00E73C9A" w:rsidRDefault="00B0415F" w:rsidP="00B0415F">
            <w:pPr>
              <w:rPr>
                <w:rFonts w:cs="Times New Roman"/>
                <w:sz w:val="22"/>
                <w:szCs w:val="22"/>
              </w:rPr>
            </w:pPr>
            <w:r w:rsidRPr="00E73C9A">
              <w:rPr>
                <w:sz w:val="22"/>
                <w:szCs w:val="22"/>
              </w:rPr>
              <w:t>Viršūniškių k.</w:t>
            </w:r>
          </w:p>
        </w:tc>
      </w:tr>
      <w:tr w:rsidR="00B0415F" w:rsidRPr="00E73C9A" w14:paraId="6345C036" w14:textId="77777777" w:rsidTr="002D7A56">
        <w:tc>
          <w:tcPr>
            <w:tcW w:w="899" w:type="dxa"/>
            <w:shd w:val="clear" w:color="auto" w:fill="auto"/>
            <w:vAlign w:val="center"/>
          </w:tcPr>
          <w:p w14:paraId="1187823F" w14:textId="77777777" w:rsidR="00B0415F" w:rsidRPr="00E73C9A" w:rsidRDefault="00B0415F" w:rsidP="00B0415F">
            <w:pPr>
              <w:jc w:val="center"/>
              <w:rPr>
                <w:rFonts w:cs="Times New Roman"/>
                <w:sz w:val="22"/>
                <w:szCs w:val="22"/>
              </w:rPr>
            </w:pPr>
            <w:r w:rsidRPr="00E73C9A">
              <w:rPr>
                <w:rFonts w:cs="Times New Roman"/>
                <w:sz w:val="22"/>
                <w:szCs w:val="22"/>
              </w:rPr>
              <w:t>10</w:t>
            </w:r>
          </w:p>
        </w:tc>
        <w:tc>
          <w:tcPr>
            <w:tcW w:w="2215" w:type="dxa"/>
            <w:shd w:val="clear" w:color="auto" w:fill="auto"/>
          </w:tcPr>
          <w:p w14:paraId="169C58AC" w14:textId="405BCAE8" w:rsidR="00B0415F" w:rsidRPr="00E73C9A" w:rsidRDefault="00B0415F" w:rsidP="00B0415F">
            <w:pPr>
              <w:rPr>
                <w:rFonts w:cs="Times New Roman"/>
                <w:sz w:val="22"/>
                <w:szCs w:val="22"/>
              </w:rPr>
            </w:pPr>
            <w:r w:rsidRPr="00E73C9A">
              <w:rPr>
                <w:sz w:val="22"/>
                <w:szCs w:val="22"/>
              </w:rPr>
              <w:t>Eičiūnų k.</w:t>
            </w:r>
          </w:p>
        </w:tc>
        <w:tc>
          <w:tcPr>
            <w:tcW w:w="877" w:type="dxa"/>
            <w:shd w:val="clear" w:color="auto" w:fill="auto"/>
            <w:vAlign w:val="center"/>
          </w:tcPr>
          <w:p w14:paraId="0702714A" w14:textId="389C4F3E" w:rsidR="00B0415F" w:rsidRPr="00E73C9A" w:rsidRDefault="00B0415F" w:rsidP="00B0415F">
            <w:pPr>
              <w:jc w:val="center"/>
              <w:rPr>
                <w:rFonts w:cs="Times New Roman"/>
                <w:sz w:val="22"/>
                <w:szCs w:val="22"/>
              </w:rPr>
            </w:pPr>
            <w:r w:rsidRPr="00E73C9A">
              <w:rPr>
                <w:rFonts w:cs="Times New Roman"/>
                <w:sz w:val="22"/>
                <w:szCs w:val="22"/>
              </w:rPr>
              <w:t>35</w:t>
            </w:r>
          </w:p>
        </w:tc>
        <w:tc>
          <w:tcPr>
            <w:tcW w:w="2237" w:type="dxa"/>
            <w:shd w:val="clear" w:color="auto" w:fill="auto"/>
          </w:tcPr>
          <w:p w14:paraId="03C0DD35" w14:textId="1E8B4A6B" w:rsidR="00B0415F" w:rsidRPr="00E73C9A" w:rsidRDefault="00B0415F" w:rsidP="00B0415F">
            <w:pPr>
              <w:rPr>
                <w:rFonts w:cs="Times New Roman"/>
                <w:sz w:val="22"/>
                <w:szCs w:val="22"/>
              </w:rPr>
            </w:pPr>
            <w:r w:rsidRPr="00E73C9A">
              <w:rPr>
                <w:sz w:val="22"/>
                <w:szCs w:val="22"/>
              </w:rPr>
              <w:t>Pajuodžių k.</w:t>
            </w:r>
          </w:p>
        </w:tc>
        <w:tc>
          <w:tcPr>
            <w:tcW w:w="736" w:type="dxa"/>
            <w:shd w:val="clear" w:color="auto" w:fill="auto"/>
            <w:vAlign w:val="center"/>
          </w:tcPr>
          <w:p w14:paraId="18F2EC02" w14:textId="78E2C704" w:rsidR="00B0415F" w:rsidRPr="00E73C9A" w:rsidRDefault="00B0415F" w:rsidP="00B0415F">
            <w:pPr>
              <w:jc w:val="center"/>
              <w:rPr>
                <w:rFonts w:cs="Times New Roman"/>
                <w:sz w:val="22"/>
                <w:szCs w:val="22"/>
              </w:rPr>
            </w:pPr>
            <w:r w:rsidRPr="00E73C9A">
              <w:rPr>
                <w:rFonts w:cs="Times New Roman"/>
                <w:sz w:val="22"/>
                <w:szCs w:val="22"/>
              </w:rPr>
              <w:t>60</w:t>
            </w:r>
          </w:p>
        </w:tc>
        <w:tc>
          <w:tcPr>
            <w:tcW w:w="2379" w:type="dxa"/>
            <w:shd w:val="clear" w:color="auto" w:fill="auto"/>
          </w:tcPr>
          <w:p w14:paraId="3A54D395" w14:textId="3B68DF03" w:rsidR="00B0415F" w:rsidRPr="00E73C9A" w:rsidRDefault="00B0415F" w:rsidP="00B0415F">
            <w:pPr>
              <w:rPr>
                <w:rFonts w:cs="Times New Roman"/>
                <w:sz w:val="22"/>
                <w:szCs w:val="22"/>
              </w:rPr>
            </w:pPr>
            <w:r w:rsidRPr="00E73C9A">
              <w:rPr>
                <w:sz w:val="22"/>
                <w:szCs w:val="22"/>
              </w:rPr>
              <w:t>Žarnavagių k.</w:t>
            </w:r>
          </w:p>
        </w:tc>
      </w:tr>
      <w:tr w:rsidR="00B0415F" w:rsidRPr="00E73C9A" w14:paraId="63FCC5C6" w14:textId="77777777" w:rsidTr="002D7A56">
        <w:tc>
          <w:tcPr>
            <w:tcW w:w="899" w:type="dxa"/>
            <w:shd w:val="clear" w:color="auto" w:fill="auto"/>
            <w:vAlign w:val="center"/>
          </w:tcPr>
          <w:p w14:paraId="05EBC398" w14:textId="77777777" w:rsidR="00B0415F" w:rsidRPr="00E73C9A" w:rsidRDefault="00B0415F" w:rsidP="00B0415F">
            <w:pPr>
              <w:jc w:val="center"/>
              <w:rPr>
                <w:rFonts w:cs="Times New Roman"/>
                <w:sz w:val="22"/>
                <w:szCs w:val="22"/>
              </w:rPr>
            </w:pPr>
            <w:r w:rsidRPr="00E73C9A">
              <w:rPr>
                <w:rFonts w:cs="Times New Roman"/>
                <w:sz w:val="22"/>
                <w:szCs w:val="22"/>
              </w:rPr>
              <w:t>11</w:t>
            </w:r>
          </w:p>
        </w:tc>
        <w:tc>
          <w:tcPr>
            <w:tcW w:w="2215" w:type="dxa"/>
            <w:shd w:val="clear" w:color="auto" w:fill="auto"/>
          </w:tcPr>
          <w:p w14:paraId="40BB47E1" w14:textId="1C84078A" w:rsidR="00B0415F" w:rsidRPr="00E73C9A" w:rsidRDefault="00B0415F" w:rsidP="00B0415F">
            <w:pPr>
              <w:rPr>
                <w:rFonts w:cs="Times New Roman"/>
                <w:sz w:val="22"/>
                <w:szCs w:val="22"/>
              </w:rPr>
            </w:pPr>
            <w:r w:rsidRPr="00E73C9A">
              <w:rPr>
                <w:sz w:val="22"/>
                <w:szCs w:val="22"/>
              </w:rPr>
              <w:t>Godiškių k.</w:t>
            </w:r>
          </w:p>
        </w:tc>
        <w:tc>
          <w:tcPr>
            <w:tcW w:w="877" w:type="dxa"/>
            <w:shd w:val="clear" w:color="auto" w:fill="auto"/>
            <w:vAlign w:val="center"/>
          </w:tcPr>
          <w:p w14:paraId="6BC15C46" w14:textId="05571ECA" w:rsidR="00B0415F" w:rsidRPr="00E73C9A" w:rsidRDefault="00B0415F" w:rsidP="00B0415F">
            <w:pPr>
              <w:jc w:val="center"/>
              <w:rPr>
                <w:rFonts w:cs="Times New Roman"/>
                <w:sz w:val="22"/>
                <w:szCs w:val="22"/>
              </w:rPr>
            </w:pPr>
            <w:r w:rsidRPr="00E73C9A">
              <w:rPr>
                <w:rFonts w:cs="Times New Roman"/>
                <w:sz w:val="22"/>
                <w:szCs w:val="22"/>
              </w:rPr>
              <w:t>36</w:t>
            </w:r>
          </w:p>
        </w:tc>
        <w:tc>
          <w:tcPr>
            <w:tcW w:w="2237" w:type="dxa"/>
            <w:shd w:val="clear" w:color="auto" w:fill="auto"/>
          </w:tcPr>
          <w:p w14:paraId="73FDEBF4" w14:textId="60B2BB6B" w:rsidR="00B0415F" w:rsidRPr="00E73C9A" w:rsidRDefault="00B0415F" w:rsidP="00B0415F">
            <w:pPr>
              <w:rPr>
                <w:rFonts w:cs="Times New Roman"/>
                <w:sz w:val="22"/>
                <w:szCs w:val="22"/>
              </w:rPr>
            </w:pPr>
            <w:r w:rsidRPr="00E73C9A">
              <w:rPr>
                <w:sz w:val="22"/>
                <w:szCs w:val="22"/>
              </w:rPr>
              <w:t>Pakalniškių k.</w:t>
            </w:r>
          </w:p>
        </w:tc>
        <w:tc>
          <w:tcPr>
            <w:tcW w:w="736" w:type="dxa"/>
            <w:shd w:val="clear" w:color="auto" w:fill="auto"/>
            <w:vAlign w:val="center"/>
          </w:tcPr>
          <w:p w14:paraId="6F51D9A9" w14:textId="41B4EA93" w:rsidR="00B0415F" w:rsidRPr="00E73C9A" w:rsidRDefault="00B0415F" w:rsidP="00B0415F">
            <w:pPr>
              <w:jc w:val="center"/>
              <w:rPr>
                <w:rFonts w:cs="Times New Roman"/>
                <w:sz w:val="22"/>
                <w:szCs w:val="22"/>
              </w:rPr>
            </w:pPr>
            <w:r w:rsidRPr="00E73C9A">
              <w:rPr>
                <w:rFonts w:cs="Times New Roman"/>
                <w:sz w:val="22"/>
                <w:szCs w:val="22"/>
              </w:rPr>
              <w:t>61</w:t>
            </w:r>
          </w:p>
        </w:tc>
        <w:tc>
          <w:tcPr>
            <w:tcW w:w="2379" w:type="dxa"/>
            <w:shd w:val="clear" w:color="auto" w:fill="auto"/>
          </w:tcPr>
          <w:p w14:paraId="3218297F" w14:textId="41403E2C" w:rsidR="00B0415F" w:rsidRPr="00E73C9A" w:rsidRDefault="00B0415F" w:rsidP="00B0415F">
            <w:pPr>
              <w:rPr>
                <w:rFonts w:cs="Times New Roman"/>
                <w:sz w:val="22"/>
                <w:szCs w:val="22"/>
              </w:rPr>
            </w:pPr>
            <w:r w:rsidRPr="00E73C9A">
              <w:rPr>
                <w:sz w:val="22"/>
                <w:szCs w:val="22"/>
              </w:rPr>
              <w:t>Žibėnų k.</w:t>
            </w:r>
          </w:p>
        </w:tc>
      </w:tr>
      <w:tr w:rsidR="00B0415F" w:rsidRPr="00E73C9A" w14:paraId="6BB9AE83" w14:textId="77777777" w:rsidTr="002D7A56">
        <w:tc>
          <w:tcPr>
            <w:tcW w:w="899" w:type="dxa"/>
            <w:shd w:val="clear" w:color="auto" w:fill="auto"/>
            <w:vAlign w:val="center"/>
          </w:tcPr>
          <w:p w14:paraId="733C388F" w14:textId="77777777" w:rsidR="00B0415F" w:rsidRPr="00E73C9A" w:rsidRDefault="00B0415F" w:rsidP="00B0415F">
            <w:pPr>
              <w:jc w:val="center"/>
              <w:rPr>
                <w:rFonts w:cs="Times New Roman"/>
                <w:sz w:val="22"/>
                <w:szCs w:val="22"/>
              </w:rPr>
            </w:pPr>
            <w:r w:rsidRPr="00E73C9A">
              <w:rPr>
                <w:rFonts w:cs="Times New Roman"/>
                <w:sz w:val="22"/>
                <w:szCs w:val="22"/>
              </w:rPr>
              <w:t>12</w:t>
            </w:r>
          </w:p>
        </w:tc>
        <w:tc>
          <w:tcPr>
            <w:tcW w:w="2215" w:type="dxa"/>
            <w:shd w:val="clear" w:color="auto" w:fill="auto"/>
          </w:tcPr>
          <w:p w14:paraId="6852BAE9" w14:textId="10220A22" w:rsidR="00B0415F" w:rsidRPr="00E73C9A" w:rsidRDefault="00B0415F" w:rsidP="00B0415F">
            <w:pPr>
              <w:rPr>
                <w:rFonts w:cs="Times New Roman"/>
                <w:sz w:val="22"/>
                <w:szCs w:val="22"/>
              </w:rPr>
            </w:pPr>
            <w:r w:rsidRPr="00E73C9A">
              <w:rPr>
                <w:sz w:val="22"/>
                <w:szCs w:val="22"/>
              </w:rPr>
              <w:t>Graužių k.</w:t>
            </w:r>
          </w:p>
        </w:tc>
        <w:tc>
          <w:tcPr>
            <w:tcW w:w="877" w:type="dxa"/>
            <w:shd w:val="clear" w:color="auto" w:fill="auto"/>
            <w:vAlign w:val="center"/>
          </w:tcPr>
          <w:p w14:paraId="48D96B50" w14:textId="3EB374C4" w:rsidR="00B0415F" w:rsidRPr="00E73C9A" w:rsidRDefault="00B0415F" w:rsidP="00B0415F">
            <w:pPr>
              <w:jc w:val="center"/>
              <w:rPr>
                <w:rFonts w:cs="Times New Roman"/>
                <w:sz w:val="22"/>
                <w:szCs w:val="22"/>
              </w:rPr>
            </w:pPr>
            <w:r w:rsidRPr="00E73C9A">
              <w:rPr>
                <w:rFonts w:cs="Times New Roman"/>
                <w:sz w:val="22"/>
                <w:szCs w:val="22"/>
              </w:rPr>
              <w:t>37</w:t>
            </w:r>
          </w:p>
        </w:tc>
        <w:tc>
          <w:tcPr>
            <w:tcW w:w="2237" w:type="dxa"/>
            <w:shd w:val="clear" w:color="auto" w:fill="auto"/>
          </w:tcPr>
          <w:p w14:paraId="57F6C0C4" w14:textId="43CCDBD3" w:rsidR="00B0415F" w:rsidRPr="00E73C9A" w:rsidRDefault="00B0415F" w:rsidP="00B0415F">
            <w:pPr>
              <w:rPr>
                <w:rFonts w:cs="Times New Roman"/>
                <w:sz w:val="22"/>
                <w:szCs w:val="22"/>
              </w:rPr>
            </w:pPr>
            <w:r w:rsidRPr="00E73C9A">
              <w:rPr>
                <w:sz w:val="22"/>
                <w:szCs w:val="22"/>
              </w:rPr>
              <w:t>Papiernios k.</w:t>
            </w:r>
          </w:p>
        </w:tc>
        <w:tc>
          <w:tcPr>
            <w:tcW w:w="736" w:type="dxa"/>
            <w:shd w:val="clear" w:color="auto" w:fill="auto"/>
            <w:vAlign w:val="center"/>
          </w:tcPr>
          <w:p w14:paraId="304DFDD7" w14:textId="5497E0C5" w:rsidR="00B0415F" w:rsidRPr="00E73C9A" w:rsidRDefault="00B0415F" w:rsidP="00B0415F">
            <w:pPr>
              <w:jc w:val="center"/>
              <w:rPr>
                <w:rFonts w:cs="Times New Roman"/>
                <w:sz w:val="22"/>
                <w:szCs w:val="22"/>
              </w:rPr>
            </w:pPr>
          </w:p>
        </w:tc>
        <w:tc>
          <w:tcPr>
            <w:tcW w:w="2379" w:type="dxa"/>
            <w:shd w:val="clear" w:color="auto" w:fill="auto"/>
          </w:tcPr>
          <w:p w14:paraId="3B0FE464" w14:textId="67D6EF8C" w:rsidR="00B0415F" w:rsidRPr="00E73C9A" w:rsidRDefault="00B0415F" w:rsidP="00B0415F">
            <w:pPr>
              <w:rPr>
                <w:rFonts w:cs="Times New Roman"/>
                <w:sz w:val="22"/>
                <w:szCs w:val="22"/>
              </w:rPr>
            </w:pPr>
          </w:p>
        </w:tc>
      </w:tr>
      <w:tr w:rsidR="00416084" w:rsidRPr="00E73C9A" w14:paraId="792E0DEB" w14:textId="77777777" w:rsidTr="002D7A56">
        <w:tc>
          <w:tcPr>
            <w:tcW w:w="899" w:type="dxa"/>
            <w:shd w:val="clear" w:color="auto" w:fill="auto"/>
            <w:vAlign w:val="center"/>
          </w:tcPr>
          <w:p w14:paraId="4D68BDCB" w14:textId="77777777" w:rsidR="00416084" w:rsidRPr="00E73C9A" w:rsidRDefault="00416084" w:rsidP="00416084">
            <w:pPr>
              <w:jc w:val="center"/>
              <w:rPr>
                <w:rFonts w:cs="Times New Roman"/>
                <w:sz w:val="22"/>
                <w:szCs w:val="22"/>
              </w:rPr>
            </w:pPr>
            <w:r w:rsidRPr="00E73C9A">
              <w:rPr>
                <w:rFonts w:cs="Times New Roman"/>
                <w:sz w:val="22"/>
                <w:szCs w:val="22"/>
              </w:rPr>
              <w:t>13</w:t>
            </w:r>
          </w:p>
        </w:tc>
        <w:tc>
          <w:tcPr>
            <w:tcW w:w="2215" w:type="dxa"/>
            <w:shd w:val="clear" w:color="auto" w:fill="auto"/>
          </w:tcPr>
          <w:p w14:paraId="4645E54B" w14:textId="04EB7B65" w:rsidR="00416084" w:rsidRPr="00E73C9A" w:rsidRDefault="00416084" w:rsidP="00416084">
            <w:pPr>
              <w:rPr>
                <w:rFonts w:cs="Times New Roman"/>
                <w:sz w:val="22"/>
                <w:szCs w:val="22"/>
              </w:rPr>
            </w:pPr>
            <w:r w:rsidRPr="00E73C9A">
              <w:rPr>
                <w:sz w:val="22"/>
                <w:szCs w:val="22"/>
              </w:rPr>
              <w:t>Griciūnų k.</w:t>
            </w:r>
          </w:p>
        </w:tc>
        <w:tc>
          <w:tcPr>
            <w:tcW w:w="877" w:type="dxa"/>
            <w:shd w:val="clear" w:color="auto" w:fill="auto"/>
            <w:vAlign w:val="center"/>
          </w:tcPr>
          <w:p w14:paraId="027A5234" w14:textId="030EAD88" w:rsidR="00416084" w:rsidRPr="00E73C9A" w:rsidRDefault="00416084" w:rsidP="00416084">
            <w:pPr>
              <w:jc w:val="center"/>
              <w:rPr>
                <w:rFonts w:cs="Times New Roman"/>
                <w:sz w:val="22"/>
                <w:szCs w:val="22"/>
              </w:rPr>
            </w:pPr>
            <w:r w:rsidRPr="00E73C9A">
              <w:rPr>
                <w:rFonts w:cs="Times New Roman"/>
                <w:sz w:val="22"/>
                <w:szCs w:val="22"/>
              </w:rPr>
              <w:t>38</w:t>
            </w:r>
          </w:p>
        </w:tc>
        <w:tc>
          <w:tcPr>
            <w:tcW w:w="2237" w:type="dxa"/>
            <w:shd w:val="clear" w:color="auto" w:fill="auto"/>
          </w:tcPr>
          <w:p w14:paraId="29B05435" w14:textId="251A1355" w:rsidR="00416084" w:rsidRPr="00E73C9A" w:rsidRDefault="00416084" w:rsidP="00416084">
            <w:pPr>
              <w:rPr>
                <w:rFonts w:cs="Times New Roman"/>
                <w:sz w:val="22"/>
                <w:szCs w:val="22"/>
              </w:rPr>
            </w:pPr>
            <w:r w:rsidRPr="00E73C9A">
              <w:rPr>
                <w:sz w:val="22"/>
                <w:szCs w:val="22"/>
              </w:rPr>
              <w:t>Paspėrių k.</w:t>
            </w:r>
          </w:p>
        </w:tc>
        <w:tc>
          <w:tcPr>
            <w:tcW w:w="736" w:type="dxa"/>
            <w:shd w:val="clear" w:color="auto" w:fill="auto"/>
            <w:vAlign w:val="center"/>
          </w:tcPr>
          <w:p w14:paraId="6C9B3B63" w14:textId="6196B776" w:rsidR="00416084" w:rsidRPr="00E73C9A" w:rsidRDefault="00416084" w:rsidP="00416084">
            <w:pPr>
              <w:jc w:val="center"/>
              <w:rPr>
                <w:rFonts w:cs="Times New Roman"/>
                <w:sz w:val="22"/>
                <w:szCs w:val="22"/>
              </w:rPr>
            </w:pPr>
          </w:p>
        </w:tc>
        <w:tc>
          <w:tcPr>
            <w:tcW w:w="2379" w:type="dxa"/>
            <w:shd w:val="clear" w:color="auto" w:fill="auto"/>
          </w:tcPr>
          <w:p w14:paraId="1A423669" w14:textId="3BB0CB84" w:rsidR="00416084" w:rsidRPr="00E73C9A" w:rsidRDefault="00416084" w:rsidP="00416084">
            <w:pPr>
              <w:rPr>
                <w:rFonts w:cs="Times New Roman"/>
                <w:sz w:val="22"/>
                <w:szCs w:val="22"/>
              </w:rPr>
            </w:pPr>
          </w:p>
        </w:tc>
      </w:tr>
      <w:tr w:rsidR="00416084" w:rsidRPr="00E73C9A" w14:paraId="0E697D45" w14:textId="77777777" w:rsidTr="002D7A56">
        <w:tc>
          <w:tcPr>
            <w:tcW w:w="899" w:type="dxa"/>
            <w:shd w:val="clear" w:color="auto" w:fill="auto"/>
            <w:vAlign w:val="center"/>
          </w:tcPr>
          <w:p w14:paraId="76D8DDEA" w14:textId="77777777" w:rsidR="00416084" w:rsidRPr="00E73C9A" w:rsidRDefault="00416084" w:rsidP="00416084">
            <w:pPr>
              <w:jc w:val="center"/>
              <w:rPr>
                <w:rFonts w:cs="Times New Roman"/>
                <w:sz w:val="22"/>
                <w:szCs w:val="22"/>
              </w:rPr>
            </w:pPr>
            <w:r w:rsidRPr="00E73C9A">
              <w:rPr>
                <w:rFonts w:cs="Times New Roman"/>
                <w:sz w:val="22"/>
                <w:szCs w:val="22"/>
              </w:rPr>
              <w:t>14</w:t>
            </w:r>
          </w:p>
        </w:tc>
        <w:tc>
          <w:tcPr>
            <w:tcW w:w="2215" w:type="dxa"/>
            <w:shd w:val="clear" w:color="auto" w:fill="auto"/>
          </w:tcPr>
          <w:p w14:paraId="78C6496C" w14:textId="58E97847" w:rsidR="00416084" w:rsidRPr="00E73C9A" w:rsidRDefault="00416084" w:rsidP="00416084">
            <w:pPr>
              <w:rPr>
                <w:rFonts w:cs="Times New Roman"/>
                <w:sz w:val="22"/>
                <w:szCs w:val="22"/>
              </w:rPr>
            </w:pPr>
            <w:r w:rsidRPr="00E73C9A">
              <w:rPr>
                <w:sz w:val="22"/>
                <w:szCs w:val="22"/>
              </w:rPr>
              <w:t>Gudulinės k.</w:t>
            </w:r>
          </w:p>
        </w:tc>
        <w:tc>
          <w:tcPr>
            <w:tcW w:w="877" w:type="dxa"/>
            <w:shd w:val="clear" w:color="auto" w:fill="auto"/>
            <w:vAlign w:val="center"/>
          </w:tcPr>
          <w:p w14:paraId="69FBB855" w14:textId="2EEE02D4" w:rsidR="00416084" w:rsidRPr="00E73C9A" w:rsidRDefault="00416084" w:rsidP="00416084">
            <w:pPr>
              <w:jc w:val="center"/>
              <w:rPr>
                <w:rFonts w:cs="Times New Roman"/>
                <w:sz w:val="22"/>
                <w:szCs w:val="22"/>
              </w:rPr>
            </w:pPr>
            <w:r w:rsidRPr="00E73C9A">
              <w:rPr>
                <w:rFonts w:cs="Times New Roman"/>
                <w:sz w:val="22"/>
                <w:szCs w:val="22"/>
              </w:rPr>
              <w:t>39</w:t>
            </w:r>
          </w:p>
        </w:tc>
        <w:tc>
          <w:tcPr>
            <w:tcW w:w="2237" w:type="dxa"/>
            <w:shd w:val="clear" w:color="auto" w:fill="auto"/>
          </w:tcPr>
          <w:p w14:paraId="78DB77B5" w14:textId="74646A02" w:rsidR="00416084" w:rsidRPr="00E73C9A" w:rsidRDefault="00416084" w:rsidP="00416084">
            <w:pPr>
              <w:rPr>
                <w:rFonts w:cs="Times New Roman"/>
                <w:sz w:val="22"/>
                <w:szCs w:val="22"/>
              </w:rPr>
            </w:pPr>
            <w:r w:rsidRPr="00E73C9A">
              <w:rPr>
                <w:sz w:val="22"/>
                <w:szCs w:val="22"/>
              </w:rPr>
              <w:t>Pavasarėlių k.</w:t>
            </w:r>
          </w:p>
        </w:tc>
        <w:tc>
          <w:tcPr>
            <w:tcW w:w="736" w:type="dxa"/>
            <w:shd w:val="clear" w:color="auto" w:fill="auto"/>
            <w:vAlign w:val="center"/>
          </w:tcPr>
          <w:p w14:paraId="168C4B00" w14:textId="6E091829" w:rsidR="00416084" w:rsidRPr="00E73C9A" w:rsidRDefault="00416084" w:rsidP="00416084">
            <w:pPr>
              <w:jc w:val="center"/>
              <w:rPr>
                <w:rFonts w:cs="Times New Roman"/>
                <w:sz w:val="22"/>
                <w:szCs w:val="22"/>
              </w:rPr>
            </w:pPr>
          </w:p>
        </w:tc>
        <w:tc>
          <w:tcPr>
            <w:tcW w:w="2379" w:type="dxa"/>
            <w:shd w:val="clear" w:color="auto" w:fill="auto"/>
          </w:tcPr>
          <w:p w14:paraId="1F25F660" w14:textId="087C51E3" w:rsidR="00416084" w:rsidRPr="00E73C9A" w:rsidRDefault="00416084" w:rsidP="00416084">
            <w:pPr>
              <w:rPr>
                <w:rFonts w:cs="Times New Roman"/>
                <w:sz w:val="22"/>
                <w:szCs w:val="22"/>
              </w:rPr>
            </w:pPr>
          </w:p>
        </w:tc>
      </w:tr>
      <w:tr w:rsidR="00416084" w:rsidRPr="00E73C9A" w14:paraId="0EC7E0A4" w14:textId="77777777" w:rsidTr="002D7A56">
        <w:tc>
          <w:tcPr>
            <w:tcW w:w="899" w:type="dxa"/>
            <w:shd w:val="clear" w:color="auto" w:fill="auto"/>
            <w:vAlign w:val="center"/>
          </w:tcPr>
          <w:p w14:paraId="7FF782F9" w14:textId="77777777" w:rsidR="00416084" w:rsidRPr="00E73C9A" w:rsidRDefault="00416084" w:rsidP="00416084">
            <w:pPr>
              <w:jc w:val="center"/>
              <w:rPr>
                <w:rFonts w:cs="Times New Roman"/>
                <w:sz w:val="22"/>
                <w:szCs w:val="22"/>
              </w:rPr>
            </w:pPr>
            <w:r w:rsidRPr="00E73C9A">
              <w:rPr>
                <w:rFonts w:cs="Times New Roman"/>
                <w:sz w:val="22"/>
                <w:szCs w:val="22"/>
              </w:rPr>
              <w:t>15</w:t>
            </w:r>
          </w:p>
        </w:tc>
        <w:tc>
          <w:tcPr>
            <w:tcW w:w="2215" w:type="dxa"/>
            <w:shd w:val="clear" w:color="auto" w:fill="auto"/>
          </w:tcPr>
          <w:p w14:paraId="55689287" w14:textId="0FB82A8A" w:rsidR="00416084" w:rsidRPr="00E73C9A" w:rsidRDefault="00416084" w:rsidP="00416084">
            <w:pPr>
              <w:rPr>
                <w:rFonts w:cs="Times New Roman"/>
                <w:sz w:val="22"/>
                <w:szCs w:val="22"/>
              </w:rPr>
            </w:pPr>
            <w:r w:rsidRPr="00E73C9A">
              <w:rPr>
                <w:sz w:val="22"/>
                <w:szCs w:val="22"/>
              </w:rPr>
              <w:t>Ilgabradės vs.</w:t>
            </w:r>
          </w:p>
        </w:tc>
        <w:tc>
          <w:tcPr>
            <w:tcW w:w="877" w:type="dxa"/>
            <w:shd w:val="clear" w:color="auto" w:fill="auto"/>
            <w:vAlign w:val="center"/>
          </w:tcPr>
          <w:p w14:paraId="27CA197D" w14:textId="262852A4" w:rsidR="00416084" w:rsidRPr="00E73C9A" w:rsidRDefault="00416084" w:rsidP="00416084">
            <w:pPr>
              <w:jc w:val="center"/>
              <w:rPr>
                <w:rFonts w:cs="Times New Roman"/>
                <w:sz w:val="22"/>
                <w:szCs w:val="22"/>
              </w:rPr>
            </w:pPr>
            <w:r w:rsidRPr="00E73C9A">
              <w:rPr>
                <w:rFonts w:cs="Times New Roman"/>
                <w:sz w:val="22"/>
                <w:szCs w:val="22"/>
              </w:rPr>
              <w:t>40</w:t>
            </w:r>
          </w:p>
        </w:tc>
        <w:tc>
          <w:tcPr>
            <w:tcW w:w="2237" w:type="dxa"/>
            <w:shd w:val="clear" w:color="auto" w:fill="auto"/>
          </w:tcPr>
          <w:p w14:paraId="0F409F17" w14:textId="4B43CF87" w:rsidR="00416084" w:rsidRPr="00E73C9A" w:rsidRDefault="00416084" w:rsidP="00416084">
            <w:pPr>
              <w:rPr>
                <w:rFonts w:cs="Times New Roman"/>
                <w:sz w:val="22"/>
                <w:szCs w:val="22"/>
              </w:rPr>
            </w:pPr>
            <w:r w:rsidRPr="00E73C9A">
              <w:rPr>
                <w:sz w:val="22"/>
                <w:szCs w:val="22"/>
              </w:rPr>
              <w:t>Paversmių k.</w:t>
            </w:r>
          </w:p>
        </w:tc>
        <w:tc>
          <w:tcPr>
            <w:tcW w:w="736" w:type="dxa"/>
            <w:shd w:val="clear" w:color="auto" w:fill="auto"/>
            <w:vAlign w:val="center"/>
          </w:tcPr>
          <w:p w14:paraId="3D23DE31" w14:textId="6DF0C51E" w:rsidR="00416084" w:rsidRPr="00E73C9A" w:rsidRDefault="00416084" w:rsidP="00416084">
            <w:pPr>
              <w:jc w:val="center"/>
              <w:rPr>
                <w:rFonts w:cs="Times New Roman"/>
                <w:sz w:val="22"/>
                <w:szCs w:val="22"/>
              </w:rPr>
            </w:pPr>
          </w:p>
        </w:tc>
        <w:tc>
          <w:tcPr>
            <w:tcW w:w="2379" w:type="dxa"/>
            <w:shd w:val="clear" w:color="auto" w:fill="auto"/>
          </w:tcPr>
          <w:p w14:paraId="240FD76B" w14:textId="23372F22" w:rsidR="00416084" w:rsidRPr="00E73C9A" w:rsidRDefault="00416084" w:rsidP="00416084">
            <w:pPr>
              <w:rPr>
                <w:rFonts w:cs="Times New Roman"/>
                <w:sz w:val="22"/>
                <w:szCs w:val="22"/>
              </w:rPr>
            </w:pPr>
          </w:p>
        </w:tc>
      </w:tr>
      <w:tr w:rsidR="00416084" w:rsidRPr="00E73C9A" w14:paraId="04E1112D" w14:textId="77777777" w:rsidTr="002D7A56">
        <w:tc>
          <w:tcPr>
            <w:tcW w:w="899" w:type="dxa"/>
            <w:shd w:val="clear" w:color="auto" w:fill="auto"/>
            <w:vAlign w:val="center"/>
          </w:tcPr>
          <w:p w14:paraId="2501B2F8" w14:textId="77777777" w:rsidR="00416084" w:rsidRPr="00E73C9A" w:rsidRDefault="00416084" w:rsidP="00416084">
            <w:pPr>
              <w:jc w:val="center"/>
              <w:rPr>
                <w:rFonts w:cs="Times New Roman"/>
                <w:sz w:val="22"/>
                <w:szCs w:val="22"/>
              </w:rPr>
            </w:pPr>
            <w:r w:rsidRPr="00E73C9A">
              <w:rPr>
                <w:rFonts w:cs="Times New Roman"/>
                <w:sz w:val="22"/>
                <w:szCs w:val="22"/>
              </w:rPr>
              <w:t>16</w:t>
            </w:r>
          </w:p>
        </w:tc>
        <w:tc>
          <w:tcPr>
            <w:tcW w:w="2215" w:type="dxa"/>
            <w:shd w:val="clear" w:color="auto" w:fill="auto"/>
          </w:tcPr>
          <w:p w14:paraId="4D3BA132" w14:textId="2744B571" w:rsidR="00416084" w:rsidRPr="00E73C9A" w:rsidRDefault="00416084" w:rsidP="00416084">
            <w:pPr>
              <w:rPr>
                <w:rFonts w:cs="Times New Roman"/>
                <w:sz w:val="22"/>
                <w:szCs w:val="22"/>
              </w:rPr>
            </w:pPr>
            <w:r w:rsidRPr="00E73C9A">
              <w:rPr>
                <w:sz w:val="22"/>
                <w:szCs w:val="22"/>
              </w:rPr>
              <w:t>Jauniūnėlių k.</w:t>
            </w:r>
          </w:p>
        </w:tc>
        <w:tc>
          <w:tcPr>
            <w:tcW w:w="877" w:type="dxa"/>
            <w:shd w:val="clear" w:color="auto" w:fill="auto"/>
            <w:vAlign w:val="center"/>
          </w:tcPr>
          <w:p w14:paraId="03A3D17C" w14:textId="6AD43B0C" w:rsidR="00416084" w:rsidRPr="00E73C9A" w:rsidRDefault="00416084" w:rsidP="00416084">
            <w:pPr>
              <w:jc w:val="center"/>
              <w:rPr>
                <w:rFonts w:cs="Times New Roman"/>
                <w:sz w:val="22"/>
                <w:szCs w:val="22"/>
              </w:rPr>
            </w:pPr>
            <w:r w:rsidRPr="00E73C9A">
              <w:rPr>
                <w:rFonts w:cs="Times New Roman"/>
                <w:sz w:val="22"/>
                <w:szCs w:val="22"/>
              </w:rPr>
              <w:t>41</w:t>
            </w:r>
          </w:p>
        </w:tc>
        <w:tc>
          <w:tcPr>
            <w:tcW w:w="2237" w:type="dxa"/>
            <w:shd w:val="clear" w:color="auto" w:fill="auto"/>
          </w:tcPr>
          <w:p w14:paraId="3EA83F1D" w14:textId="037D512D" w:rsidR="00416084" w:rsidRPr="00E73C9A" w:rsidRDefault="00416084" w:rsidP="00416084">
            <w:pPr>
              <w:rPr>
                <w:rFonts w:cs="Times New Roman"/>
                <w:sz w:val="22"/>
                <w:szCs w:val="22"/>
              </w:rPr>
            </w:pPr>
            <w:r w:rsidRPr="00E73C9A">
              <w:rPr>
                <w:sz w:val="22"/>
                <w:szCs w:val="22"/>
              </w:rPr>
              <w:t>Petriškių k.</w:t>
            </w:r>
          </w:p>
        </w:tc>
        <w:tc>
          <w:tcPr>
            <w:tcW w:w="736" w:type="dxa"/>
            <w:shd w:val="clear" w:color="auto" w:fill="auto"/>
            <w:vAlign w:val="center"/>
          </w:tcPr>
          <w:p w14:paraId="578A16CC" w14:textId="48C70336" w:rsidR="00416084" w:rsidRPr="00E73C9A" w:rsidRDefault="00416084" w:rsidP="00416084">
            <w:pPr>
              <w:jc w:val="center"/>
              <w:rPr>
                <w:rFonts w:cs="Times New Roman"/>
                <w:sz w:val="22"/>
                <w:szCs w:val="22"/>
              </w:rPr>
            </w:pPr>
          </w:p>
        </w:tc>
        <w:tc>
          <w:tcPr>
            <w:tcW w:w="2379" w:type="dxa"/>
            <w:shd w:val="clear" w:color="auto" w:fill="auto"/>
          </w:tcPr>
          <w:p w14:paraId="67997316" w14:textId="1717F2C3" w:rsidR="00416084" w:rsidRPr="00E73C9A" w:rsidRDefault="00416084" w:rsidP="00416084">
            <w:pPr>
              <w:rPr>
                <w:rFonts w:cs="Times New Roman"/>
                <w:sz w:val="22"/>
                <w:szCs w:val="22"/>
              </w:rPr>
            </w:pPr>
          </w:p>
        </w:tc>
      </w:tr>
      <w:tr w:rsidR="00416084" w:rsidRPr="00E73C9A" w14:paraId="04E46FC4" w14:textId="77777777" w:rsidTr="002D7A56">
        <w:tc>
          <w:tcPr>
            <w:tcW w:w="899" w:type="dxa"/>
            <w:shd w:val="clear" w:color="auto" w:fill="auto"/>
            <w:vAlign w:val="center"/>
          </w:tcPr>
          <w:p w14:paraId="495C9A54" w14:textId="77777777" w:rsidR="00416084" w:rsidRPr="00E73C9A" w:rsidRDefault="00416084" w:rsidP="00416084">
            <w:pPr>
              <w:jc w:val="center"/>
              <w:rPr>
                <w:rFonts w:cs="Times New Roman"/>
                <w:sz w:val="22"/>
                <w:szCs w:val="22"/>
              </w:rPr>
            </w:pPr>
            <w:r w:rsidRPr="00E73C9A">
              <w:rPr>
                <w:rFonts w:cs="Times New Roman"/>
                <w:sz w:val="22"/>
                <w:szCs w:val="22"/>
              </w:rPr>
              <w:t>17</w:t>
            </w:r>
          </w:p>
        </w:tc>
        <w:tc>
          <w:tcPr>
            <w:tcW w:w="2215" w:type="dxa"/>
            <w:shd w:val="clear" w:color="auto" w:fill="auto"/>
          </w:tcPr>
          <w:p w14:paraId="00995E17" w14:textId="11F18A91" w:rsidR="00416084" w:rsidRPr="00E73C9A" w:rsidRDefault="00416084" w:rsidP="00416084">
            <w:pPr>
              <w:rPr>
                <w:rFonts w:cs="Times New Roman"/>
                <w:sz w:val="22"/>
                <w:szCs w:val="22"/>
              </w:rPr>
            </w:pPr>
            <w:r w:rsidRPr="00E73C9A">
              <w:rPr>
                <w:sz w:val="22"/>
                <w:szCs w:val="22"/>
              </w:rPr>
              <w:t>Jauniūnų k.</w:t>
            </w:r>
          </w:p>
        </w:tc>
        <w:tc>
          <w:tcPr>
            <w:tcW w:w="877" w:type="dxa"/>
            <w:shd w:val="clear" w:color="auto" w:fill="auto"/>
            <w:vAlign w:val="center"/>
          </w:tcPr>
          <w:p w14:paraId="16BB361B" w14:textId="320B0DF7" w:rsidR="00416084" w:rsidRPr="00E73C9A" w:rsidRDefault="00416084" w:rsidP="00416084">
            <w:pPr>
              <w:jc w:val="center"/>
              <w:rPr>
                <w:rFonts w:cs="Times New Roman"/>
                <w:sz w:val="22"/>
                <w:szCs w:val="22"/>
              </w:rPr>
            </w:pPr>
            <w:r w:rsidRPr="00E73C9A">
              <w:rPr>
                <w:rFonts w:cs="Times New Roman"/>
                <w:sz w:val="22"/>
                <w:szCs w:val="22"/>
              </w:rPr>
              <w:t>42</w:t>
            </w:r>
          </w:p>
        </w:tc>
        <w:tc>
          <w:tcPr>
            <w:tcW w:w="2237" w:type="dxa"/>
            <w:shd w:val="clear" w:color="auto" w:fill="auto"/>
          </w:tcPr>
          <w:p w14:paraId="2717618F" w14:textId="799FEABC" w:rsidR="00416084" w:rsidRPr="00E73C9A" w:rsidRDefault="00416084" w:rsidP="00416084">
            <w:pPr>
              <w:rPr>
                <w:rFonts w:cs="Times New Roman"/>
                <w:sz w:val="22"/>
                <w:szCs w:val="22"/>
              </w:rPr>
            </w:pPr>
            <w:r w:rsidRPr="00E73C9A">
              <w:rPr>
                <w:sz w:val="22"/>
                <w:szCs w:val="22"/>
              </w:rPr>
              <w:t>Plikiškių k.</w:t>
            </w:r>
          </w:p>
        </w:tc>
        <w:tc>
          <w:tcPr>
            <w:tcW w:w="736" w:type="dxa"/>
            <w:shd w:val="clear" w:color="auto" w:fill="auto"/>
            <w:vAlign w:val="center"/>
          </w:tcPr>
          <w:p w14:paraId="47066F52" w14:textId="15D31D70" w:rsidR="00416084" w:rsidRPr="00E73C9A" w:rsidRDefault="00416084" w:rsidP="00416084">
            <w:pPr>
              <w:jc w:val="center"/>
              <w:rPr>
                <w:rFonts w:cs="Times New Roman"/>
                <w:sz w:val="22"/>
                <w:szCs w:val="22"/>
              </w:rPr>
            </w:pPr>
          </w:p>
        </w:tc>
        <w:tc>
          <w:tcPr>
            <w:tcW w:w="2379" w:type="dxa"/>
            <w:shd w:val="clear" w:color="auto" w:fill="auto"/>
          </w:tcPr>
          <w:p w14:paraId="5CE9801B" w14:textId="0CC8DA4A" w:rsidR="00416084" w:rsidRPr="00E73C9A" w:rsidRDefault="00416084" w:rsidP="00416084">
            <w:pPr>
              <w:rPr>
                <w:rFonts w:cs="Times New Roman"/>
                <w:sz w:val="22"/>
                <w:szCs w:val="22"/>
              </w:rPr>
            </w:pPr>
          </w:p>
        </w:tc>
      </w:tr>
      <w:tr w:rsidR="00416084" w:rsidRPr="00E73C9A" w14:paraId="3A4EEEA5" w14:textId="77777777" w:rsidTr="002D7A56">
        <w:tc>
          <w:tcPr>
            <w:tcW w:w="899" w:type="dxa"/>
            <w:shd w:val="clear" w:color="auto" w:fill="auto"/>
            <w:vAlign w:val="center"/>
          </w:tcPr>
          <w:p w14:paraId="4AA07184" w14:textId="77777777" w:rsidR="00416084" w:rsidRPr="00E73C9A" w:rsidRDefault="00416084" w:rsidP="00416084">
            <w:pPr>
              <w:jc w:val="center"/>
              <w:rPr>
                <w:rFonts w:cs="Times New Roman"/>
                <w:sz w:val="22"/>
                <w:szCs w:val="22"/>
              </w:rPr>
            </w:pPr>
            <w:r w:rsidRPr="00E73C9A">
              <w:rPr>
                <w:rFonts w:cs="Times New Roman"/>
                <w:sz w:val="22"/>
                <w:szCs w:val="22"/>
              </w:rPr>
              <w:t>18</w:t>
            </w:r>
          </w:p>
        </w:tc>
        <w:tc>
          <w:tcPr>
            <w:tcW w:w="2215" w:type="dxa"/>
            <w:shd w:val="clear" w:color="auto" w:fill="auto"/>
          </w:tcPr>
          <w:p w14:paraId="082FC174" w14:textId="7A5DA055" w:rsidR="00416084" w:rsidRPr="00E73C9A" w:rsidRDefault="00416084" w:rsidP="00416084">
            <w:pPr>
              <w:rPr>
                <w:rFonts w:cs="Times New Roman"/>
                <w:sz w:val="22"/>
                <w:szCs w:val="22"/>
              </w:rPr>
            </w:pPr>
            <w:r w:rsidRPr="00E73C9A">
              <w:rPr>
                <w:sz w:val="22"/>
                <w:szCs w:val="22"/>
              </w:rPr>
              <w:t>Juodės k.</w:t>
            </w:r>
          </w:p>
        </w:tc>
        <w:tc>
          <w:tcPr>
            <w:tcW w:w="877" w:type="dxa"/>
            <w:shd w:val="clear" w:color="auto" w:fill="auto"/>
            <w:vAlign w:val="center"/>
          </w:tcPr>
          <w:p w14:paraId="2B1D3338" w14:textId="061855F6" w:rsidR="00416084" w:rsidRPr="00E73C9A" w:rsidRDefault="00416084" w:rsidP="00416084">
            <w:pPr>
              <w:jc w:val="center"/>
              <w:rPr>
                <w:rFonts w:cs="Times New Roman"/>
                <w:sz w:val="22"/>
                <w:szCs w:val="22"/>
              </w:rPr>
            </w:pPr>
            <w:r w:rsidRPr="00E73C9A">
              <w:rPr>
                <w:rFonts w:cs="Times New Roman"/>
                <w:sz w:val="22"/>
                <w:szCs w:val="22"/>
              </w:rPr>
              <w:t>43</w:t>
            </w:r>
          </w:p>
        </w:tc>
        <w:tc>
          <w:tcPr>
            <w:tcW w:w="2237" w:type="dxa"/>
            <w:shd w:val="clear" w:color="auto" w:fill="auto"/>
          </w:tcPr>
          <w:p w14:paraId="1A42A80A" w14:textId="06FD21C4" w:rsidR="00416084" w:rsidRPr="00E73C9A" w:rsidRDefault="00416084" w:rsidP="00416084">
            <w:pPr>
              <w:rPr>
                <w:rFonts w:cs="Times New Roman"/>
                <w:sz w:val="22"/>
                <w:szCs w:val="22"/>
              </w:rPr>
            </w:pPr>
            <w:r w:rsidRPr="00E73C9A">
              <w:rPr>
                <w:sz w:val="22"/>
                <w:szCs w:val="22"/>
              </w:rPr>
              <w:t>Pociūnų k.</w:t>
            </w:r>
          </w:p>
        </w:tc>
        <w:tc>
          <w:tcPr>
            <w:tcW w:w="736" w:type="dxa"/>
            <w:shd w:val="clear" w:color="auto" w:fill="auto"/>
            <w:vAlign w:val="center"/>
          </w:tcPr>
          <w:p w14:paraId="0A35400F" w14:textId="5F1D1DF7" w:rsidR="00416084" w:rsidRPr="00E73C9A" w:rsidRDefault="00416084" w:rsidP="00416084">
            <w:pPr>
              <w:jc w:val="center"/>
              <w:rPr>
                <w:rFonts w:cs="Times New Roman"/>
                <w:sz w:val="22"/>
                <w:szCs w:val="22"/>
              </w:rPr>
            </w:pPr>
          </w:p>
        </w:tc>
        <w:tc>
          <w:tcPr>
            <w:tcW w:w="2379" w:type="dxa"/>
            <w:shd w:val="clear" w:color="auto" w:fill="auto"/>
          </w:tcPr>
          <w:p w14:paraId="37E72A4F" w14:textId="106B0C3F" w:rsidR="00416084" w:rsidRPr="00E73C9A" w:rsidRDefault="00416084" w:rsidP="00416084">
            <w:pPr>
              <w:rPr>
                <w:rFonts w:cs="Times New Roman"/>
                <w:sz w:val="22"/>
                <w:szCs w:val="22"/>
              </w:rPr>
            </w:pPr>
          </w:p>
        </w:tc>
      </w:tr>
      <w:tr w:rsidR="00416084" w:rsidRPr="00E73C9A" w14:paraId="1078D4CD" w14:textId="77777777" w:rsidTr="002D7A56">
        <w:tc>
          <w:tcPr>
            <w:tcW w:w="899" w:type="dxa"/>
            <w:shd w:val="clear" w:color="auto" w:fill="auto"/>
            <w:vAlign w:val="center"/>
          </w:tcPr>
          <w:p w14:paraId="0125F089" w14:textId="77777777" w:rsidR="00416084" w:rsidRPr="00E73C9A" w:rsidRDefault="00416084" w:rsidP="00416084">
            <w:pPr>
              <w:jc w:val="center"/>
              <w:rPr>
                <w:rFonts w:cs="Times New Roman"/>
                <w:sz w:val="22"/>
                <w:szCs w:val="22"/>
              </w:rPr>
            </w:pPr>
            <w:r w:rsidRPr="00E73C9A">
              <w:rPr>
                <w:rFonts w:cs="Times New Roman"/>
                <w:sz w:val="22"/>
                <w:szCs w:val="22"/>
              </w:rPr>
              <w:t>19</w:t>
            </w:r>
          </w:p>
        </w:tc>
        <w:tc>
          <w:tcPr>
            <w:tcW w:w="2215" w:type="dxa"/>
            <w:shd w:val="clear" w:color="auto" w:fill="auto"/>
          </w:tcPr>
          <w:p w14:paraId="27895AEA" w14:textId="74DCDDE7" w:rsidR="00416084" w:rsidRPr="00E73C9A" w:rsidRDefault="00416084" w:rsidP="00416084">
            <w:pPr>
              <w:rPr>
                <w:rFonts w:cs="Times New Roman"/>
                <w:sz w:val="22"/>
                <w:szCs w:val="22"/>
              </w:rPr>
            </w:pPr>
            <w:r w:rsidRPr="00E73C9A">
              <w:rPr>
                <w:sz w:val="22"/>
                <w:szCs w:val="22"/>
              </w:rPr>
              <w:t>Karšūnalaukio k.</w:t>
            </w:r>
          </w:p>
        </w:tc>
        <w:tc>
          <w:tcPr>
            <w:tcW w:w="877" w:type="dxa"/>
            <w:shd w:val="clear" w:color="auto" w:fill="auto"/>
            <w:vAlign w:val="center"/>
          </w:tcPr>
          <w:p w14:paraId="5B717DC0" w14:textId="0202C1CD" w:rsidR="00416084" w:rsidRPr="00E73C9A" w:rsidRDefault="00416084" w:rsidP="00416084">
            <w:pPr>
              <w:jc w:val="center"/>
              <w:rPr>
                <w:rFonts w:cs="Times New Roman"/>
                <w:sz w:val="22"/>
                <w:szCs w:val="22"/>
              </w:rPr>
            </w:pPr>
            <w:r w:rsidRPr="00E73C9A">
              <w:rPr>
                <w:rFonts w:cs="Times New Roman"/>
                <w:sz w:val="22"/>
                <w:szCs w:val="22"/>
              </w:rPr>
              <w:t>44</w:t>
            </w:r>
          </w:p>
        </w:tc>
        <w:tc>
          <w:tcPr>
            <w:tcW w:w="2237" w:type="dxa"/>
            <w:shd w:val="clear" w:color="auto" w:fill="auto"/>
          </w:tcPr>
          <w:p w14:paraId="2BF223AD" w14:textId="38050C3C" w:rsidR="00416084" w:rsidRPr="00E73C9A" w:rsidRDefault="00416084" w:rsidP="00416084">
            <w:pPr>
              <w:rPr>
                <w:rFonts w:cs="Times New Roman"/>
                <w:sz w:val="22"/>
                <w:szCs w:val="22"/>
              </w:rPr>
            </w:pPr>
            <w:r w:rsidRPr="00E73C9A">
              <w:rPr>
                <w:sz w:val="22"/>
                <w:szCs w:val="22"/>
              </w:rPr>
              <w:t>Ramoniškių k.</w:t>
            </w:r>
          </w:p>
        </w:tc>
        <w:tc>
          <w:tcPr>
            <w:tcW w:w="736" w:type="dxa"/>
            <w:shd w:val="clear" w:color="auto" w:fill="auto"/>
            <w:vAlign w:val="center"/>
          </w:tcPr>
          <w:p w14:paraId="034F7BD1" w14:textId="7B13631F" w:rsidR="00416084" w:rsidRPr="00E73C9A" w:rsidRDefault="00416084" w:rsidP="00416084">
            <w:pPr>
              <w:jc w:val="center"/>
              <w:rPr>
                <w:rFonts w:cs="Times New Roman"/>
                <w:sz w:val="22"/>
                <w:szCs w:val="22"/>
              </w:rPr>
            </w:pPr>
          </w:p>
        </w:tc>
        <w:tc>
          <w:tcPr>
            <w:tcW w:w="2379" w:type="dxa"/>
            <w:shd w:val="clear" w:color="auto" w:fill="auto"/>
          </w:tcPr>
          <w:p w14:paraId="1B4DBDD8" w14:textId="75C18BAC" w:rsidR="00416084" w:rsidRPr="00E73C9A" w:rsidRDefault="00416084" w:rsidP="00416084">
            <w:pPr>
              <w:rPr>
                <w:rFonts w:cs="Times New Roman"/>
                <w:sz w:val="22"/>
                <w:szCs w:val="22"/>
              </w:rPr>
            </w:pPr>
          </w:p>
        </w:tc>
      </w:tr>
      <w:tr w:rsidR="00416084" w:rsidRPr="00E73C9A" w14:paraId="728AAB25" w14:textId="77777777" w:rsidTr="002D7A56">
        <w:tc>
          <w:tcPr>
            <w:tcW w:w="899" w:type="dxa"/>
            <w:shd w:val="clear" w:color="auto" w:fill="auto"/>
            <w:vAlign w:val="center"/>
          </w:tcPr>
          <w:p w14:paraId="068871FA" w14:textId="77777777" w:rsidR="00416084" w:rsidRPr="00E73C9A" w:rsidRDefault="00416084" w:rsidP="00416084">
            <w:pPr>
              <w:jc w:val="center"/>
              <w:rPr>
                <w:rFonts w:cs="Times New Roman"/>
                <w:sz w:val="22"/>
                <w:szCs w:val="22"/>
              </w:rPr>
            </w:pPr>
            <w:r w:rsidRPr="00E73C9A">
              <w:rPr>
                <w:rFonts w:cs="Times New Roman"/>
                <w:sz w:val="22"/>
                <w:szCs w:val="22"/>
              </w:rPr>
              <w:t>20</w:t>
            </w:r>
          </w:p>
        </w:tc>
        <w:tc>
          <w:tcPr>
            <w:tcW w:w="2215" w:type="dxa"/>
            <w:shd w:val="clear" w:color="auto" w:fill="auto"/>
          </w:tcPr>
          <w:p w14:paraId="3B892B75" w14:textId="5839DF07" w:rsidR="00416084" w:rsidRPr="00E73C9A" w:rsidRDefault="00416084" w:rsidP="00416084">
            <w:pPr>
              <w:rPr>
                <w:rFonts w:cs="Times New Roman"/>
                <w:sz w:val="22"/>
                <w:szCs w:val="22"/>
              </w:rPr>
            </w:pPr>
            <w:r w:rsidRPr="00E73C9A">
              <w:rPr>
                <w:sz w:val="22"/>
                <w:szCs w:val="22"/>
              </w:rPr>
              <w:t>Klonėnų vs.</w:t>
            </w:r>
          </w:p>
        </w:tc>
        <w:tc>
          <w:tcPr>
            <w:tcW w:w="877" w:type="dxa"/>
            <w:shd w:val="clear" w:color="auto" w:fill="auto"/>
            <w:vAlign w:val="center"/>
          </w:tcPr>
          <w:p w14:paraId="185504B8" w14:textId="06B0AD44" w:rsidR="00416084" w:rsidRPr="00E73C9A" w:rsidRDefault="00416084" w:rsidP="00416084">
            <w:pPr>
              <w:jc w:val="center"/>
              <w:rPr>
                <w:rFonts w:cs="Times New Roman"/>
                <w:sz w:val="22"/>
                <w:szCs w:val="22"/>
              </w:rPr>
            </w:pPr>
            <w:r w:rsidRPr="00E73C9A">
              <w:rPr>
                <w:rFonts w:cs="Times New Roman"/>
                <w:sz w:val="22"/>
                <w:szCs w:val="22"/>
              </w:rPr>
              <w:t>45</w:t>
            </w:r>
          </w:p>
        </w:tc>
        <w:tc>
          <w:tcPr>
            <w:tcW w:w="2237" w:type="dxa"/>
            <w:shd w:val="clear" w:color="auto" w:fill="auto"/>
          </w:tcPr>
          <w:p w14:paraId="10A2B8D3" w14:textId="34B31DD5" w:rsidR="00416084" w:rsidRPr="00E73C9A" w:rsidRDefault="00416084" w:rsidP="00416084">
            <w:pPr>
              <w:rPr>
                <w:rFonts w:cs="Times New Roman"/>
                <w:sz w:val="22"/>
                <w:szCs w:val="22"/>
              </w:rPr>
            </w:pPr>
            <w:r w:rsidRPr="00E73C9A">
              <w:rPr>
                <w:sz w:val="22"/>
                <w:szCs w:val="22"/>
              </w:rPr>
              <w:t>Sakalniškių k.</w:t>
            </w:r>
          </w:p>
        </w:tc>
        <w:tc>
          <w:tcPr>
            <w:tcW w:w="736" w:type="dxa"/>
            <w:shd w:val="clear" w:color="auto" w:fill="auto"/>
            <w:vAlign w:val="center"/>
          </w:tcPr>
          <w:p w14:paraId="4D99300C" w14:textId="31CE86A9" w:rsidR="00416084" w:rsidRPr="00E73C9A" w:rsidRDefault="00416084" w:rsidP="00416084">
            <w:pPr>
              <w:jc w:val="center"/>
              <w:rPr>
                <w:rFonts w:cs="Times New Roman"/>
                <w:sz w:val="22"/>
                <w:szCs w:val="22"/>
              </w:rPr>
            </w:pPr>
          </w:p>
        </w:tc>
        <w:tc>
          <w:tcPr>
            <w:tcW w:w="2379" w:type="dxa"/>
            <w:shd w:val="clear" w:color="auto" w:fill="auto"/>
          </w:tcPr>
          <w:p w14:paraId="08D51B72" w14:textId="1D184DEE" w:rsidR="00416084" w:rsidRPr="00E73C9A" w:rsidRDefault="00416084" w:rsidP="00416084">
            <w:pPr>
              <w:rPr>
                <w:rFonts w:cs="Times New Roman"/>
                <w:sz w:val="22"/>
                <w:szCs w:val="22"/>
              </w:rPr>
            </w:pPr>
          </w:p>
        </w:tc>
      </w:tr>
      <w:tr w:rsidR="00416084" w:rsidRPr="00E73C9A" w14:paraId="1D50DB42" w14:textId="77777777" w:rsidTr="002D7A56">
        <w:tc>
          <w:tcPr>
            <w:tcW w:w="899" w:type="dxa"/>
            <w:shd w:val="clear" w:color="auto" w:fill="auto"/>
            <w:vAlign w:val="center"/>
          </w:tcPr>
          <w:p w14:paraId="4CD49643" w14:textId="77777777" w:rsidR="00416084" w:rsidRPr="00E73C9A" w:rsidRDefault="00416084" w:rsidP="00416084">
            <w:pPr>
              <w:jc w:val="center"/>
              <w:rPr>
                <w:rFonts w:cs="Times New Roman"/>
                <w:sz w:val="22"/>
                <w:szCs w:val="22"/>
              </w:rPr>
            </w:pPr>
            <w:r w:rsidRPr="00E73C9A">
              <w:rPr>
                <w:rFonts w:cs="Times New Roman"/>
                <w:sz w:val="22"/>
                <w:szCs w:val="22"/>
              </w:rPr>
              <w:t>21</w:t>
            </w:r>
          </w:p>
        </w:tc>
        <w:tc>
          <w:tcPr>
            <w:tcW w:w="2215" w:type="dxa"/>
            <w:shd w:val="clear" w:color="auto" w:fill="auto"/>
          </w:tcPr>
          <w:p w14:paraId="129570DE" w14:textId="3F2DEFFA" w:rsidR="00416084" w:rsidRPr="00E73C9A" w:rsidRDefault="00416084" w:rsidP="00416084">
            <w:pPr>
              <w:rPr>
                <w:rFonts w:cs="Times New Roman"/>
                <w:sz w:val="22"/>
                <w:szCs w:val="22"/>
              </w:rPr>
            </w:pPr>
            <w:r w:rsidRPr="00E73C9A">
              <w:rPr>
                <w:sz w:val="22"/>
                <w:szCs w:val="22"/>
              </w:rPr>
              <w:t>Krūmėniškių k.</w:t>
            </w:r>
          </w:p>
        </w:tc>
        <w:tc>
          <w:tcPr>
            <w:tcW w:w="877" w:type="dxa"/>
            <w:shd w:val="clear" w:color="auto" w:fill="auto"/>
            <w:vAlign w:val="center"/>
          </w:tcPr>
          <w:p w14:paraId="0A17B70A" w14:textId="1D87AA0C" w:rsidR="00416084" w:rsidRPr="00E73C9A" w:rsidRDefault="00416084" w:rsidP="00416084">
            <w:pPr>
              <w:jc w:val="center"/>
              <w:rPr>
                <w:rFonts w:cs="Times New Roman"/>
                <w:sz w:val="22"/>
                <w:szCs w:val="22"/>
              </w:rPr>
            </w:pPr>
            <w:r w:rsidRPr="00E73C9A">
              <w:rPr>
                <w:rFonts w:cs="Times New Roman"/>
                <w:sz w:val="22"/>
                <w:szCs w:val="22"/>
              </w:rPr>
              <w:t>46</w:t>
            </w:r>
          </w:p>
        </w:tc>
        <w:tc>
          <w:tcPr>
            <w:tcW w:w="2237" w:type="dxa"/>
            <w:shd w:val="clear" w:color="auto" w:fill="auto"/>
          </w:tcPr>
          <w:p w14:paraId="4AD5AB90" w14:textId="568C4B85" w:rsidR="00416084" w:rsidRPr="00E73C9A" w:rsidRDefault="00416084" w:rsidP="00416084">
            <w:pPr>
              <w:rPr>
                <w:rFonts w:cs="Times New Roman"/>
                <w:sz w:val="22"/>
                <w:szCs w:val="22"/>
              </w:rPr>
            </w:pPr>
            <w:r w:rsidRPr="00E73C9A">
              <w:rPr>
                <w:sz w:val="22"/>
                <w:szCs w:val="22"/>
              </w:rPr>
              <w:t>Salų k.</w:t>
            </w:r>
          </w:p>
        </w:tc>
        <w:tc>
          <w:tcPr>
            <w:tcW w:w="736" w:type="dxa"/>
            <w:shd w:val="clear" w:color="auto" w:fill="auto"/>
            <w:vAlign w:val="center"/>
          </w:tcPr>
          <w:p w14:paraId="02237E3F" w14:textId="5B10D889" w:rsidR="00416084" w:rsidRPr="00E73C9A" w:rsidRDefault="00416084" w:rsidP="00416084">
            <w:pPr>
              <w:jc w:val="center"/>
              <w:rPr>
                <w:rFonts w:cs="Times New Roman"/>
                <w:sz w:val="22"/>
                <w:szCs w:val="22"/>
              </w:rPr>
            </w:pPr>
          </w:p>
        </w:tc>
        <w:tc>
          <w:tcPr>
            <w:tcW w:w="2379" w:type="dxa"/>
            <w:shd w:val="clear" w:color="auto" w:fill="auto"/>
          </w:tcPr>
          <w:p w14:paraId="26AEDC94" w14:textId="48727475" w:rsidR="00416084" w:rsidRPr="00E73C9A" w:rsidRDefault="00416084" w:rsidP="00416084">
            <w:pPr>
              <w:rPr>
                <w:rFonts w:cs="Times New Roman"/>
                <w:sz w:val="22"/>
                <w:szCs w:val="22"/>
              </w:rPr>
            </w:pPr>
          </w:p>
        </w:tc>
      </w:tr>
      <w:tr w:rsidR="00416084" w:rsidRPr="00E73C9A" w14:paraId="2C3CE59B" w14:textId="77777777" w:rsidTr="002D7A56">
        <w:tc>
          <w:tcPr>
            <w:tcW w:w="899" w:type="dxa"/>
            <w:shd w:val="clear" w:color="auto" w:fill="auto"/>
            <w:vAlign w:val="center"/>
          </w:tcPr>
          <w:p w14:paraId="41F83404" w14:textId="77777777" w:rsidR="00416084" w:rsidRPr="00E73C9A" w:rsidRDefault="00416084" w:rsidP="00416084">
            <w:pPr>
              <w:jc w:val="center"/>
              <w:rPr>
                <w:rFonts w:cs="Times New Roman"/>
                <w:sz w:val="22"/>
                <w:szCs w:val="22"/>
              </w:rPr>
            </w:pPr>
            <w:r w:rsidRPr="00E73C9A">
              <w:rPr>
                <w:rFonts w:cs="Times New Roman"/>
                <w:sz w:val="22"/>
                <w:szCs w:val="22"/>
              </w:rPr>
              <w:t>22</w:t>
            </w:r>
          </w:p>
        </w:tc>
        <w:tc>
          <w:tcPr>
            <w:tcW w:w="2215" w:type="dxa"/>
            <w:shd w:val="clear" w:color="auto" w:fill="auto"/>
          </w:tcPr>
          <w:p w14:paraId="69F04A67" w14:textId="605C1AE4" w:rsidR="00416084" w:rsidRPr="00E73C9A" w:rsidRDefault="00416084" w:rsidP="00416084">
            <w:pPr>
              <w:rPr>
                <w:rFonts w:cs="Times New Roman"/>
                <w:sz w:val="22"/>
                <w:szCs w:val="22"/>
              </w:rPr>
            </w:pPr>
            <w:r w:rsidRPr="00E73C9A">
              <w:rPr>
                <w:sz w:val="22"/>
                <w:szCs w:val="22"/>
              </w:rPr>
              <w:t>Kubiliškių k.</w:t>
            </w:r>
          </w:p>
        </w:tc>
        <w:tc>
          <w:tcPr>
            <w:tcW w:w="877" w:type="dxa"/>
            <w:shd w:val="clear" w:color="auto" w:fill="auto"/>
            <w:vAlign w:val="center"/>
          </w:tcPr>
          <w:p w14:paraId="4263402A" w14:textId="45D58EF4" w:rsidR="00416084" w:rsidRPr="00E73C9A" w:rsidRDefault="00416084" w:rsidP="00416084">
            <w:pPr>
              <w:jc w:val="center"/>
              <w:rPr>
                <w:rFonts w:cs="Times New Roman"/>
                <w:sz w:val="22"/>
                <w:szCs w:val="22"/>
              </w:rPr>
            </w:pPr>
            <w:r w:rsidRPr="00E73C9A">
              <w:rPr>
                <w:rFonts w:cs="Times New Roman"/>
                <w:sz w:val="22"/>
                <w:szCs w:val="22"/>
              </w:rPr>
              <w:t>47</w:t>
            </w:r>
          </w:p>
        </w:tc>
        <w:tc>
          <w:tcPr>
            <w:tcW w:w="2237" w:type="dxa"/>
            <w:shd w:val="clear" w:color="auto" w:fill="auto"/>
          </w:tcPr>
          <w:p w14:paraId="74A15090" w14:textId="5F3A10AB" w:rsidR="00416084" w:rsidRPr="00E73C9A" w:rsidRDefault="00416084" w:rsidP="00416084">
            <w:pPr>
              <w:rPr>
                <w:rFonts w:cs="Times New Roman"/>
                <w:sz w:val="22"/>
                <w:szCs w:val="22"/>
              </w:rPr>
            </w:pPr>
            <w:r w:rsidRPr="00E73C9A">
              <w:rPr>
                <w:sz w:val="22"/>
                <w:szCs w:val="22"/>
              </w:rPr>
              <w:t>Sasnuvkos vs.</w:t>
            </w:r>
          </w:p>
        </w:tc>
        <w:tc>
          <w:tcPr>
            <w:tcW w:w="736" w:type="dxa"/>
            <w:shd w:val="clear" w:color="auto" w:fill="auto"/>
            <w:vAlign w:val="center"/>
          </w:tcPr>
          <w:p w14:paraId="6B9CA530" w14:textId="304FE320" w:rsidR="00416084" w:rsidRPr="00E73C9A" w:rsidRDefault="00416084" w:rsidP="00416084">
            <w:pPr>
              <w:jc w:val="center"/>
              <w:rPr>
                <w:rFonts w:cs="Times New Roman"/>
                <w:sz w:val="22"/>
                <w:szCs w:val="22"/>
              </w:rPr>
            </w:pPr>
          </w:p>
        </w:tc>
        <w:tc>
          <w:tcPr>
            <w:tcW w:w="2379" w:type="dxa"/>
            <w:shd w:val="clear" w:color="auto" w:fill="auto"/>
          </w:tcPr>
          <w:p w14:paraId="737A0C75" w14:textId="674631CB" w:rsidR="00416084" w:rsidRPr="00E73C9A" w:rsidRDefault="00416084" w:rsidP="00416084">
            <w:pPr>
              <w:rPr>
                <w:rFonts w:cs="Times New Roman"/>
                <w:sz w:val="22"/>
                <w:szCs w:val="22"/>
              </w:rPr>
            </w:pPr>
          </w:p>
        </w:tc>
      </w:tr>
      <w:tr w:rsidR="00416084" w:rsidRPr="00E73C9A" w14:paraId="1CD6865C" w14:textId="77777777" w:rsidTr="002D7A56">
        <w:tc>
          <w:tcPr>
            <w:tcW w:w="899" w:type="dxa"/>
            <w:shd w:val="clear" w:color="auto" w:fill="auto"/>
            <w:vAlign w:val="center"/>
          </w:tcPr>
          <w:p w14:paraId="374143F3" w14:textId="77777777" w:rsidR="00416084" w:rsidRPr="00E73C9A" w:rsidRDefault="00416084" w:rsidP="00416084">
            <w:pPr>
              <w:jc w:val="center"/>
              <w:rPr>
                <w:rFonts w:cs="Times New Roman"/>
                <w:sz w:val="22"/>
                <w:szCs w:val="22"/>
              </w:rPr>
            </w:pPr>
            <w:r w:rsidRPr="00E73C9A">
              <w:rPr>
                <w:rFonts w:cs="Times New Roman"/>
                <w:sz w:val="22"/>
                <w:szCs w:val="22"/>
              </w:rPr>
              <w:t>23</w:t>
            </w:r>
          </w:p>
        </w:tc>
        <w:tc>
          <w:tcPr>
            <w:tcW w:w="2215" w:type="dxa"/>
            <w:shd w:val="clear" w:color="auto" w:fill="auto"/>
          </w:tcPr>
          <w:p w14:paraId="5DD8968B" w14:textId="48808B33" w:rsidR="00416084" w:rsidRPr="00E73C9A" w:rsidRDefault="00416084" w:rsidP="00416084">
            <w:pPr>
              <w:rPr>
                <w:rFonts w:cs="Times New Roman"/>
                <w:sz w:val="22"/>
                <w:szCs w:val="22"/>
              </w:rPr>
            </w:pPr>
            <w:r w:rsidRPr="00E73C9A">
              <w:rPr>
                <w:sz w:val="22"/>
                <w:szCs w:val="22"/>
              </w:rPr>
              <w:t>Lauryniškių k.</w:t>
            </w:r>
          </w:p>
        </w:tc>
        <w:tc>
          <w:tcPr>
            <w:tcW w:w="877" w:type="dxa"/>
            <w:shd w:val="clear" w:color="auto" w:fill="auto"/>
            <w:vAlign w:val="center"/>
          </w:tcPr>
          <w:p w14:paraId="59144775" w14:textId="5ED4DBC4" w:rsidR="00416084" w:rsidRPr="00E73C9A" w:rsidRDefault="00416084" w:rsidP="00416084">
            <w:pPr>
              <w:jc w:val="center"/>
              <w:rPr>
                <w:rFonts w:cs="Times New Roman"/>
                <w:sz w:val="22"/>
                <w:szCs w:val="22"/>
              </w:rPr>
            </w:pPr>
            <w:r w:rsidRPr="00E73C9A">
              <w:rPr>
                <w:rFonts w:cs="Times New Roman"/>
                <w:sz w:val="22"/>
                <w:szCs w:val="22"/>
              </w:rPr>
              <w:t>48</w:t>
            </w:r>
          </w:p>
        </w:tc>
        <w:tc>
          <w:tcPr>
            <w:tcW w:w="2237" w:type="dxa"/>
            <w:shd w:val="clear" w:color="auto" w:fill="auto"/>
          </w:tcPr>
          <w:p w14:paraId="7A064218" w14:textId="761663D0" w:rsidR="00416084" w:rsidRPr="00E73C9A" w:rsidRDefault="00416084" w:rsidP="00416084">
            <w:pPr>
              <w:rPr>
                <w:rFonts w:cs="Times New Roman"/>
                <w:sz w:val="22"/>
                <w:szCs w:val="22"/>
              </w:rPr>
            </w:pPr>
            <w:r w:rsidRPr="00E73C9A">
              <w:rPr>
                <w:sz w:val="22"/>
                <w:szCs w:val="22"/>
              </w:rPr>
              <w:t>Skėterių k.</w:t>
            </w:r>
          </w:p>
        </w:tc>
        <w:tc>
          <w:tcPr>
            <w:tcW w:w="736" w:type="dxa"/>
            <w:shd w:val="clear" w:color="auto" w:fill="auto"/>
          </w:tcPr>
          <w:p w14:paraId="5D2296D1" w14:textId="77777777" w:rsidR="00416084" w:rsidRPr="00E73C9A" w:rsidRDefault="00416084" w:rsidP="00416084">
            <w:pPr>
              <w:tabs>
                <w:tab w:val="left" w:pos="0"/>
              </w:tabs>
              <w:rPr>
                <w:rFonts w:cs="Times New Roman"/>
                <w:b/>
                <w:bCs/>
                <w:sz w:val="22"/>
                <w:szCs w:val="22"/>
              </w:rPr>
            </w:pPr>
          </w:p>
        </w:tc>
        <w:tc>
          <w:tcPr>
            <w:tcW w:w="2379" w:type="dxa"/>
            <w:shd w:val="clear" w:color="auto" w:fill="auto"/>
          </w:tcPr>
          <w:p w14:paraId="1300B2C2" w14:textId="0AF12206" w:rsidR="00416084" w:rsidRPr="00E73C9A" w:rsidRDefault="00416084" w:rsidP="00416084">
            <w:pPr>
              <w:tabs>
                <w:tab w:val="left" w:pos="0"/>
              </w:tabs>
              <w:rPr>
                <w:rFonts w:cs="Times New Roman"/>
                <w:b/>
                <w:bCs/>
                <w:sz w:val="22"/>
                <w:szCs w:val="22"/>
              </w:rPr>
            </w:pPr>
          </w:p>
        </w:tc>
      </w:tr>
      <w:tr w:rsidR="00416084" w:rsidRPr="00E73C9A" w14:paraId="79EF7435" w14:textId="77777777" w:rsidTr="002D7A56">
        <w:tc>
          <w:tcPr>
            <w:tcW w:w="899" w:type="dxa"/>
            <w:shd w:val="clear" w:color="auto" w:fill="auto"/>
            <w:vAlign w:val="center"/>
          </w:tcPr>
          <w:p w14:paraId="6CED2EA4" w14:textId="77777777" w:rsidR="00416084" w:rsidRPr="00E73C9A" w:rsidRDefault="00416084" w:rsidP="00416084">
            <w:pPr>
              <w:jc w:val="center"/>
              <w:rPr>
                <w:rFonts w:cs="Times New Roman"/>
                <w:sz w:val="22"/>
                <w:szCs w:val="22"/>
              </w:rPr>
            </w:pPr>
            <w:r w:rsidRPr="00E73C9A">
              <w:rPr>
                <w:rFonts w:cs="Times New Roman"/>
                <w:sz w:val="22"/>
                <w:szCs w:val="22"/>
              </w:rPr>
              <w:t>24</w:t>
            </w:r>
          </w:p>
        </w:tc>
        <w:tc>
          <w:tcPr>
            <w:tcW w:w="2215" w:type="dxa"/>
            <w:shd w:val="clear" w:color="auto" w:fill="auto"/>
          </w:tcPr>
          <w:p w14:paraId="622344C2" w14:textId="0668EC5D" w:rsidR="00416084" w:rsidRPr="00E73C9A" w:rsidRDefault="00416084" w:rsidP="00416084">
            <w:pPr>
              <w:rPr>
                <w:rFonts w:cs="Times New Roman"/>
                <w:sz w:val="22"/>
                <w:szCs w:val="22"/>
              </w:rPr>
            </w:pPr>
            <w:r w:rsidRPr="00E73C9A">
              <w:rPr>
                <w:sz w:val="22"/>
                <w:szCs w:val="22"/>
              </w:rPr>
              <w:t>Levaniškių k.</w:t>
            </w:r>
          </w:p>
        </w:tc>
        <w:tc>
          <w:tcPr>
            <w:tcW w:w="877" w:type="dxa"/>
            <w:shd w:val="clear" w:color="auto" w:fill="auto"/>
            <w:vAlign w:val="center"/>
          </w:tcPr>
          <w:p w14:paraId="7E11B7FD" w14:textId="404501AA" w:rsidR="00416084" w:rsidRPr="00E73C9A" w:rsidRDefault="00416084" w:rsidP="00416084">
            <w:pPr>
              <w:jc w:val="center"/>
              <w:rPr>
                <w:rFonts w:cs="Times New Roman"/>
                <w:sz w:val="22"/>
                <w:szCs w:val="22"/>
              </w:rPr>
            </w:pPr>
            <w:r w:rsidRPr="00E73C9A">
              <w:rPr>
                <w:rFonts w:cs="Times New Roman"/>
                <w:sz w:val="22"/>
                <w:szCs w:val="22"/>
              </w:rPr>
              <w:t>49</w:t>
            </w:r>
          </w:p>
        </w:tc>
        <w:tc>
          <w:tcPr>
            <w:tcW w:w="2237" w:type="dxa"/>
            <w:shd w:val="clear" w:color="auto" w:fill="auto"/>
          </w:tcPr>
          <w:p w14:paraId="08CC6C3C" w14:textId="540012CE" w:rsidR="00416084" w:rsidRPr="00E73C9A" w:rsidRDefault="00416084" w:rsidP="00416084">
            <w:pPr>
              <w:rPr>
                <w:rFonts w:cs="Times New Roman"/>
                <w:sz w:val="22"/>
                <w:szCs w:val="22"/>
              </w:rPr>
            </w:pPr>
            <w:r w:rsidRPr="00E73C9A">
              <w:rPr>
                <w:sz w:val="22"/>
                <w:szCs w:val="22"/>
              </w:rPr>
              <w:t>Steporių k.</w:t>
            </w:r>
          </w:p>
        </w:tc>
        <w:tc>
          <w:tcPr>
            <w:tcW w:w="736" w:type="dxa"/>
            <w:shd w:val="clear" w:color="auto" w:fill="auto"/>
          </w:tcPr>
          <w:p w14:paraId="2560EF13" w14:textId="77777777" w:rsidR="00416084" w:rsidRPr="00E73C9A" w:rsidRDefault="00416084" w:rsidP="00416084">
            <w:pPr>
              <w:tabs>
                <w:tab w:val="left" w:pos="0"/>
              </w:tabs>
              <w:rPr>
                <w:rFonts w:cs="Times New Roman"/>
                <w:b/>
                <w:bCs/>
                <w:sz w:val="22"/>
                <w:szCs w:val="22"/>
              </w:rPr>
            </w:pPr>
          </w:p>
        </w:tc>
        <w:tc>
          <w:tcPr>
            <w:tcW w:w="2379" w:type="dxa"/>
            <w:shd w:val="clear" w:color="auto" w:fill="auto"/>
          </w:tcPr>
          <w:p w14:paraId="12C06500" w14:textId="5FB2FB85" w:rsidR="00416084" w:rsidRPr="00E73C9A" w:rsidRDefault="00416084" w:rsidP="00416084">
            <w:pPr>
              <w:tabs>
                <w:tab w:val="left" w:pos="0"/>
              </w:tabs>
              <w:rPr>
                <w:rFonts w:cs="Times New Roman"/>
                <w:b/>
                <w:bCs/>
                <w:sz w:val="22"/>
                <w:szCs w:val="22"/>
              </w:rPr>
            </w:pPr>
          </w:p>
        </w:tc>
      </w:tr>
      <w:tr w:rsidR="00416084" w:rsidRPr="00E73C9A" w14:paraId="779E966A" w14:textId="77777777" w:rsidTr="002D7A56">
        <w:tc>
          <w:tcPr>
            <w:tcW w:w="899" w:type="dxa"/>
            <w:shd w:val="clear" w:color="auto" w:fill="auto"/>
            <w:vAlign w:val="center"/>
          </w:tcPr>
          <w:p w14:paraId="724A12D5" w14:textId="77777777" w:rsidR="00416084" w:rsidRPr="00E73C9A" w:rsidRDefault="00416084" w:rsidP="00416084">
            <w:pPr>
              <w:jc w:val="center"/>
              <w:rPr>
                <w:rFonts w:cs="Times New Roman"/>
                <w:sz w:val="22"/>
                <w:szCs w:val="22"/>
              </w:rPr>
            </w:pPr>
            <w:r w:rsidRPr="00E73C9A">
              <w:rPr>
                <w:rFonts w:cs="Times New Roman"/>
                <w:sz w:val="22"/>
                <w:szCs w:val="22"/>
              </w:rPr>
              <w:t>25</w:t>
            </w:r>
          </w:p>
        </w:tc>
        <w:tc>
          <w:tcPr>
            <w:tcW w:w="2215" w:type="dxa"/>
            <w:shd w:val="clear" w:color="auto" w:fill="auto"/>
          </w:tcPr>
          <w:p w14:paraId="1EC15FB4" w14:textId="02404E2E" w:rsidR="00416084" w:rsidRPr="00E73C9A" w:rsidRDefault="00416084" w:rsidP="00416084">
            <w:pPr>
              <w:rPr>
                <w:rFonts w:cs="Times New Roman"/>
                <w:sz w:val="22"/>
                <w:szCs w:val="22"/>
              </w:rPr>
            </w:pPr>
            <w:r w:rsidRPr="00E73C9A">
              <w:rPr>
                <w:sz w:val="22"/>
                <w:szCs w:val="22"/>
              </w:rPr>
              <w:t>Liukonių vs.</w:t>
            </w:r>
          </w:p>
        </w:tc>
        <w:tc>
          <w:tcPr>
            <w:tcW w:w="877" w:type="dxa"/>
            <w:shd w:val="clear" w:color="auto" w:fill="auto"/>
            <w:vAlign w:val="center"/>
          </w:tcPr>
          <w:p w14:paraId="7B814CA3" w14:textId="4FAE6ADB" w:rsidR="00416084" w:rsidRPr="00E73C9A" w:rsidRDefault="00416084" w:rsidP="00416084">
            <w:pPr>
              <w:jc w:val="center"/>
              <w:rPr>
                <w:rFonts w:cs="Times New Roman"/>
                <w:sz w:val="22"/>
                <w:szCs w:val="22"/>
              </w:rPr>
            </w:pPr>
            <w:r w:rsidRPr="00E73C9A">
              <w:rPr>
                <w:rFonts w:cs="Times New Roman"/>
                <w:sz w:val="22"/>
                <w:szCs w:val="22"/>
              </w:rPr>
              <w:t>50</w:t>
            </w:r>
          </w:p>
        </w:tc>
        <w:tc>
          <w:tcPr>
            <w:tcW w:w="2237" w:type="dxa"/>
            <w:shd w:val="clear" w:color="auto" w:fill="auto"/>
          </w:tcPr>
          <w:p w14:paraId="2A65F7A9" w14:textId="21DE4693" w:rsidR="00416084" w:rsidRPr="00E73C9A" w:rsidRDefault="00416084" w:rsidP="00416084">
            <w:pPr>
              <w:rPr>
                <w:rFonts w:cs="Times New Roman"/>
                <w:sz w:val="22"/>
                <w:szCs w:val="22"/>
              </w:rPr>
            </w:pPr>
            <w:r w:rsidRPr="00E73C9A">
              <w:rPr>
                <w:sz w:val="22"/>
                <w:szCs w:val="22"/>
              </w:rPr>
              <w:t>Šalkiškių k.</w:t>
            </w:r>
          </w:p>
        </w:tc>
        <w:tc>
          <w:tcPr>
            <w:tcW w:w="736" w:type="dxa"/>
            <w:shd w:val="clear" w:color="auto" w:fill="auto"/>
          </w:tcPr>
          <w:p w14:paraId="24DADE58" w14:textId="77777777" w:rsidR="00416084" w:rsidRPr="00E73C9A" w:rsidRDefault="00416084" w:rsidP="00416084">
            <w:pPr>
              <w:tabs>
                <w:tab w:val="left" w:pos="0"/>
              </w:tabs>
              <w:rPr>
                <w:rFonts w:cs="Times New Roman"/>
                <w:b/>
                <w:bCs/>
                <w:sz w:val="22"/>
                <w:szCs w:val="22"/>
              </w:rPr>
            </w:pPr>
          </w:p>
        </w:tc>
        <w:tc>
          <w:tcPr>
            <w:tcW w:w="2379" w:type="dxa"/>
            <w:shd w:val="clear" w:color="auto" w:fill="auto"/>
          </w:tcPr>
          <w:p w14:paraId="7B90A889" w14:textId="7068181F" w:rsidR="00416084" w:rsidRPr="00E73C9A" w:rsidRDefault="00416084" w:rsidP="00416084">
            <w:pPr>
              <w:tabs>
                <w:tab w:val="left" w:pos="0"/>
              </w:tabs>
              <w:rPr>
                <w:rFonts w:cs="Times New Roman"/>
                <w:b/>
                <w:bCs/>
                <w:sz w:val="22"/>
                <w:szCs w:val="22"/>
              </w:rPr>
            </w:pPr>
          </w:p>
        </w:tc>
      </w:tr>
    </w:tbl>
    <w:p w14:paraId="37ABB7C7" w14:textId="77777777" w:rsidR="007F1D70" w:rsidRPr="00E73C9A" w:rsidRDefault="007F1D70" w:rsidP="00045460">
      <w:pPr>
        <w:rPr>
          <w:sz w:val="22"/>
          <w:szCs w:val="22"/>
        </w:rPr>
      </w:pPr>
    </w:p>
    <w:p w14:paraId="51B61872" w14:textId="77777777" w:rsidR="007F1D70" w:rsidRPr="00E73C9A" w:rsidRDefault="007F1D70" w:rsidP="00045460">
      <w:pPr>
        <w:rPr>
          <w:sz w:val="22"/>
          <w:szCs w:val="22"/>
        </w:rPr>
      </w:pPr>
    </w:p>
    <w:p w14:paraId="4455D672" w14:textId="2A2AC661" w:rsidR="00563E87" w:rsidRPr="00E73C9A" w:rsidRDefault="00E73C9A" w:rsidP="00903DC1">
      <w:pPr>
        <w:pStyle w:val="Sraopastraipa"/>
        <w:spacing w:after="0"/>
        <w:ind w:left="0"/>
      </w:pPr>
      <w:r w:rsidRPr="00E73C9A">
        <w:rPr>
          <w:rFonts w:ascii="Times New Roman" w:hAnsi="Times New Roman" w:cs="Times New Roman"/>
          <w:b/>
        </w:rPr>
        <w:t>3.3.</w:t>
      </w:r>
      <w:r w:rsidR="001D59B1" w:rsidRPr="00E73C9A">
        <w:rPr>
          <w:rFonts w:ascii="Times New Roman" w:hAnsi="Times New Roman" w:cs="Times New Roman"/>
          <w:b/>
        </w:rPr>
        <w:t xml:space="preserve">2 </w:t>
      </w:r>
      <w:r w:rsidR="00563E87" w:rsidRPr="00E73C9A">
        <w:rPr>
          <w:rFonts w:ascii="Times New Roman" w:hAnsi="Times New Roman" w:cs="Times New Roman"/>
          <w:b/>
        </w:rPr>
        <w:t>lentelė</w:t>
      </w:r>
      <w:r w:rsidR="00563E87" w:rsidRPr="00E73C9A">
        <w:t xml:space="preserve">.   </w:t>
      </w:r>
      <w:r w:rsidR="00563E87" w:rsidRPr="00E73C9A">
        <w:rPr>
          <w:rFonts w:ascii="Times New Roman" w:hAnsi="Times New Roman" w:cs="Times New Roman"/>
        </w:rPr>
        <w:t>Antanaičių kaimo ribų aprašymas</w:t>
      </w:r>
    </w:p>
    <w:tbl>
      <w:tblPr>
        <w:tblStyle w:val="Lentelstinklelis"/>
        <w:tblW w:w="0" w:type="auto"/>
        <w:tblInd w:w="-176" w:type="dxa"/>
        <w:tblLook w:val="04A0" w:firstRow="1" w:lastRow="0" w:firstColumn="1" w:lastColumn="0" w:noHBand="0" w:noVBand="1"/>
      </w:tblPr>
      <w:tblGrid>
        <w:gridCol w:w="1541"/>
        <w:gridCol w:w="7978"/>
      </w:tblGrid>
      <w:tr w:rsidR="00563E87" w:rsidRPr="00E73C9A" w14:paraId="3968C3EE" w14:textId="77777777" w:rsidTr="00563E87">
        <w:tc>
          <w:tcPr>
            <w:tcW w:w="1560" w:type="dxa"/>
            <w:vAlign w:val="center"/>
          </w:tcPr>
          <w:p w14:paraId="2C10B2B9" w14:textId="0532DA3C" w:rsidR="00563E87" w:rsidRPr="00E73C9A" w:rsidRDefault="00903DC1" w:rsidP="00D97B94">
            <w:pPr>
              <w:ind w:left="-142"/>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17A53ED9"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505F2A5A" w14:textId="77777777" w:rsidTr="00563E87">
        <w:tc>
          <w:tcPr>
            <w:tcW w:w="1560" w:type="dxa"/>
          </w:tcPr>
          <w:p w14:paraId="033144AD" w14:textId="77777777" w:rsidR="00563E87" w:rsidRPr="00E73C9A" w:rsidRDefault="00563E87" w:rsidP="00D97B94">
            <w:pPr>
              <w:ind w:left="-284"/>
              <w:jc w:val="center"/>
              <w:rPr>
                <w:rFonts w:ascii="Times New Roman" w:hAnsi="Times New Roman"/>
                <w:sz w:val="22"/>
                <w:szCs w:val="22"/>
              </w:rPr>
            </w:pPr>
            <w:r w:rsidRPr="00E73C9A">
              <w:rPr>
                <w:rFonts w:ascii="Times New Roman" w:hAnsi="Times New Roman"/>
                <w:sz w:val="22"/>
                <w:szCs w:val="22"/>
              </w:rPr>
              <w:t>1-2</w:t>
            </w:r>
          </w:p>
        </w:tc>
        <w:tc>
          <w:tcPr>
            <w:tcW w:w="8244" w:type="dxa"/>
          </w:tcPr>
          <w:p w14:paraId="142451B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892000010056, 892000010296, 892000010294, 892000010281, 892000010144, 892000010289, 892000010248, 892000010273, 892000010288, 892000010277</w:t>
            </w:r>
          </w:p>
        </w:tc>
      </w:tr>
      <w:tr w:rsidR="00563E87" w:rsidRPr="00E73C9A" w14:paraId="023E15FB" w14:textId="77777777" w:rsidTr="00563E87">
        <w:tc>
          <w:tcPr>
            <w:tcW w:w="1560" w:type="dxa"/>
          </w:tcPr>
          <w:p w14:paraId="6DE8A5DE" w14:textId="77777777" w:rsidR="00563E87" w:rsidRPr="00E73C9A" w:rsidRDefault="00563E87" w:rsidP="00D97B94">
            <w:pPr>
              <w:ind w:left="-284"/>
              <w:jc w:val="center"/>
              <w:rPr>
                <w:rFonts w:ascii="Times New Roman" w:hAnsi="Times New Roman"/>
                <w:sz w:val="22"/>
                <w:szCs w:val="22"/>
              </w:rPr>
            </w:pPr>
            <w:r w:rsidRPr="00E73C9A">
              <w:rPr>
                <w:rFonts w:ascii="Times New Roman" w:hAnsi="Times New Roman"/>
                <w:sz w:val="22"/>
                <w:szCs w:val="22"/>
              </w:rPr>
              <w:t>2-3</w:t>
            </w:r>
          </w:p>
        </w:tc>
        <w:tc>
          <w:tcPr>
            <w:tcW w:w="8244" w:type="dxa"/>
          </w:tcPr>
          <w:p w14:paraId="11303A6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 892000010277, 892000010141, 892000010004, 892000010088, 892000010076, kerta vietinės reikšmės kelią,  892000010230, 892000010223, 892000010055, 892000010182</w:t>
            </w:r>
          </w:p>
        </w:tc>
      </w:tr>
      <w:tr w:rsidR="00563E87" w:rsidRPr="00E73C9A" w14:paraId="3AEE6430" w14:textId="77777777" w:rsidTr="00563E87">
        <w:tc>
          <w:tcPr>
            <w:tcW w:w="1560" w:type="dxa"/>
          </w:tcPr>
          <w:p w14:paraId="22DE025F" w14:textId="77777777" w:rsidR="00563E87" w:rsidRPr="00E73C9A" w:rsidRDefault="00563E87" w:rsidP="00D97B94">
            <w:pPr>
              <w:ind w:left="-284"/>
              <w:jc w:val="center"/>
              <w:rPr>
                <w:rFonts w:ascii="Times New Roman" w:hAnsi="Times New Roman"/>
                <w:sz w:val="22"/>
                <w:szCs w:val="22"/>
              </w:rPr>
            </w:pPr>
            <w:r w:rsidRPr="00E73C9A">
              <w:rPr>
                <w:rFonts w:ascii="Times New Roman" w:hAnsi="Times New Roman"/>
                <w:sz w:val="22"/>
                <w:szCs w:val="22"/>
              </w:rPr>
              <w:t>3-4</w:t>
            </w:r>
          </w:p>
        </w:tc>
        <w:tc>
          <w:tcPr>
            <w:tcW w:w="8244" w:type="dxa"/>
          </w:tcPr>
          <w:p w14:paraId="3A0DB53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892000010182, 892000010179, kerta valstybinės reikšmės kelią Nr.4307</w:t>
            </w:r>
          </w:p>
        </w:tc>
      </w:tr>
      <w:tr w:rsidR="00563E87" w:rsidRPr="00E73C9A" w14:paraId="51C340D9" w14:textId="77777777" w:rsidTr="00563E87">
        <w:tc>
          <w:tcPr>
            <w:tcW w:w="1560" w:type="dxa"/>
          </w:tcPr>
          <w:p w14:paraId="6686516A" w14:textId="77777777" w:rsidR="00563E87" w:rsidRPr="00E73C9A" w:rsidRDefault="00563E87" w:rsidP="00D97B94">
            <w:pPr>
              <w:ind w:left="-284"/>
              <w:jc w:val="center"/>
              <w:rPr>
                <w:rFonts w:ascii="Times New Roman" w:hAnsi="Times New Roman"/>
                <w:sz w:val="22"/>
                <w:szCs w:val="22"/>
              </w:rPr>
            </w:pPr>
            <w:r w:rsidRPr="00E73C9A">
              <w:rPr>
                <w:rFonts w:ascii="Times New Roman" w:hAnsi="Times New Roman"/>
                <w:sz w:val="22"/>
                <w:szCs w:val="22"/>
              </w:rPr>
              <w:t>4-5</w:t>
            </w:r>
          </w:p>
        </w:tc>
        <w:tc>
          <w:tcPr>
            <w:tcW w:w="8244" w:type="dxa"/>
          </w:tcPr>
          <w:p w14:paraId="49EE306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892000030038 (i.s.),  892000030079, 892000030039, 892000030250, 892000030320, 892000030321, 892000030060, 892000030154, 892000030354, kerta vietinės reikšmės kelią,  892000030048, 892000030035, 892000030143, kerta vietinės reikšmės kelią</w:t>
            </w:r>
          </w:p>
        </w:tc>
      </w:tr>
      <w:tr w:rsidR="00563E87" w:rsidRPr="00E73C9A" w14:paraId="6D15F40B" w14:textId="77777777" w:rsidTr="00563E87">
        <w:tc>
          <w:tcPr>
            <w:tcW w:w="1560" w:type="dxa"/>
          </w:tcPr>
          <w:p w14:paraId="4A9B9A7A" w14:textId="77777777" w:rsidR="00563E87" w:rsidRPr="00E73C9A" w:rsidRDefault="00563E87" w:rsidP="00D97B94">
            <w:pPr>
              <w:ind w:left="-284"/>
              <w:jc w:val="center"/>
              <w:rPr>
                <w:rFonts w:ascii="Times New Roman" w:hAnsi="Times New Roman"/>
                <w:sz w:val="22"/>
                <w:szCs w:val="22"/>
              </w:rPr>
            </w:pPr>
            <w:r w:rsidRPr="00E73C9A">
              <w:rPr>
                <w:rFonts w:ascii="Times New Roman" w:hAnsi="Times New Roman"/>
                <w:sz w:val="22"/>
                <w:szCs w:val="22"/>
              </w:rPr>
              <w:t>5-6</w:t>
            </w:r>
          </w:p>
        </w:tc>
        <w:tc>
          <w:tcPr>
            <w:tcW w:w="8244" w:type="dxa"/>
          </w:tcPr>
          <w:p w14:paraId="4E820566" w14:textId="742BDE9E" w:rsidR="00563E87" w:rsidRPr="00E73C9A" w:rsidRDefault="00563E87" w:rsidP="00721E7C">
            <w:pPr>
              <w:rPr>
                <w:rFonts w:ascii="Times New Roman" w:hAnsi="Times New Roman"/>
                <w:sz w:val="22"/>
                <w:szCs w:val="22"/>
              </w:rPr>
            </w:pPr>
            <w:r w:rsidRPr="00E73C9A">
              <w:rPr>
                <w:rFonts w:ascii="Times New Roman" w:hAnsi="Times New Roman"/>
                <w:sz w:val="22"/>
                <w:szCs w:val="22"/>
              </w:rPr>
              <w:t>892000030030,</w:t>
            </w:r>
            <w:r w:rsidR="00721E7C">
              <w:rPr>
                <w:rFonts w:ascii="Times New Roman" w:hAnsi="Times New Roman"/>
                <w:sz w:val="22"/>
                <w:szCs w:val="22"/>
              </w:rPr>
              <w:t xml:space="preserve"> 8920000300105 (i.s.), 892000030086 (i.s.),  kerta vietinės reikšmės kelią, </w:t>
            </w:r>
            <w:r w:rsidRPr="00E73C9A">
              <w:rPr>
                <w:rFonts w:ascii="Times New Roman" w:hAnsi="Times New Roman"/>
                <w:sz w:val="22"/>
                <w:szCs w:val="22"/>
              </w:rPr>
              <w:t xml:space="preserve"> </w:t>
            </w:r>
            <w:r w:rsidR="00937957">
              <w:rPr>
                <w:rFonts w:ascii="Times New Roman" w:hAnsi="Times New Roman"/>
                <w:sz w:val="22"/>
                <w:szCs w:val="22"/>
              </w:rPr>
              <w:t xml:space="preserve">892000030109 (i.s.),  892000030073, </w:t>
            </w:r>
            <w:r w:rsidR="00937957" w:rsidRPr="00E73C9A">
              <w:rPr>
                <w:rFonts w:ascii="Times New Roman" w:hAnsi="Times New Roman"/>
                <w:sz w:val="22"/>
                <w:szCs w:val="22"/>
              </w:rPr>
              <w:t xml:space="preserve"> </w:t>
            </w:r>
            <w:r w:rsidR="00937957">
              <w:rPr>
                <w:rFonts w:ascii="Times New Roman" w:hAnsi="Times New Roman"/>
                <w:sz w:val="22"/>
                <w:szCs w:val="22"/>
              </w:rPr>
              <w:t>892000030057</w:t>
            </w:r>
            <w:r w:rsidR="00721E7C">
              <w:rPr>
                <w:rFonts w:ascii="Times New Roman" w:hAnsi="Times New Roman"/>
                <w:sz w:val="22"/>
                <w:szCs w:val="22"/>
              </w:rPr>
              <w:t xml:space="preserve">, kerta vietinės reikšmės kelią, 892000030109 (i.s.), </w:t>
            </w:r>
            <w:r w:rsidRPr="00E73C9A">
              <w:rPr>
                <w:rFonts w:ascii="Times New Roman" w:hAnsi="Times New Roman"/>
                <w:sz w:val="22"/>
                <w:szCs w:val="22"/>
              </w:rPr>
              <w:t xml:space="preserve"> 892000030240 (i.s.),  892000030311 (i.s.),  kerta vietinės reikšmės kelią,  892000030338 (i.s.),  892000030337 (i.s.),  892000030056 (i.s.), 892000030363 (i.s.),  kerta vietinės reikšmės kelią,   892000030124 (i.s.), 892000030025 (i.s.), 892000030070</w:t>
            </w:r>
          </w:p>
        </w:tc>
      </w:tr>
      <w:tr w:rsidR="00563E87" w:rsidRPr="00E73C9A" w14:paraId="667D878D" w14:textId="77777777" w:rsidTr="00563E87">
        <w:tc>
          <w:tcPr>
            <w:tcW w:w="1560" w:type="dxa"/>
          </w:tcPr>
          <w:p w14:paraId="7E40299A" w14:textId="77777777" w:rsidR="00563E87" w:rsidRPr="00E73C9A" w:rsidRDefault="00563E87" w:rsidP="00D97B94">
            <w:pPr>
              <w:ind w:left="-284"/>
              <w:jc w:val="center"/>
              <w:rPr>
                <w:rFonts w:ascii="Times New Roman" w:hAnsi="Times New Roman"/>
                <w:sz w:val="22"/>
                <w:szCs w:val="22"/>
              </w:rPr>
            </w:pPr>
            <w:r w:rsidRPr="00E73C9A">
              <w:rPr>
                <w:rFonts w:ascii="Times New Roman" w:hAnsi="Times New Roman"/>
                <w:sz w:val="22"/>
                <w:szCs w:val="22"/>
              </w:rPr>
              <w:t>6-7</w:t>
            </w:r>
          </w:p>
        </w:tc>
        <w:tc>
          <w:tcPr>
            <w:tcW w:w="8244" w:type="dxa"/>
          </w:tcPr>
          <w:p w14:paraId="7E88F07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892000030070,  892000030369,  892000030003 </w:t>
            </w:r>
          </w:p>
        </w:tc>
      </w:tr>
      <w:tr w:rsidR="00563E87" w:rsidRPr="00E73C9A" w14:paraId="42D72429" w14:textId="77777777" w:rsidTr="00563E87">
        <w:tc>
          <w:tcPr>
            <w:tcW w:w="1560" w:type="dxa"/>
          </w:tcPr>
          <w:p w14:paraId="78C61E56" w14:textId="77777777" w:rsidR="00563E87" w:rsidRPr="00E73C9A" w:rsidRDefault="00563E87" w:rsidP="00D97B94">
            <w:pPr>
              <w:ind w:left="-284"/>
              <w:jc w:val="center"/>
              <w:rPr>
                <w:rFonts w:ascii="Times New Roman" w:hAnsi="Times New Roman"/>
                <w:sz w:val="22"/>
                <w:szCs w:val="22"/>
              </w:rPr>
            </w:pPr>
            <w:r w:rsidRPr="00E73C9A">
              <w:rPr>
                <w:rFonts w:ascii="Times New Roman" w:hAnsi="Times New Roman"/>
                <w:sz w:val="22"/>
                <w:szCs w:val="22"/>
              </w:rPr>
              <w:t>7-8</w:t>
            </w:r>
          </w:p>
        </w:tc>
        <w:tc>
          <w:tcPr>
            <w:tcW w:w="8244" w:type="dxa"/>
          </w:tcPr>
          <w:p w14:paraId="6386BB9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892000030003,  892000030080 (i.s.),  kerta vietinės reikšmės kelią,   892000030059, kerta vietinės reikšmės kelią,    892000030108,  892000030349, 892000030087,  892000030080 (i.s.),  892000030170</w:t>
            </w:r>
          </w:p>
        </w:tc>
      </w:tr>
      <w:tr w:rsidR="00563E87" w:rsidRPr="00E73C9A" w14:paraId="70089FE8" w14:textId="77777777" w:rsidTr="00563E87">
        <w:tc>
          <w:tcPr>
            <w:tcW w:w="1560" w:type="dxa"/>
          </w:tcPr>
          <w:p w14:paraId="52931B59" w14:textId="77777777" w:rsidR="00563E87" w:rsidRPr="00E73C9A" w:rsidRDefault="00563E87" w:rsidP="00D97B94">
            <w:pPr>
              <w:ind w:left="-284"/>
              <w:jc w:val="center"/>
              <w:rPr>
                <w:rFonts w:ascii="Times New Roman" w:hAnsi="Times New Roman"/>
                <w:sz w:val="22"/>
                <w:szCs w:val="22"/>
              </w:rPr>
            </w:pPr>
            <w:r w:rsidRPr="00E73C9A">
              <w:rPr>
                <w:rFonts w:ascii="Times New Roman" w:hAnsi="Times New Roman"/>
                <w:sz w:val="22"/>
                <w:szCs w:val="22"/>
              </w:rPr>
              <w:t>8-1</w:t>
            </w:r>
          </w:p>
        </w:tc>
        <w:tc>
          <w:tcPr>
            <w:tcW w:w="8244" w:type="dxa"/>
          </w:tcPr>
          <w:p w14:paraId="708D191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892000030170, 892000030112 (i.s.),  kerta valstybinės reikšmės kelią Nr. 4307,  892000010325,  892000010324, 892000010326, 892000010323,  892000010165 (i.s.) ,   892000010056</w:t>
            </w:r>
          </w:p>
        </w:tc>
      </w:tr>
    </w:tbl>
    <w:p w14:paraId="15EB8098" w14:textId="77777777" w:rsidR="00563E87" w:rsidRPr="00E73C9A" w:rsidRDefault="00563E87" w:rsidP="00D97B94">
      <w:pPr>
        <w:rPr>
          <w:sz w:val="22"/>
          <w:szCs w:val="22"/>
        </w:rPr>
      </w:pPr>
    </w:p>
    <w:p w14:paraId="06B0FDB2" w14:textId="285AB2EE" w:rsidR="00563E87" w:rsidRPr="00E73C9A" w:rsidRDefault="00E73C9A" w:rsidP="001D59B1">
      <w:pPr>
        <w:ind w:left="142"/>
        <w:rPr>
          <w:rFonts w:cs="Times New Roman"/>
          <w:sz w:val="22"/>
          <w:szCs w:val="22"/>
        </w:rPr>
      </w:pPr>
      <w:r w:rsidRPr="00E73C9A">
        <w:rPr>
          <w:rFonts w:cs="Times New Roman"/>
          <w:b/>
          <w:sz w:val="22"/>
          <w:szCs w:val="22"/>
        </w:rPr>
        <w:t>3.</w:t>
      </w:r>
      <w:r w:rsidR="001D59B1" w:rsidRPr="00E73C9A">
        <w:rPr>
          <w:rFonts w:cs="Times New Roman"/>
          <w:b/>
          <w:sz w:val="22"/>
          <w:szCs w:val="22"/>
        </w:rPr>
        <w:t>3</w:t>
      </w:r>
      <w:r w:rsidRPr="00E73C9A">
        <w:rPr>
          <w:rFonts w:cs="Times New Roman"/>
          <w:b/>
          <w:sz w:val="22"/>
          <w:szCs w:val="22"/>
        </w:rPr>
        <w:t>.3</w:t>
      </w:r>
      <w:r w:rsidR="001D59B1" w:rsidRPr="00E73C9A">
        <w:rPr>
          <w:rFonts w:cs="Times New Roman"/>
          <w:b/>
          <w:sz w:val="22"/>
          <w:szCs w:val="22"/>
        </w:rPr>
        <w:t xml:space="preserve"> </w:t>
      </w:r>
      <w:r w:rsidR="00563E87" w:rsidRPr="00E73C9A">
        <w:rPr>
          <w:rFonts w:cs="Times New Roman"/>
          <w:b/>
          <w:sz w:val="22"/>
          <w:szCs w:val="22"/>
        </w:rPr>
        <w:t xml:space="preserve">lentelė.   </w:t>
      </w:r>
      <w:r w:rsidR="00563E87" w:rsidRPr="00E73C9A">
        <w:rPr>
          <w:rFonts w:cs="Times New Roman"/>
          <w:sz w:val="22"/>
          <w:szCs w:val="22"/>
        </w:rPr>
        <w:t xml:space="preserve">Antanėlių kaimo ribų aprašymas </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381FB930" w14:textId="77777777" w:rsidTr="00563E87">
        <w:tc>
          <w:tcPr>
            <w:tcW w:w="1560" w:type="dxa"/>
          </w:tcPr>
          <w:p w14:paraId="4F014B2A" w14:textId="72094FFC"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7FAD5841"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708429CE" w14:textId="77777777" w:rsidTr="00563E87">
        <w:tc>
          <w:tcPr>
            <w:tcW w:w="1560" w:type="dxa"/>
          </w:tcPr>
          <w:p w14:paraId="34103EC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6E45380C" w14:textId="677570EB"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892000030025,  892000030124,  kerta vietinės reikšmės  kelią,  892000030363,  892000030056,  892000030337,  892000030338,  kerta vietinės  reikšmės kelią,  892000030311,   892000030240, </w:t>
            </w:r>
            <w:r w:rsidR="001451C2" w:rsidRPr="00E73C9A">
              <w:rPr>
                <w:rFonts w:ascii="Times New Roman" w:hAnsi="Times New Roman"/>
                <w:sz w:val="22"/>
                <w:szCs w:val="22"/>
              </w:rPr>
              <w:t>kerta vietinės reikšmės  kelią</w:t>
            </w:r>
            <w:r w:rsidR="001451C2">
              <w:rPr>
                <w:rFonts w:ascii="Times New Roman" w:hAnsi="Times New Roman"/>
                <w:sz w:val="22"/>
                <w:szCs w:val="22"/>
              </w:rPr>
              <w:t xml:space="preserve">, </w:t>
            </w:r>
            <w:r w:rsidRPr="00E73C9A">
              <w:rPr>
                <w:rFonts w:ascii="Times New Roman" w:hAnsi="Times New Roman"/>
                <w:sz w:val="22"/>
                <w:szCs w:val="22"/>
              </w:rPr>
              <w:t xml:space="preserve"> 892000030109,  </w:t>
            </w:r>
            <w:r w:rsidR="001451C2" w:rsidRPr="00E73C9A">
              <w:rPr>
                <w:rFonts w:ascii="Times New Roman" w:hAnsi="Times New Roman"/>
                <w:sz w:val="22"/>
                <w:szCs w:val="22"/>
              </w:rPr>
              <w:t>kerta vietinės reikšmės  kelią</w:t>
            </w:r>
            <w:r w:rsidR="001451C2">
              <w:rPr>
                <w:rFonts w:ascii="Times New Roman" w:hAnsi="Times New Roman"/>
                <w:sz w:val="22"/>
                <w:szCs w:val="22"/>
              </w:rPr>
              <w:t xml:space="preserve">,  </w:t>
            </w:r>
            <w:r w:rsidRPr="00E73C9A">
              <w:rPr>
                <w:rFonts w:ascii="Times New Roman" w:hAnsi="Times New Roman"/>
                <w:sz w:val="22"/>
                <w:szCs w:val="22"/>
              </w:rPr>
              <w:t>892000030086,  892000030105,  892000030050.</w:t>
            </w:r>
          </w:p>
        </w:tc>
      </w:tr>
      <w:tr w:rsidR="00563E87" w:rsidRPr="00E73C9A" w14:paraId="7D29AA5D" w14:textId="77777777" w:rsidTr="00563E87">
        <w:tc>
          <w:tcPr>
            <w:tcW w:w="1560" w:type="dxa"/>
          </w:tcPr>
          <w:p w14:paraId="1944B10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7B47663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892000030050.</w:t>
            </w:r>
          </w:p>
        </w:tc>
      </w:tr>
      <w:tr w:rsidR="00563E87" w:rsidRPr="00E73C9A" w14:paraId="3BF61F44" w14:textId="77777777" w:rsidTr="00563E87">
        <w:tc>
          <w:tcPr>
            <w:tcW w:w="1560" w:type="dxa"/>
          </w:tcPr>
          <w:p w14:paraId="4279B62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524F016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892000030050,  892000030105,  892000030323, 892000030279,  892000030324,  892000030056,  892000030297.</w:t>
            </w:r>
          </w:p>
        </w:tc>
      </w:tr>
      <w:tr w:rsidR="00563E87" w:rsidRPr="00E73C9A" w14:paraId="5AB1025B" w14:textId="77777777" w:rsidTr="00563E87">
        <w:tc>
          <w:tcPr>
            <w:tcW w:w="1560" w:type="dxa"/>
          </w:tcPr>
          <w:p w14:paraId="6C1A52C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4-1</w:t>
            </w:r>
          </w:p>
        </w:tc>
        <w:tc>
          <w:tcPr>
            <w:tcW w:w="8244" w:type="dxa"/>
          </w:tcPr>
          <w:p w14:paraId="48E6D61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892000030297,  892000030025.</w:t>
            </w:r>
          </w:p>
        </w:tc>
      </w:tr>
    </w:tbl>
    <w:p w14:paraId="53B44582" w14:textId="77777777" w:rsidR="00563E87" w:rsidRPr="00E73C9A" w:rsidRDefault="00563E87" w:rsidP="00D97B94">
      <w:pPr>
        <w:rPr>
          <w:rFonts w:cs="Times New Roman"/>
          <w:sz w:val="22"/>
          <w:szCs w:val="22"/>
        </w:rPr>
      </w:pPr>
    </w:p>
    <w:p w14:paraId="45DB6E02" w14:textId="1DA8700A" w:rsidR="00563E87" w:rsidRPr="00E73C9A" w:rsidRDefault="00E73C9A" w:rsidP="001D59B1">
      <w:pPr>
        <w:ind w:left="142"/>
        <w:rPr>
          <w:rFonts w:cs="Times New Roman"/>
          <w:b/>
          <w:sz w:val="22"/>
          <w:szCs w:val="22"/>
        </w:rPr>
      </w:pPr>
      <w:r w:rsidRPr="00E73C9A">
        <w:rPr>
          <w:rFonts w:cs="Times New Roman"/>
          <w:b/>
          <w:sz w:val="22"/>
          <w:szCs w:val="22"/>
        </w:rPr>
        <w:t>3.3.4</w:t>
      </w:r>
      <w:r w:rsidR="001D59B1" w:rsidRPr="00E73C9A">
        <w:rPr>
          <w:rFonts w:cs="Times New Roman"/>
          <w:b/>
          <w:sz w:val="22"/>
          <w:szCs w:val="22"/>
        </w:rPr>
        <w:t xml:space="preserve"> </w:t>
      </w:r>
      <w:r w:rsidR="00563E87" w:rsidRPr="00E73C9A">
        <w:rPr>
          <w:rFonts w:cs="Times New Roman"/>
          <w:b/>
          <w:sz w:val="22"/>
          <w:szCs w:val="22"/>
        </w:rPr>
        <w:t xml:space="preserve">lentelė.   </w:t>
      </w:r>
      <w:r w:rsidR="00563E87" w:rsidRPr="00E73C9A">
        <w:rPr>
          <w:rFonts w:cs="Times New Roman"/>
          <w:sz w:val="22"/>
          <w:szCs w:val="22"/>
        </w:rPr>
        <w:t>Balkūnų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64CFB76C" w14:textId="77777777" w:rsidTr="00563E87">
        <w:tc>
          <w:tcPr>
            <w:tcW w:w="1560" w:type="dxa"/>
          </w:tcPr>
          <w:p w14:paraId="0E181E24" w14:textId="5CFDEEA4"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4E4915A2"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4A9A6047" w14:textId="77777777" w:rsidTr="00563E87">
        <w:tc>
          <w:tcPr>
            <w:tcW w:w="1560" w:type="dxa"/>
          </w:tcPr>
          <w:p w14:paraId="0FBCA6B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5353A2D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890500040132,  890500040007,  890500040025 (i.s.),  kerta vietinės reikšmės kelią,  890500040360,  890500040587</w:t>
            </w:r>
          </w:p>
        </w:tc>
      </w:tr>
      <w:tr w:rsidR="00563E87" w:rsidRPr="00E73C9A" w14:paraId="2056ED5F" w14:textId="77777777" w:rsidTr="00563E87">
        <w:tc>
          <w:tcPr>
            <w:tcW w:w="1560" w:type="dxa"/>
          </w:tcPr>
          <w:p w14:paraId="1F6C65A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1C8473B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890500040587,  890500040003,  890500040111,  890500040008</w:t>
            </w:r>
          </w:p>
        </w:tc>
      </w:tr>
      <w:tr w:rsidR="00563E87" w:rsidRPr="00E73C9A" w14:paraId="124B92F9" w14:textId="77777777" w:rsidTr="00563E87">
        <w:tc>
          <w:tcPr>
            <w:tcW w:w="1560" w:type="dxa"/>
          </w:tcPr>
          <w:p w14:paraId="41DD257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5BF2F27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890500040008,  LVŽ,  890500040662,  890500040008,  890500040430,  kerta vietinės reikšmės kelią,  890500040404,  890500040105,  890500040127,  890500040351,  890500040361</w:t>
            </w:r>
          </w:p>
        </w:tc>
      </w:tr>
      <w:tr w:rsidR="00563E87" w:rsidRPr="00E73C9A" w14:paraId="7A5863BF" w14:textId="77777777" w:rsidTr="00563E87">
        <w:tc>
          <w:tcPr>
            <w:tcW w:w="1560" w:type="dxa"/>
          </w:tcPr>
          <w:p w14:paraId="78521D9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4-1</w:t>
            </w:r>
          </w:p>
        </w:tc>
        <w:tc>
          <w:tcPr>
            <w:tcW w:w="8244" w:type="dxa"/>
          </w:tcPr>
          <w:p w14:paraId="0146207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890500040361,  890500040139,  890500040132</w:t>
            </w:r>
          </w:p>
        </w:tc>
      </w:tr>
    </w:tbl>
    <w:p w14:paraId="2BF79385" w14:textId="77777777" w:rsidR="00563E87" w:rsidRPr="00E73C9A" w:rsidRDefault="00563E87" w:rsidP="00D97B94">
      <w:pPr>
        <w:rPr>
          <w:rFonts w:cs="Times New Roman"/>
          <w:sz w:val="22"/>
          <w:szCs w:val="22"/>
        </w:rPr>
      </w:pPr>
    </w:p>
    <w:p w14:paraId="53E3215E" w14:textId="169C6E43" w:rsidR="00563E87" w:rsidRPr="00E73C9A" w:rsidRDefault="00E73C9A" w:rsidP="00E73C9A">
      <w:pPr>
        <w:ind w:left="142"/>
        <w:rPr>
          <w:rFonts w:cs="Times New Roman"/>
          <w:sz w:val="22"/>
          <w:szCs w:val="22"/>
        </w:rPr>
      </w:pPr>
      <w:r w:rsidRPr="00E73C9A">
        <w:rPr>
          <w:rFonts w:cs="Times New Roman"/>
          <w:b/>
          <w:sz w:val="22"/>
          <w:szCs w:val="22"/>
        </w:rPr>
        <w:t xml:space="preserve">3.3.5 </w:t>
      </w:r>
      <w:r w:rsidR="00563E87" w:rsidRPr="00E73C9A">
        <w:rPr>
          <w:rFonts w:cs="Times New Roman"/>
          <w:b/>
          <w:sz w:val="22"/>
          <w:szCs w:val="22"/>
        </w:rPr>
        <w:t xml:space="preserve">lentelė.    </w:t>
      </w:r>
      <w:r w:rsidR="00563E87" w:rsidRPr="00E73C9A">
        <w:rPr>
          <w:rFonts w:cs="Times New Roman"/>
          <w:sz w:val="22"/>
          <w:szCs w:val="22"/>
        </w:rPr>
        <w:t>Barskūnų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5592C212" w14:textId="77777777" w:rsidTr="00563E87">
        <w:tc>
          <w:tcPr>
            <w:tcW w:w="1560" w:type="dxa"/>
          </w:tcPr>
          <w:p w14:paraId="4B83FB00" w14:textId="139A75D0"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2140FF66"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5C3106E1" w14:textId="77777777" w:rsidTr="00563E87">
        <w:tc>
          <w:tcPr>
            <w:tcW w:w="1560" w:type="dxa"/>
          </w:tcPr>
          <w:p w14:paraId="7A2C1A7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08FFE64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890500030190,  890500030250,  890500030036 (i.s)</w:t>
            </w:r>
          </w:p>
        </w:tc>
      </w:tr>
      <w:tr w:rsidR="00563E87" w:rsidRPr="00E73C9A" w14:paraId="1561C424" w14:textId="77777777" w:rsidTr="00563E87">
        <w:tc>
          <w:tcPr>
            <w:tcW w:w="1560" w:type="dxa"/>
          </w:tcPr>
          <w:p w14:paraId="5FE1D99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7664D58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890500030169,  kerta vietinės reikšmės kelią, 890500030124 (i.s), 890500030105,  890500030253,  890500030252,  890500030258,  890500030388,  890500030376  </w:t>
            </w:r>
          </w:p>
        </w:tc>
      </w:tr>
      <w:tr w:rsidR="00563E87" w:rsidRPr="00E73C9A" w14:paraId="573FB18E" w14:textId="77777777" w:rsidTr="00563E87">
        <w:tc>
          <w:tcPr>
            <w:tcW w:w="1560" w:type="dxa"/>
          </w:tcPr>
          <w:p w14:paraId="62AE4FD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543A2F9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890500030376,  890500030380,  890500030330,  890500030326</w:t>
            </w:r>
          </w:p>
        </w:tc>
      </w:tr>
      <w:tr w:rsidR="00563E87" w:rsidRPr="00E73C9A" w14:paraId="41089C59" w14:textId="77777777" w:rsidTr="00563E87">
        <w:tc>
          <w:tcPr>
            <w:tcW w:w="1560" w:type="dxa"/>
          </w:tcPr>
          <w:p w14:paraId="418B734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1DD2F4D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890500030326,  890500030360,  890500030367,  890500030474,  890500030407,  890500030409,  890500030267,  890500030233,  kerta valstybinės reikšmės kelią Nr. 5230,  890500040641</w:t>
            </w:r>
          </w:p>
        </w:tc>
      </w:tr>
      <w:tr w:rsidR="00563E87" w:rsidRPr="00E73C9A" w14:paraId="0D9638D7" w14:textId="77777777" w:rsidTr="00563E87">
        <w:tc>
          <w:tcPr>
            <w:tcW w:w="1560" w:type="dxa"/>
          </w:tcPr>
          <w:p w14:paraId="0262E8E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278DFFA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890500040641,  890500040017 (i.s),  890500040142,  890500040130,  890500040017 (į.s),  890500040305,  kerta vietinės reikšmės kelią, 890500040061,  890500040048,  890500040005,  440000383115,  890500040153,  890500040554 (i.s.),  890500040143,  890500040643,  890500040235,  890500040157,  890500040465</w:t>
            </w:r>
          </w:p>
        </w:tc>
      </w:tr>
      <w:tr w:rsidR="00563E87" w:rsidRPr="00E73C9A" w14:paraId="50D38444" w14:textId="77777777" w:rsidTr="00563E87">
        <w:tc>
          <w:tcPr>
            <w:tcW w:w="1560" w:type="dxa"/>
          </w:tcPr>
          <w:p w14:paraId="570F41E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7F613FA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890500040465,  890500040400 (i.s),  890500040636 (i.s),  kerta vietinės reikšmės kelią, 890500040192,  890500040013,  kerta valstybinės reikšmės kelią Nr. 5230, 890500030096,  890500030150</w:t>
            </w:r>
          </w:p>
        </w:tc>
      </w:tr>
      <w:tr w:rsidR="00563E87" w:rsidRPr="00E73C9A" w14:paraId="25E19BE6" w14:textId="77777777" w:rsidTr="00563E87">
        <w:tc>
          <w:tcPr>
            <w:tcW w:w="1560" w:type="dxa"/>
          </w:tcPr>
          <w:p w14:paraId="5D86111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7-8</w:t>
            </w:r>
          </w:p>
        </w:tc>
        <w:tc>
          <w:tcPr>
            <w:tcW w:w="8244" w:type="dxa"/>
          </w:tcPr>
          <w:p w14:paraId="7B4BCC1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890500030150,  890500030235 (i.s), kerta vietinės reikšmės kelią, 890500030160,  890500030072,  890500030263,  890500030293,  890500030151,  palei vietinės reikšmės kelią, 890500030095 (i.s), 890500030166 (i.s), 890500030168 (i.s), LVŽ, 890500030297,  890500030053</w:t>
            </w:r>
          </w:p>
        </w:tc>
      </w:tr>
      <w:tr w:rsidR="00563E87" w:rsidRPr="00E73C9A" w14:paraId="3827EA61" w14:textId="77777777" w:rsidTr="00563E87">
        <w:tc>
          <w:tcPr>
            <w:tcW w:w="1560" w:type="dxa"/>
          </w:tcPr>
          <w:p w14:paraId="5B267EA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8-1</w:t>
            </w:r>
          </w:p>
        </w:tc>
        <w:tc>
          <w:tcPr>
            <w:tcW w:w="8244" w:type="dxa"/>
          </w:tcPr>
          <w:p w14:paraId="6ED68E8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890500030053,  890500030155,  890500030301 (i.s),  890500030180,  kerta vietinės reikšmės kelią, 890500030022,  890500030107,  890500030206,  890500030205,  890500030186,  890500030188,  890500030190</w:t>
            </w:r>
          </w:p>
        </w:tc>
      </w:tr>
    </w:tbl>
    <w:p w14:paraId="6E574A66" w14:textId="77777777" w:rsidR="00563E87" w:rsidRPr="00E73C9A" w:rsidRDefault="00563E87" w:rsidP="00D97B94">
      <w:pPr>
        <w:rPr>
          <w:rFonts w:cs="Times New Roman"/>
          <w:sz w:val="22"/>
          <w:szCs w:val="22"/>
        </w:rPr>
      </w:pPr>
    </w:p>
    <w:p w14:paraId="25CE2FFB" w14:textId="7999CF9C" w:rsidR="00563E87" w:rsidRPr="00E73C9A" w:rsidRDefault="00E73C9A" w:rsidP="00D97B94">
      <w:pPr>
        <w:rPr>
          <w:rFonts w:cs="Times New Roman"/>
          <w:sz w:val="22"/>
          <w:szCs w:val="22"/>
        </w:rPr>
      </w:pPr>
      <w:r w:rsidRPr="00E73C9A">
        <w:rPr>
          <w:rFonts w:cs="Times New Roman"/>
          <w:b/>
          <w:sz w:val="22"/>
          <w:szCs w:val="22"/>
        </w:rPr>
        <w:t xml:space="preserve">3.3.6 </w:t>
      </w:r>
      <w:r w:rsidR="00903DC1" w:rsidRPr="00E73C9A">
        <w:rPr>
          <w:rFonts w:cs="Times New Roman"/>
          <w:b/>
          <w:sz w:val="22"/>
          <w:szCs w:val="22"/>
        </w:rPr>
        <w:t>lentelė</w:t>
      </w:r>
      <w:r w:rsidR="00563E87" w:rsidRPr="00E73C9A">
        <w:rPr>
          <w:rFonts w:cs="Times New Roman"/>
          <w:b/>
          <w:sz w:val="22"/>
          <w:szCs w:val="22"/>
        </w:rPr>
        <w:t xml:space="preserve"> </w:t>
      </w:r>
      <w:r w:rsidR="00563E87" w:rsidRPr="00E73C9A">
        <w:rPr>
          <w:rFonts w:cs="Times New Roman"/>
          <w:sz w:val="22"/>
          <w:szCs w:val="22"/>
        </w:rPr>
        <w:t>Bartkuškio kaimo ribų aprašymas</w:t>
      </w:r>
    </w:p>
    <w:tbl>
      <w:tblPr>
        <w:tblStyle w:val="Lentelstinklelis"/>
        <w:tblW w:w="0" w:type="auto"/>
        <w:tblInd w:w="-176" w:type="dxa"/>
        <w:tblLook w:val="04A0" w:firstRow="1" w:lastRow="0" w:firstColumn="1" w:lastColumn="0" w:noHBand="0" w:noVBand="1"/>
      </w:tblPr>
      <w:tblGrid>
        <w:gridCol w:w="1543"/>
        <w:gridCol w:w="7976"/>
      </w:tblGrid>
      <w:tr w:rsidR="00563E87" w:rsidRPr="00E73C9A" w14:paraId="10BA3499" w14:textId="77777777" w:rsidTr="00563E87">
        <w:tc>
          <w:tcPr>
            <w:tcW w:w="1560" w:type="dxa"/>
          </w:tcPr>
          <w:p w14:paraId="72136CA6" w14:textId="37CFEE00"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6E3C0C8B"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412BBB88" w14:textId="77777777" w:rsidTr="00563E87">
        <w:tc>
          <w:tcPr>
            <w:tcW w:w="1560" w:type="dxa"/>
          </w:tcPr>
          <w:p w14:paraId="52808E0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28D6529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890700010095,  890700010153 (i.s.),  890700010345,  LVŽ,  890700010380 (i.s.),  890700010144 (i.s.),  LVŽ, 890700010444 (i.s.),  890700010156 (i.s.),  890700010152 (i.s.),  LVŽ,  890700010170 (i.s.),  LVŽ,  890700010037 (i.s.),  890700010027 (i.s.)</w:t>
            </w:r>
          </w:p>
        </w:tc>
      </w:tr>
      <w:tr w:rsidR="00563E87" w:rsidRPr="00E73C9A" w14:paraId="4F2F84AA" w14:textId="77777777" w:rsidTr="00563E87">
        <w:tc>
          <w:tcPr>
            <w:tcW w:w="1560" w:type="dxa"/>
          </w:tcPr>
          <w:p w14:paraId="45C6253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5D8EED3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890700010451 (i.s.),  890700010379 (i.s.),  LVŽ,  upės Žebokšta krantu,  kerta upe Žebokšta,  890700010183 (i.s.),  890700010213 (i.s.),  890700010454,  890700010130,  890700010189,  890700010232,  kerta vietinės reikšmės kelią,  890700010393,  890700010226 (i.s.),  890700010094,  890700010297,  890700010206,  890700010226 (i.s.),  890700010031,  890700010197,  kerta valstybinės reikšmės kelią Nr. 4313,  890700020320 (i.s),  890700020600,  890700020531,  890700020241,  890700020413,  890700020530,  890700020240 (i.s.),  890700020248 (i.s.),  890700020155 (i.s.),  890700020156 (i.s.),  890700020365 (i.s.),  890700020467,  890700020482,  890700020519,  890700020244,  890700020239,  890700020271,  890700020266 (i.s.),  890700020470,  kerta vietinės reikšmės kelią </w:t>
            </w:r>
          </w:p>
        </w:tc>
      </w:tr>
      <w:tr w:rsidR="00563E87" w:rsidRPr="00E73C9A" w14:paraId="3FE5D299" w14:textId="77777777" w:rsidTr="00563E87">
        <w:tc>
          <w:tcPr>
            <w:tcW w:w="1560" w:type="dxa"/>
          </w:tcPr>
          <w:p w14:paraId="6D01493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6563C76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890700020399,  890700020396,  890700020397,  890700020314,  890700020153,  890700020121,  890700020154</w:t>
            </w:r>
          </w:p>
        </w:tc>
      </w:tr>
      <w:tr w:rsidR="00563E87" w:rsidRPr="00E73C9A" w14:paraId="73E759AA" w14:textId="77777777" w:rsidTr="00563E87">
        <w:tc>
          <w:tcPr>
            <w:tcW w:w="1560" w:type="dxa"/>
          </w:tcPr>
          <w:p w14:paraId="6ECD0E0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4BA0D3B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890700020154,  890700020298 (i.s.),  890700020384 (i.s.),  890700020069 (i.s.),  890700020061 (i.s.),  890700020534 (i.s.),  890700020611 (i.s.),  890700020612 (i.s.),  kerta valstybinės reikšmės kelią Nr. 4321,  890700040240 (i.s.),  890700040004 (i.s.),  890700040210 (i.s.),  890700040239 (i.s.),  890700040238 (i.s.),  890700040237 (i.s.),  riba tęsiama upės Musė krantu,  890700040233 (i.s.),  890700040245 (i.s.),  890700040268 (i.s.)</w:t>
            </w:r>
          </w:p>
        </w:tc>
      </w:tr>
      <w:tr w:rsidR="00563E87" w:rsidRPr="00E73C9A" w14:paraId="16BAF368" w14:textId="77777777" w:rsidTr="00563E87">
        <w:tc>
          <w:tcPr>
            <w:tcW w:w="1560" w:type="dxa"/>
          </w:tcPr>
          <w:p w14:paraId="0D67B97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5F428A2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890700040045 (i.s.),  890700040042 (i.s.),  890700040294 (i.s.),  890700040143 (i.s.)</w:t>
            </w:r>
          </w:p>
        </w:tc>
      </w:tr>
      <w:tr w:rsidR="00563E87" w:rsidRPr="00E73C9A" w14:paraId="79023498" w14:textId="77777777" w:rsidTr="00563E87">
        <w:tc>
          <w:tcPr>
            <w:tcW w:w="1560" w:type="dxa"/>
          </w:tcPr>
          <w:p w14:paraId="1D188C3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6-1</w:t>
            </w:r>
          </w:p>
        </w:tc>
        <w:tc>
          <w:tcPr>
            <w:tcW w:w="8244" w:type="dxa"/>
          </w:tcPr>
          <w:p w14:paraId="51C7CCA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upę Musė,  890700040043,  kerta valstybinės reikšmės kelią Nr. 4313,  890700010041,  890700010270,  890700010321,  890700010136,  890700010221,  890700010291,  890700010290,  890700010039 (i.s.),  890700010311,  890700010336,  890700010187,  890700010231,  890700010370,  890700010231890700010187,  890700010310,  890700010344,  890700010039 (i.s.),  kerta vietinės reikšmės kelią,  890700010095</w:t>
            </w:r>
          </w:p>
        </w:tc>
      </w:tr>
    </w:tbl>
    <w:p w14:paraId="64A8B1F0" w14:textId="77777777" w:rsidR="00563E87" w:rsidRPr="00E73C9A" w:rsidRDefault="00563E87" w:rsidP="00D97B94">
      <w:pPr>
        <w:rPr>
          <w:rFonts w:cs="Times New Roman"/>
          <w:sz w:val="22"/>
          <w:szCs w:val="22"/>
        </w:rPr>
      </w:pPr>
    </w:p>
    <w:p w14:paraId="36BF34CE" w14:textId="14110131" w:rsidR="00563E87" w:rsidRPr="00E73C9A" w:rsidRDefault="00DA5AA3" w:rsidP="00D97B94">
      <w:pPr>
        <w:rPr>
          <w:rFonts w:cs="Times New Roman"/>
          <w:sz w:val="22"/>
          <w:szCs w:val="22"/>
        </w:rPr>
      </w:pPr>
      <w:r>
        <w:rPr>
          <w:rFonts w:cs="Times New Roman"/>
          <w:b/>
          <w:sz w:val="22"/>
          <w:szCs w:val="22"/>
        </w:rPr>
        <w:t>3.3.7</w:t>
      </w:r>
      <w:r w:rsidR="00903DC1" w:rsidRPr="00E73C9A">
        <w:rPr>
          <w:rFonts w:cs="Times New Roman"/>
          <w:b/>
          <w:sz w:val="22"/>
          <w:szCs w:val="22"/>
        </w:rPr>
        <w:t xml:space="preserve"> </w:t>
      </w:r>
      <w:r w:rsidR="00563E87" w:rsidRPr="00E73C9A">
        <w:rPr>
          <w:rFonts w:cs="Times New Roman"/>
          <w:b/>
          <w:sz w:val="22"/>
          <w:szCs w:val="22"/>
        </w:rPr>
        <w:t>lentelė.</w:t>
      </w:r>
      <w:r w:rsidR="00903DC1" w:rsidRPr="00E73C9A">
        <w:rPr>
          <w:rFonts w:cs="Times New Roman"/>
          <w:b/>
          <w:sz w:val="22"/>
          <w:szCs w:val="22"/>
        </w:rPr>
        <w:t xml:space="preserve"> </w:t>
      </w:r>
      <w:r w:rsidR="00563E87" w:rsidRPr="00E73C9A">
        <w:rPr>
          <w:rFonts w:cs="Times New Roman"/>
          <w:b/>
          <w:sz w:val="22"/>
          <w:szCs w:val="22"/>
        </w:rPr>
        <w:t xml:space="preserve"> </w:t>
      </w:r>
      <w:r w:rsidR="00563E87" w:rsidRPr="00E73C9A">
        <w:rPr>
          <w:rFonts w:cs="Times New Roman"/>
          <w:sz w:val="22"/>
          <w:szCs w:val="22"/>
        </w:rPr>
        <w:t>Blendės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35C28761" w14:textId="77777777" w:rsidTr="00563E87">
        <w:tc>
          <w:tcPr>
            <w:tcW w:w="1560" w:type="dxa"/>
          </w:tcPr>
          <w:p w14:paraId="60599CE6" w14:textId="3C147327"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68E50A21"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2329D5E3" w14:textId="77777777" w:rsidTr="00563E87">
        <w:tc>
          <w:tcPr>
            <w:tcW w:w="1560" w:type="dxa"/>
          </w:tcPr>
          <w:p w14:paraId="02D0639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0F89590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892000010298,  892000010161,  892000010152,  892000010180,  892000010185,  892000010202,  892000020005,  892000020016,  892000020158</w:t>
            </w:r>
          </w:p>
        </w:tc>
      </w:tr>
      <w:tr w:rsidR="00563E87" w:rsidRPr="00E73C9A" w14:paraId="1544F30E" w14:textId="77777777" w:rsidTr="00563E87">
        <w:tc>
          <w:tcPr>
            <w:tcW w:w="1560" w:type="dxa"/>
          </w:tcPr>
          <w:p w14:paraId="16FF3C9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58C4E9A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892000020158</w:t>
            </w:r>
          </w:p>
        </w:tc>
      </w:tr>
      <w:tr w:rsidR="00563E87" w:rsidRPr="00E73C9A" w14:paraId="40C96F95" w14:textId="77777777" w:rsidTr="00563E87">
        <w:tc>
          <w:tcPr>
            <w:tcW w:w="1560" w:type="dxa"/>
          </w:tcPr>
          <w:p w14:paraId="112D20D4"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0B51161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892000020158,  892000020049,  892000020328 (i.s.),  892000020049,  892000020328 (i.s.),  892000020116,  892000020328 (i.s.),  892000020109,  892000020324,  892000020415,  892000020416,  892000020332,  892000020321,  892000020320</w:t>
            </w:r>
          </w:p>
        </w:tc>
      </w:tr>
      <w:tr w:rsidR="00563E87" w:rsidRPr="00E73C9A" w14:paraId="490913C2" w14:textId="77777777" w:rsidTr="00563E87">
        <w:tc>
          <w:tcPr>
            <w:tcW w:w="1560" w:type="dxa"/>
          </w:tcPr>
          <w:p w14:paraId="0ACA914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18351F9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892000020320,  kerta vietinės reikšmės kelią</w:t>
            </w:r>
          </w:p>
        </w:tc>
      </w:tr>
      <w:tr w:rsidR="00563E87" w:rsidRPr="00E73C9A" w14:paraId="59307447" w14:textId="77777777" w:rsidTr="00563E87">
        <w:tc>
          <w:tcPr>
            <w:tcW w:w="1560" w:type="dxa"/>
          </w:tcPr>
          <w:p w14:paraId="7C47CCA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6982C79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892000010038 (i.s.),  892000010280 (i.s.),  892000010292 (i.s.),  892000010237,  892000010292 (i.s.),  892000010350,  </w:t>
            </w:r>
          </w:p>
        </w:tc>
      </w:tr>
      <w:tr w:rsidR="00563E87" w:rsidRPr="00E73C9A" w14:paraId="34D72086" w14:textId="77777777" w:rsidTr="00563E87">
        <w:tc>
          <w:tcPr>
            <w:tcW w:w="1560" w:type="dxa"/>
          </w:tcPr>
          <w:p w14:paraId="32E9A20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47F8F4E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892000010350,  892000010237</w:t>
            </w:r>
          </w:p>
        </w:tc>
      </w:tr>
      <w:tr w:rsidR="00563E87" w:rsidRPr="00E73C9A" w14:paraId="7A74DE83" w14:textId="77777777" w:rsidTr="00563E87">
        <w:tc>
          <w:tcPr>
            <w:tcW w:w="1560" w:type="dxa"/>
          </w:tcPr>
          <w:p w14:paraId="3C0784C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7-1</w:t>
            </w:r>
          </w:p>
        </w:tc>
        <w:tc>
          <w:tcPr>
            <w:tcW w:w="8244" w:type="dxa"/>
          </w:tcPr>
          <w:p w14:paraId="077DA6C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892000010237,  892000010298</w:t>
            </w:r>
          </w:p>
        </w:tc>
      </w:tr>
    </w:tbl>
    <w:p w14:paraId="708931D6" w14:textId="77777777" w:rsidR="00563E87" w:rsidRPr="00E73C9A" w:rsidRDefault="00563E87" w:rsidP="00D97B94">
      <w:pPr>
        <w:rPr>
          <w:rFonts w:cs="Times New Roman"/>
          <w:sz w:val="22"/>
          <w:szCs w:val="22"/>
        </w:rPr>
      </w:pPr>
    </w:p>
    <w:p w14:paraId="5A49CE76" w14:textId="543D2BF1" w:rsidR="00563E87" w:rsidRPr="00E73C9A" w:rsidRDefault="00DA5AA3" w:rsidP="00D97B94">
      <w:pPr>
        <w:rPr>
          <w:rFonts w:cs="Times New Roman"/>
          <w:sz w:val="22"/>
          <w:szCs w:val="22"/>
        </w:rPr>
      </w:pPr>
      <w:r>
        <w:rPr>
          <w:rFonts w:cs="Times New Roman"/>
          <w:b/>
          <w:sz w:val="22"/>
          <w:szCs w:val="22"/>
        </w:rPr>
        <w:t xml:space="preserve">3.3.8 </w:t>
      </w:r>
      <w:r w:rsidR="00563E87" w:rsidRPr="00E73C9A">
        <w:rPr>
          <w:rFonts w:cs="Times New Roman"/>
          <w:b/>
          <w:sz w:val="22"/>
          <w:szCs w:val="22"/>
        </w:rPr>
        <w:t xml:space="preserve">lentelė.    </w:t>
      </w:r>
      <w:r w:rsidR="00563E87" w:rsidRPr="00E73C9A">
        <w:rPr>
          <w:rFonts w:cs="Times New Roman"/>
          <w:sz w:val="22"/>
          <w:szCs w:val="22"/>
        </w:rPr>
        <w:t>Darkuškių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01F3239D" w14:textId="77777777" w:rsidTr="00563E87">
        <w:tc>
          <w:tcPr>
            <w:tcW w:w="1560" w:type="dxa"/>
          </w:tcPr>
          <w:p w14:paraId="5C82581C" w14:textId="46C38FB8"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0F7B22CF"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3079A5CF" w14:textId="77777777" w:rsidTr="00563E87">
        <w:tc>
          <w:tcPr>
            <w:tcW w:w="1560" w:type="dxa"/>
          </w:tcPr>
          <w:p w14:paraId="67A9EB4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7CB46AF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valstybinės reikšmės kelią Nr. A2,  890500010715,  890500010689,  890500010031</w:t>
            </w:r>
          </w:p>
        </w:tc>
      </w:tr>
      <w:tr w:rsidR="00563E87" w:rsidRPr="00E73C9A" w14:paraId="76B9A62F" w14:textId="77777777" w:rsidTr="00563E87">
        <w:tc>
          <w:tcPr>
            <w:tcW w:w="1560" w:type="dxa"/>
          </w:tcPr>
          <w:p w14:paraId="45DAC2B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746C385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890500010031,  kerta Musės upę,  890700050243,  kerta vietinės reikšmės kelią,  890700050060 (i.s.),  890700050246,  890700050260,  890700050266,  890700050272,  890700050130,  890700050087</w:t>
            </w:r>
          </w:p>
        </w:tc>
      </w:tr>
      <w:tr w:rsidR="00563E87" w:rsidRPr="00E73C9A" w14:paraId="41B0AAAD" w14:textId="77777777" w:rsidTr="00563E87">
        <w:tc>
          <w:tcPr>
            <w:tcW w:w="1560" w:type="dxa"/>
          </w:tcPr>
          <w:p w14:paraId="4B2957C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0C194D2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890700050087,  890700050039</w:t>
            </w:r>
          </w:p>
        </w:tc>
      </w:tr>
      <w:tr w:rsidR="00563E87" w:rsidRPr="00E73C9A" w14:paraId="64195CF9" w14:textId="77777777" w:rsidTr="00563E87">
        <w:tc>
          <w:tcPr>
            <w:tcW w:w="1560" w:type="dxa"/>
          </w:tcPr>
          <w:p w14:paraId="319097D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131D3F7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890700050039,  890700050073,  890700050208,  kerta Musės upę,  890500010322,  kerta vietinės reikšmės kelią,  890500010153,  kerta valstybinės reikšmės kelią Nr. A2, kerta vietinės reikšmės kelią,  890500010407,  890500010076,  890500010026</w:t>
            </w:r>
          </w:p>
        </w:tc>
      </w:tr>
      <w:tr w:rsidR="00563E87" w:rsidRPr="00E73C9A" w14:paraId="1CDC8B0C" w14:textId="77777777" w:rsidTr="00563E87">
        <w:tc>
          <w:tcPr>
            <w:tcW w:w="1560" w:type="dxa"/>
          </w:tcPr>
          <w:p w14:paraId="3C10AFF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673CA6E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890500010026,  890500010368,  kerta vietinės reikšmės kelią,  890500010288</w:t>
            </w:r>
          </w:p>
        </w:tc>
      </w:tr>
      <w:tr w:rsidR="00563E87" w:rsidRPr="00E73C9A" w14:paraId="1BC28E47" w14:textId="77777777" w:rsidTr="00563E87">
        <w:tc>
          <w:tcPr>
            <w:tcW w:w="1560" w:type="dxa"/>
          </w:tcPr>
          <w:p w14:paraId="53CF00A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4758264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890500010288,  890500010281,  890500010634,  890500010499</w:t>
            </w:r>
          </w:p>
        </w:tc>
      </w:tr>
      <w:tr w:rsidR="00563E87" w:rsidRPr="00E73C9A" w14:paraId="4C2D4EE0" w14:textId="77777777" w:rsidTr="00563E87">
        <w:tc>
          <w:tcPr>
            <w:tcW w:w="1560" w:type="dxa"/>
          </w:tcPr>
          <w:p w14:paraId="11D8EAA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7-1</w:t>
            </w:r>
          </w:p>
        </w:tc>
        <w:tc>
          <w:tcPr>
            <w:tcW w:w="8244" w:type="dxa"/>
          </w:tcPr>
          <w:p w14:paraId="49AEA64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890500050499,  890500010498 (i.s.),  kerta vietinės reikšmės kelią,  890500010635,  890500010221,  kerta vietinės reikšmės kelią,  890500010074,  890500010101</w:t>
            </w:r>
          </w:p>
        </w:tc>
      </w:tr>
    </w:tbl>
    <w:p w14:paraId="0137CEDB" w14:textId="77777777" w:rsidR="00563E87" w:rsidRPr="00E73C9A" w:rsidRDefault="00563E87" w:rsidP="00D97B94">
      <w:pPr>
        <w:rPr>
          <w:rFonts w:cs="Times New Roman"/>
          <w:sz w:val="22"/>
          <w:szCs w:val="22"/>
        </w:rPr>
      </w:pPr>
    </w:p>
    <w:p w14:paraId="5507551D" w14:textId="1DADC497" w:rsidR="00563E87" w:rsidRPr="00E73C9A" w:rsidRDefault="00DA5AA3" w:rsidP="00D97B94">
      <w:pPr>
        <w:rPr>
          <w:rFonts w:cs="Times New Roman"/>
          <w:sz w:val="22"/>
          <w:szCs w:val="22"/>
        </w:rPr>
      </w:pPr>
      <w:r>
        <w:rPr>
          <w:rFonts w:cs="Times New Roman"/>
          <w:b/>
          <w:sz w:val="22"/>
          <w:szCs w:val="22"/>
        </w:rPr>
        <w:t xml:space="preserve">3.3.9 </w:t>
      </w:r>
      <w:r w:rsidR="00563E87" w:rsidRPr="00E73C9A">
        <w:rPr>
          <w:rFonts w:cs="Times New Roman"/>
          <w:b/>
          <w:sz w:val="22"/>
          <w:szCs w:val="22"/>
        </w:rPr>
        <w:t>lentelė.</w:t>
      </w:r>
      <w:r w:rsidR="00563E87" w:rsidRPr="00E73C9A">
        <w:rPr>
          <w:rFonts w:cs="Times New Roman"/>
          <w:sz w:val="22"/>
          <w:szCs w:val="22"/>
        </w:rPr>
        <w:t xml:space="preserve">    Diržioniškių kaimo ribų aprašymas  </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300716F9" w14:textId="77777777" w:rsidTr="00563E87">
        <w:tc>
          <w:tcPr>
            <w:tcW w:w="1560" w:type="dxa"/>
          </w:tcPr>
          <w:p w14:paraId="1559242A" w14:textId="1CF36C1B"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17CD0A0B"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65E8A760" w14:textId="77777777" w:rsidTr="00563E87">
        <w:tc>
          <w:tcPr>
            <w:tcW w:w="1560" w:type="dxa"/>
          </w:tcPr>
          <w:p w14:paraId="1B09132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463121C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890500010224,  890500010151,  890500010224,  890500010181,  890500010387 (i.s.),  890500010197 (i.s.)</w:t>
            </w:r>
          </w:p>
        </w:tc>
      </w:tr>
      <w:tr w:rsidR="00563E87" w:rsidRPr="00E73C9A" w14:paraId="0D705FC0" w14:textId="77777777" w:rsidTr="00563E87">
        <w:tc>
          <w:tcPr>
            <w:tcW w:w="1560" w:type="dxa"/>
          </w:tcPr>
          <w:p w14:paraId="296A0BE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64578AB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890500010525,  890500010523,  890500010521,  890500010519,  890500010515,  890500010513,  890500010512,  890500010511,  890500010510,  890500010509,  890500010631,  890500010043,  890500010033,  kerta vietinės reikšmės kelią,  890500010111,  890500010110,  890500010116,  890500010131,  890500010207,  890500010435</w:t>
            </w:r>
          </w:p>
        </w:tc>
      </w:tr>
      <w:tr w:rsidR="00563E87" w:rsidRPr="00E73C9A" w14:paraId="08E4193D" w14:textId="77777777" w:rsidTr="00563E87">
        <w:tc>
          <w:tcPr>
            <w:tcW w:w="1560" w:type="dxa"/>
          </w:tcPr>
          <w:p w14:paraId="2B160C1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3-1</w:t>
            </w:r>
          </w:p>
        </w:tc>
        <w:tc>
          <w:tcPr>
            <w:tcW w:w="8244" w:type="dxa"/>
          </w:tcPr>
          <w:p w14:paraId="07DB735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890500010435,  890500010434,  890500010435,  890500010382,  kerta vietinės reikšmės kelią,  890500010927 (i.s.),  890500010851,  890500010203,  890500010469 (i.s.),  890500010900 (i.s.),  890500010728,  890500010142,  890500010150,  890500010224</w:t>
            </w:r>
          </w:p>
        </w:tc>
      </w:tr>
    </w:tbl>
    <w:p w14:paraId="31A8E3B8" w14:textId="77777777" w:rsidR="00563E87" w:rsidRPr="00E73C9A" w:rsidRDefault="00563E87" w:rsidP="00D97B94">
      <w:pPr>
        <w:rPr>
          <w:rFonts w:cs="Times New Roman"/>
          <w:sz w:val="22"/>
          <w:szCs w:val="22"/>
        </w:rPr>
      </w:pPr>
    </w:p>
    <w:p w14:paraId="3734EA47" w14:textId="785B21FD" w:rsidR="00563E87" w:rsidRPr="00E73C9A" w:rsidRDefault="00DA5AA3" w:rsidP="00D97B94">
      <w:pPr>
        <w:rPr>
          <w:rFonts w:cs="Times New Roman"/>
          <w:sz w:val="22"/>
          <w:szCs w:val="22"/>
        </w:rPr>
      </w:pPr>
      <w:r>
        <w:rPr>
          <w:rFonts w:cs="Times New Roman"/>
          <w:b/>
          <w:sz w:val="22"/>
          <w:szCs w:val="22"/>
        </w:rPr>
        <w:t xml:space="preserve">3.3.10 </w:t>
      </w:r>
      <w:r w:rsidR="00563E87" w:rsidRPr="00E73C9A">
        <w:rPr>
          <w:rFonts w:cs="Times New Roman"/>
          <w:b/>
          <w:sz w:val="22"/>
          <w:szCs w:val="22"/>
        </w:rPr>
        <w:t>lentelė.</w:t>
      </w:r>
      <w:r w:rsidR="00563E87" w:rsidRPr="00E73C9A">
        <w:rPr>
          <w:rFonts w:cs="Times New Roman"/>
          <w:sz w:val="22"/>
          <w:szCs w:val="22"/>
        </w:rPr>
        <w:t xml:space="preserve">    Draučių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3B8EF7DD" w14:textId="77777777" w:rsidTr="00563E87">
        <w:tc>
          <w:tcPr>
            <w:tcW w:w="1560" w:type="dxa"/>
          </w:tcPr>
          <w:p w14:paraId="040C76DF" w14:textId="7600878C"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6D38EAA7"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16088215" w14:textId="77777777" w:rsidTr="00563E87">
        <w:tc>
          <w:tcPr>
            <w:tcW w:w="1560" w:type="dxa"/>
          </w:tcPr>
          <w:p w14:paraId="76C7A20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63A041C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890700040369,  890700040368</w:t>
            </w:r>
          </w:p>
        </w:tc>
      </w:tr>
      <w:tr w:rsidR="00563E87" w:rsidRPr="00E73C9A" w14:paraId="670D535D" w14:textId="77777777" w:rsidTr="00563E87">
        <w:tc>
          <w:tcPr>
            <w:tcW w:w="1560" w:type="dxa"/>
          </w:tcPr>
          <w:p w14:paraId="5F730CB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5BBC6F7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890700040368,  890700040369,  890700040166, 890700040264 (i.s.),  890700040272</w:t>
            </w:r>
          </w:p>
        </w:tc>
      </w:tr>
      <w:tr w:rsidR="00563E87" w:rsidRPr="00E73C9A" w14:paraId="0A5241F5" w14:textId="77777777" w:rsidTr="00563E87">
        <w:tc>
          <w:tcPr>
            <w:tcW w:w="1560" w:type="dxa"/>
          </w:tcPr>
          <w:p w14:paraId="054411E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1F6F426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890700040272,  kerta vietinės reikšmės kelią,  890700040278,  890700040270,  890700040150,  890700040372,  890700040029,  890700040290</w:t>
            </w:r>
          </w:p>
        </w:tc>
      </w:tr>
      <w:tr w:rsidR="00563E87" w:rsidRPr="00E73C9A" w14:paraId="60134396" w14:textId="77777777" w:rsidTr="00563E87">
        <w:tc>
          <w:tcPr>
            <w:tcW w:w="1560" w:type="dxa"/>
          </w:tcPr>
          <w:p w14:paraId="10B908C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4-1</w:t>
            </w:r>
          </w:p>
        </w:tc>
        <w:tc>
          <w:tcPr>
            <w:tcW w:w="8244" w:type="dxa"/>
          </w:tcPr>
          <w:p w14:paraId="2591A92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890700040290,  890700040086,  890700040137,  890700040300,  890700040299,  890700060070 (i.s.),  890700040325,  kerta vietinės reikšmės kelią,  890700040369</w:t>
            </w:r>
          </w:p>
        </w:tc>
      </w:tr>
    </w:tbl>
    <w:p w14:paraId="5E14CC73" w14:textId="77777777" w:rsidR="00563E87" w:rsidRPr="00E73C9A" w:rsidRDefault="00563E87" w:rsidP="00D97B94">
      <w:pPr>
        <w:rPr>
          <w:sz w:val="22"/>
          <w:szCs w:val="22"/>
        </w:rPr>
      </w:pPr>
    </w:p>
    <w:p w14:paraId="5EF43463" w14:textId="7A0937E4" w:rsidR="00563E87" w:rsidRPr="00E73C9A" w:rsidRDefault="00DA5AA3" w:rsidP="00D97B94">
      <w:pPr>
        <w:rPr>
          <w:rFonts w:cs="Times New Roman"/>
          <w:sz w:val="22"/>
          <w:szCs w:val="22"/>
        </w:rPr>
      </w:pPr>
      <w:r>
        <w:rPr>
          <w:rFonts w:cs="Times New Roman"/>
          <w:b/>
          <w:sz w:val="22"/>
          <w:szCs w:val="22"/>
        </w:rPr>
        <w:t>3.3.1</w:t>
      </w:r>
      <w:r w:rsidR="00A43188">
        <w:rPr>
          <w:rFonts w:cs="Times New Roman"/>
          <w:b/>
          <w:sz w:val="22"/>
          <w:szCs w:val="22"/>
        </w:rPr>
        <w:t>1</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Eičiūnų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3EF73B30" w14:textId="77777777" w:rsidTr="00563E87">
        <w:tc>
          <w:tcPr>
            <w:tcW w:w="1560" w:type="dxa"/>
          </w:tcPr>
          <w:p w14:paraId="598AA749" w14:textId="41490D64"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374075E2"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53120664" w14:textId="77777777" w:rsidTr="00563E87">
        <w:tc>
          <w:tcPr>
            <w:tcW w:w="1560" w:type="dxa"/>
          </w:tcPr>
          <w:p w14:paraId="2DA6835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680997D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892000030361,  892000030214,  892000030224,  892000030315</w:t>
            </w:r>
          </w:p>
        </w:tc>
      </w:tr>
      <w:tr w:rsidR="00563E87" w:rsidRPr="00E73C9A" w14:paraId="3DDEEC6A" w14:textId="77777777" w:rsidTr="00563E87">
        <w:tc>
          <w:tcPr>
            <w:tcW w:w="1560" w:type="dxa"/>
          </w:tcPr>
          <w:p w14:paraId="758BFF8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16D67F5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892000030315,  892000030224,  892000030214,  892000030361</w:t>
            </w:r>
          </w:p>
        </w:tc>
      </w:tr>
      <w:tr w:rsidR="00563E87" w:rsidRPr="00E73C9A" w14:paraId="3A81309D" w14:textId="77777777" w:rsidTr="00563E87">
        <w:tc>
          <w:tcPr>
            <w:tcW w:w="1560" w:type="dxa"/>
          </w:tcPr>
          <w:p w14:paraId="2C207BD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3-1</w:t>
            </w:r>
          </w:p>
        </w:tc>
        <w:tc>
          <w:tcPr>
            <w:tcW w:w="8244" w:type="dxa"/>
          </w:tcPr>
          <w:p w14:paraId="753CD9E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892000030361</w:t>
            </w:r>
          </w:p>
        </w:tc>
      </w:tr>
    </w:tbl>
    <w:p w14:paraId="0932D6DF" w14:textId="77777777" w:rsidR="00563E87" w:rsidRPr="00E73C9A" w:rsidRDefault="00563E87" w:rsidP="00D97B94">
      <w:pPr>
        <w:rPr>
          <w:rFonts w:cs="Times New Roman"/>
          <w:sz w:val="22"/>
          <w:szCs w:val="22"/>
        </w:rPr>
      </w:pPr>
    </w:p>
    <w:p w14:paraId="7E69E8B3" w14:textId="1A997DC5" w:rsidR="00563E87" w:rsidRPr="00E73C9A" w:rsidRDefault="00DA5AA3" w:rsidP="00D97B94">
      <w:pPr>
        <w:rPr>
          <w:rFonts w:cs="Times New Roman"/>
          <w:sz w:val="22"/>
          <w:szCs w:val="22"/>
        </w:rPr>
      </w:pPr>
      <w:r>
        <w:rPr>
          <w:rFonts w:cs="Times New Roman"/>
          <w:b/>
          <w:sz w:val="22"/>
          <w:szCs w:val="22"/>
        </w:rPr>
        <w:t>3</w:t>
      </w:r>
      <w:r w:rsidR="00A43188">
        <w:rPr>
          <w:rFonts w:cs="Times New Roman"/>
          <w:b/>
          <w:sz w:val="22"/>
          <w:szCs w:val="22"/>
        </w:rPr>
        <w:t>.3.12</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Godiškių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332122F7" w14:textId="77777777" w:rsidTr="00563E87">
        <w:tc>
          <w:tcPr>
            <w:tcW w:w="1560" w:type="dxa"/>
          </w:tcPr>
          <w:p w14:paraId="40110401" w14:textId="7B60C559"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67D36045"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15175100" w14:textId="77777777" w:rsidTr="00563E87">
        <w:tc>
          <w:tcPr>
            <w:tcW w:w="1560" w:type="dxa"/>
          </w:tcPr>
          <w:p w14:paraId="194726C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59A7CAA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890500020059,  kerta vietinės reikšmės kelią,  890500020060,  kerta vietinės reikšmės kelią,  890500020059</w:t>
            </w:r>
          </w:p>
        </w:tc>
      </w:tr>
      <w:tr w:rsidR="00563E87" w:rsidRPr="00E73C9A" w14:paraId="0EDB1421" w14:textId="77777777" w:rsidTr="00563E87">
        <w:tc>
          <w:tcPr>
            <w:tcW w:w="1560" w:type="dxa"/>
          </w:tcPr>
          <w:p w14:paraId="3A8B340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0957F83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890500020059,  890500020506 (i.s.),  890500020507 (i.s.),  890500020024 (i.s.),  890500020026,  890500020020,  890500020151,  890500020350,  890500020029 (i.s.),  890500020350,  890500020543,  890500020542,  890500020033,  890500020424</w:t>
            </w:r>
          </w:p>
        </w:tc>
      </w:tr>
      <w:tr w:rsidR="00563E87" w:rsidRPr="00E73C9A" w14:paraId="1930D489" w14:textId="77777777" w:rsidTr="00563E87">
        <w:tc>
          <w:tcPr>
            <w:tcW w:w="1560" w:type="dxa"/>
          </w:tcPr>
          <w:p w14:paraId="059FF2E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3-1</w:t>
            </w:r>
          </w:p>
        </w:tc>
        <w:tc>
          <w:tcPr>
            <w:tcW w:w="8244" w:type="dxa"/>
          </w:tcPr>
          <w:p w14:paraId="64367B9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890500020424,  890500020076 (i.s.), kerta vietinės reikšmės kelią,  890500020077,  890500020425,  890500020053,  890500020052,  890500020242,  890500020059  </w:t>
            </w:r>
          </w:p>
        </w:tc>
      </w:tr>
    </w:tbl>
    <w:p w14:paraId="01563C7A" w14:textId="77777777" w:rsidR="00563E87" w:rsidRPr="00E73C9A" w:rsidRDefault="00563E87" w:rsidP="00D97B94">
      <w:pPr>
        <w:rPr>
          <w:rFonts w:cs="Times New Roman"/>
          <w:sz w:val="22"/>
          <w:szCs w:val="22"/>
        </w:rPr>
      </w:pPr>
    </w:p>
    <w:p w14:paraId="645ACA57" w14:textId="7FE6AC90"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13</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Graužių kaimo ribų aprašymas</w:t>
      </w:r>
    </w:p>
    <w:tbl>
      <w:tblPr>
        <w:tblStyle w:val="Lentelstinklelis"/>
        <w:tblW w:w="9804" w:type="dxa"/>
        <w:tblInd w:w="-176" w:type="dxa"/>
        <w:tblLook w:val="04A0" w:firstRow="1" w:lastRow="0" w:firstColumn="1" w:lastColumn="0" w:noHBand="0" w:noVBand="1"/>
      </w:tblPr>
      <w:tblGrid>
        <w:gridCol w:w="1560"/>
        <w:gridCol w:w="8244"/>
      </w:tblGrid>
      <w:tr w:rsidR="00563E87" w:rsidRPr="00E73C9A" w14:paraId="6708F5B1" w14:textId="77777777" w:rsidTr="00563E87">
        <w:tc>
          <w:tcPr>
            <w:tcW w:w="1560" w:type="dxa"/>
          </w:tcPr>
          <w:p w14:paraId="0A116A64" w14:textId="26925E90" w:rsidR="00563E87" w:rsidRPr="00E73C9A" w:rsidRDefault="006F01BF"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592B23CB"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66E487E0" w14:textId="77777777" w:rsidTr="00563E87">
        <w:tc>
          <w:tcPr>
            <w:tcW w:w="1560" w:type="dxa"/>
          </w:tcPr>
          <w:p w14:paraId="5DC6640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1EF98EB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890700050177,  890700050095,  890700050178,  890700050169,  890700050094 (i.s.),  890700050072 </w:t>
            </w:r>
          </w:p>
        </w:tc>
      </w:tr>
      <w:tr w:rsidR="00563E87" w:rsidRPr="00E73C9A" w14:paraId="0F6684B0" w14:textId="77777777" w:rsidTr="00563E87">
        <w:tc>
          <w:tcPr>
            <w:tcW w:w="1560" w:type="dxa"/>
          </w:tcPr>
          <w:p w14:paraId="683D793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195FE87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890700050072,  kerta vietinės reikšmės kelią,  890700050106,  890700050247,  890700050198,  890700050118,  kerta upę Musė</w:t>
            </w:r>
          </w:p>
        </w:tc>
      </w:tr>
      <w:tr w:rsidR="00563E87" w:rsidRPr="00E73C9A" w14:paraId="216F3E42" w14:textId="77777777" w:rsidTr="00563E87">
        <w:tc>
          <w:tcPr>
            <w:tcW w:w="1560" w:type="dxa"/>
          </w:tcPr>
          <w:p w14:paraId="6AFD0AC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0893995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890500010031 (i.s.),   890500010689 (i.s.),  890500010715 (i.s.),  kerta valstybinės reikšmės kelią Nr. A2</w:t>
            </w:r>
          </w:p>
        </w:tc>
      </w:tr>
      <w:tr w:rsidR="00563E87" w:rsidRPr="00E73C9A" w14:paraId="6C5FBD21" w14:textId="77777777" w:rsidTr="00563E87">
        <w:tc>
          <w:tcPr>
            <w:tcW w:w="1560" w:type="dxa"/>
          </w:tcPr>
          <w:p w14:paraId="43B429A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71AF47B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890700020130 (i.s.),  kerta vietinės reikšmės kelią,  890700020386 (i.s.),  890700020326 (i.s.),  890700020296 (i.s.),  890700020054 (i.s.),  890700020282 (i.s.)</w:t>
            </w:r>
          </w:p>
        </w:tc>
      </w:tr>
      <w:tr w:rsidR="00563E87" w:rsidRPr="00E73C9A" w14:paraId="62B3E304" w14:textId="77777777" w:rsidTr="00563E87">
        <w:tc>
          <w:tcPr>
            <w:tcW w:w="1560" w:type="dxa"/>
          </w:tcPr>
          <w:p w14:paraId="2FE77FE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5-1</w:t>
            </w:r>
          </w:p>
        </w:tc>
        <w:tc>
          <w:tcPr>
            <w:tcW w:w="8244" w:type="dxa"/>
          </w:tcPr>
          <w:p w14:paraId="5F23279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890700020620 (i.s.),  890700020423 (i.s.),  kerta vietinės reikšmės kelią,  890700020131 (i.s.),  890700020103 (i.s.), kerta valstybinės reikšmės kelią Nr. A2</w:t>
            </w:r>
          </w:p>
        </w:tc>
      </w:tr>
    </w:tbl>
    <w:p w14:paraId="2A18EBA4" w14:textId="77777777" w:rsidR="00563E87" w:rsidRPr="00E73C9A" w:rsidRDefault="00563E87" w:rsidP="00D97B94">
      <w:pPr>
        <w:rPr>
          <w:rFonts w:cs="Times New Roman"/>
          <w:b/>
          <w:sz w:val="22"/>
          <w:szCs w:val="22"/>
        </w:rPr>
      </w:pPr>
    </w:p>
    <w:p w14:paraId="1914CE98" w14:textId="0A97829B"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14</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Griciūnų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731EE791" w14:textId="77777777" w:rsidTr="00563E87">
        <w:tc>
          <w:tcPr>
            <w:tcW w:w="1560" w:type="dxa"/>
          </w:tcPr>
          <w:p w14:paraId="4E4652CB" w14:textId="2766AA01"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7AE30AB6"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5C2BFCEF" w14:textId="77777777" w:rsidTr="00563E87">
        <w:tc>
          <w:tcPr>
            <w:tcW w:w="1560" w:type="dxa"/>
          </w:tcPr>
          <w:p w14:paraId="03A6A4D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2B0E3C4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890500010180,  890500010186,  890500010318</w:t>
            </w:r>
          </w:p>
        </w:tc>
      </w:tr>
      <w:tr w:rsidR="00563E87" w:rsidRPr="00E73C9A" w14:paraId="116BF0FD" w14:textId="77777777" w:rsidTr="00563E87">
        <w:tc>
          <w:tcPr>
            <w:tcW w:w="1560" w:type="dxa"/>
          </w:tcPr>
          <w:p w14:paraId="1E93480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133FCB6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890500010318,  890500010083,  kerta vietinės reikšmės kelią,  890500010205,  890500010194</w:t>
            </w:r>
          </w:p>
        </w:tc>
      </w:tr>
      <w:tr w:rsidR="00563E87" w:rsidRPr="00E73C9A" w14:paraId="36030AC2" w14:textId="77777777" w:rsidTr="00563E87">
        <w:tc>
          <w:tcPr>
            <w:tcW w:w="1560" w:type="dxa"/>
          </w:tcPr>
          <w:p w14:paraId="7508CBF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6D85831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890500010194</w:t>
            </w:r>
          </w:p>
        </w:tc>
      </w:tr>
      <w:tr w:rsidR="00563E87" w:rsidRPr="00E73C9A" w14:paraId="7B9C9086" w14:textId="77777777" w:rsidTr="00563E87">
        <w:tc>
          <w:tcPr>
            <w:tcW w:w="1560" w:type="dxa"/>
          </w:tcPr>
          <w:p w14:paraId="2DC082A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4D601F4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890500010194,  890500010225,  890500010143,  890500010229,  890500010900,  890500010469,  890500010731,  890500010927, kerta vietinės reikšmės kelią,   890500010121,   kerta vietinės reikšmės kelią,  890500010238</w:t>
            </w:r>
          </w:p>
        </w:tc>
      </w:tr>
      <w:tr w:rsidR="00563E87" w:rsidRPr="00E73C9A" w14:paraId="4EE06C96" w14:textId="77777777" w:rsidTr="00563E87">
        <w:tc>
          <w:tcPr>
            <w:tcW w:w="1560" w:type="dxa"/>
          </w:tcPr>
          <w:p w14:paraId="40616B8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7467D84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890500010238</w:t>
            </w:r>
          </w:p>
        </w:tc>
      </w:tr>
      <w:tr w:rsidR="00563E87" w:rsidRPr="00E73C9A" w14:paraId="795268AF" w14:textId="77777777" w:rsidTr="00563E87">
        <w:tc>
          <w:tcPr>
            <w:tcW w:w="1560" w:type="dxa"/>
          </w:tcPr>
          <w:p w14:paraId="12B2A63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6A9F38C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890500010238,  890500010471,  890500010422,  890500010128,  890500010420,  890700030041,  kerta vietinės reikšmės kelią, 890700030045</w:t>
            </w:r>
          </w:p>
        </w:tc>
      </w:tr>
      <w:tr w:rsidR="00563E87" w:rsidRPr="00E73C9A" w14:paraId="12145061" w14:textId="77777777" w:rsidTr="00563E87">
        <w:tc>
          <w:tcPr>
            <w:tcW w:w="1560" w:type="dxa"/>
          </w:tcPr>
          <w:p w14:paraId="6986F07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7-1</w:t>
            </w:r>
          </w:p>
        </w:tc>
        <w:tc>
          <w:tcPr>
            <w:tcW w:w="8244" w:type="dxa"/>
          </w:tcPr>
          <w:p w14:paraId="78C3FED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890700030045,  890700030020,  890500010420,  890500010398,  kerta vietinės reikšmės kelią,  890700030050 (i.s.),  890500010083,  890500010807,  890500010855,  890500010854,  890500010899,  890500010130,  890500010361,  890500010425 (i.s.),  890500010401 (i.s.),  890500010926,  890500010180</w:t>
            </w:r>
          </w:p>
        </w:tc>
      </w:tr>
    </w:tbl>
    <w:p w14:paraId="305C5DCD" w14:textId="77777777" w:rsidR="00563E87" w:rsidRPr="00E73C9A" w:rsidRDefault="00563E87" w:rsidP="00D97B94">
      <w:pPr>
        <w:rPr>
          <w:rFonts w:cs="Times New Roman"/>
          <w:b/>
          <w:sz w:val="22"/>
          <w:szCs w:val="22"/>
        </w:rPr>
      </w:pPr>
    </w:p>
    <w:p w14:paraId="62873CAA" w14:textId="642DF522"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15</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Gudulinės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402C613B" w14:textId="77777777" w:rsidTr="00563E87">
        <w:tc>
          <w:tcPr>
            <w:tcW w:w="1560" w:type="dxa"/>
          </w:tcPr>
          <w:p w14:paraId="792F32A0" w14:textId="6BA9508E"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22B62168"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51A4F3E3" w14:textId="77777777" w:rsidTr="00563E87">
        <w:tc>
          <w:tcPr>
            <w:tcW w:w="1560" w:type="dxa"/>
          </w:tcPr>
          <w:p w14:paraId="019AF51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30B9595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valstybinės reikšmės kelią Nr. A2 ,  890500010017 (i.s.),  890500010381,  890500010015,  890500010482 (i.s.),  890500010457 (i.s.),  890500010323 (i.s.),  890500010330 (i.s.),  890500010390 (i.s.),  890500010500,  890500010371,  890500010051</w:t>
            </w:r>
          </w:p>
        </w:tc>
      </w:tr>
      <w:tr w:rsidR="00563E87" w:rsidRPr="00E73C9A" w14:paraId="35EDAA73" w14:textId="77777777" w:rsidTr="00563E87">
        <w:tc>
          <w:tcPr>
            <w:tcW w:w="1560" w:type="dxa"/>
          </w:tcPr>
          <w:p w14:paraId="402D20E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1E54CA9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890500010051,  kerta valstybinės reikšmės kelią Nr. 5217,  890500010055 (i.s.),  890500010212,  890500010641 (i.s.), kerta vietinės reikšmės kelią,  890500010642 (i.s.),  890500010711,  890500010417,  890500010183,  890500020017 </w:t>
            </w:r>
          </w:p>
        </w:tc>
      </w:tr>
      <w:tr w:rsidR="00563E87" w:rsidRPr="00E73C9A" w14:paraId="0F82E7F4" w14:textId="77777777" w:rsidTr="00563E87">
        <w:tc>
          <w:tcPr>
            <w:tcW w:w="1560" w:type="dxa"/>
          </w:tcPr>
          <w:p w14:paraId="79B0C734"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0DD7166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890500020017,  890500020556,  890500020439, kerta vietinės reikšmės kelią,   890500020438,  890500020114,  890500020014,  890500010023,  890500010456,  890500010411,  kerta valstybinės reikšmės kelią Nr. 5217 </w:t>
            </w:r>
          </w:p>
        </w:tc>
      </w:tr>
      <w:tr w:rsidR="00563E87" w:rsidRPr="00E73C9A" w14:paraId="23A0ADF9" w14:textId="77777777" w:rsidTr="00563E87">
        <w:tc>
          <w:tcPr>
            <w:tcW w:w="1560" w:type="dxa"/>
          </w:tcPr>
          <w:p w14:paraId="2C09252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75E314C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kelio Nr. 5217 suformuota riba,  890500010094 (i.s.),  890500010022,  890500010123,  kerta vietinės reikšmės kelią,  890500010315 (i.s.),  890500010696 (i.s.),  890500010725,  kerta vietinės reikšmės kelią,  890500010909,  890500010910,  890500010694,  890500010381,  kerta valstybinės reikšmės kelią Nr. A2</w:t>
            </w:r>
          </w:p>
        </w:tc>
      </w:tr>
      <w:tr w:rsidR="00563E87" w:rsidRPr="00E73C9A" w14:paraId="67B9D938" w14:textId="77777777" w:rsidTr="00563E87">
        <w:tc>
          <w:tcPr>
            <w:tcW w:w="1560" w:type="dxa"/>
          </w:tcPr>
          <w:p w14:paraId="663EEC3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16F8F41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890500010318 (i.s.),  890500010186 (i.s.),  890500010180 (i.s.)</w:t>
            </w:r>
          </w:p>
        </w:tc>
      </w:tr>
      <w:tr w:rsidR="00563E87" w:rsidRPr="00E73C9A" w14:paraId="3ABD532E" w14:textId="77777777" w:rsidTr="00563E87">
        <w:tc>
          <w:tcPr>
            <w:tcW w:w="1560" w:type="dxa"/>
          </w:tcPr>
          <w:p w14:paraId="5FCF2DA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6-1</w:t>
            </w:r>
          </w:p>
        </w:tc>
        <w:tc>
          <w:tcPr>
            <w:tcW w:w="8244" w:type="dxa"/>
          </w:tcPr>
          <w:p w14:paraId="2A16761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890500010401 (i.s.),  890500010425 (i.s.)</w:t>
            </w:r>
          </w:p>
        </w:tc>
      </w:tr>
    </w:tbl>
    <w:p w14:paraId="0C2CEB19" w14:textId="77777777" w:rsidR="00563E87" w:rsidRPr="00E73C9A" w:rsidRDefault="00563E87" w:rsidP="00D97B94">
      <w:pPr>
        <w:rPr>
          <w:rFonts w:cs="Times New Roman"/>
          <w:b/>
          <w:sz w:val="22"/>
          <w:szCs w:val="22"/>
        </w:rPr>
      </w:pPr>
    </w:p>
    <w:p w14:paraId="3243DA53" w14:textId="287C2009"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16</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Ilgabradės viensėdžio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3BF5B344" w14:textId="77777777" w:rsidTr="00563E87">
        <w:tc>
          <w:tcPr>
            <w:tcW w:w="1560" w:type="dxa"/>
          </w:tcPr>
          <w:p w14:paraId="701B7D7D" w14:textId="42BEADDC"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69AA0E5B"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491621B0" w14:textId="77777777" w:rsidTr="00563E87">
        <w:tc>
          <w:tcPr>
            <w:tcW w:w="1560" w:type="dxa"/>
          </w:tcPr>
          <w:p w14:paraId="5BEB1B5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6585623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890500010176,  890500010019</w:t>
            </w:r>
          </w:p>
        </w:tc>
      </w:tr>
      <w:tr w:rsidR="00563E87" w:rsidRPr="00E73C9A" w14:paraId="5AAB8395" w14:textId="77777777" w:rsidTr="00563E87">
        <w:tc>
          <w:tcPr>
            <w:tcW w:w="1560" w:type="dxa"/>
          </w:tcPr>
          <w:p w14:paraId="711735E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227AC38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890500010019,  kerta vietinės reikšmės kelią,  890500010358,  890500010404,  890500010332,  890500010329,  890500010328,  890500010289,  890500010290,  890500010287</w:t>
            </w:r>
          </w:p>
        </w:tc>
      </w:tr>
      <w:tr w:rsidR="00563E87" w:rsidRPr="00E73C9A" w14:paraId="00234CC5" w14:textId="77777777" w:rsidTr="00563E87">
        <w:tc>
          <w:tcPr>
            <w:tcW w:w="1560" w:type="dxa"/>
          </w:tcPr>
          <w:p w14:paraId="00E3C2C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3CB4D38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890500010287</w:t>
            </w:r>
          </w:p>
        </w:tc>
      </w:tr>
      <w:tr w:rsidR="00563E87" w:rsidRPr="00E73C9A" w14:paraId="01EF31F9" w14:textId="77777777" w:rsidTr="00563E87">
        <w:tc>
          <w:tcPr>
            <w:tcW w:w="1560" w:type="dxa"/>
          </w:tcPr>
          <w:p w14:paraId="6544CA0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4-1</w:t>
            </w:r>
          </w:p>
        </w:tc>
        <w:tc>
          <w:tcPr>
            <w:tcW w:w="8244" w:type="dxa"/>
          </w:tcPr>
          <w:p w14:paraId="1B074BA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890500010287,  890500010427,  890500010357,  kerta vietinės reikšmės kelią,  890500010014,  890500010176</w:t>
            </w:r>
          </w:p>
        </w:tc>
      </w:tr>
    </w:tbl>
    <w:p w14:paraId="505CD62D" w14:textId="77777777" w:rsidR="00563E87" w:rsidRPr="00E73C9A" w:rsidRDefault="00563E87" w:rsidP="00D97B94">
      <w:pPr>
        <w:rPr>
          <w:rFonts w:cs="Times New Roman"/>
          <w:b/>
          <w:sz w:val="22"/>
          <w:szCs w:val="22"/>
        </w:rPr>
      </w:pPr>
    </w:p>
    <w:p w14:paraId="14916973" w14:textId="7CB99BB3"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17</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Jauniūnų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1FF6EB16" w14:textId="77777777" w:rsidTr="00563E87">
        <w:tc>
          <w:tcPr>
            <w:tcW w:w="1560" w:type="dxa"/>
          </w:tcPr>
          <w:p w14:paraId="298716E1" w14:textId="08BF66F4"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3E856EC2"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2D7296E8" w14:textId="77777777" w:rsidTr="00563E87">
        <w:tc>
          <w:tcPr>
            <w:tcW w:w="1560" w:type="dxa"/>
          </w:tcPr>
          <w:p w14:paraId="5EA55FF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095F70A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890700050105,  kerta vietinės reikšmės kelią,  890700050171,  890700050008,  890700050283,  890700050271,  890700050267,  890700050251,  kerta vietinės reikšmės kelią,  890700050114,  890700050268,  890700050029,  890700050252,  kerta valstybinės reikšmės kelią Nr.5217</w:t>
            </w:r>
          </w:p>
        </w:tc>
      </w:tr>
      <w:tr w:rsidR="00563E87" w:rsidRPr="00E73C9A" w14:paraId="4361C43A" w14:textId="77777777" w:rsidTr="00563E87">
        <w:tc>
          <w:tcPr>
            <w:tcW w:w="1560" w:type="dxa"/>
          </w:tcPr>
          <w:p w14:paraId="2014180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3DE98A0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892000010142 (i.s.),  892000010148,  892000010314,  892000010224,  892000010146,  892000010005,  892000010140,  892000010216,  892000010214,  892000010251,  892000010291</w:t>
            </w:r>
          </w:p>
        </w:tc>
      </w:tr>
      <w:tr w:rsidR="00563E87" w:rsidRPr="00E73C9A" w14:paraId="42BA61DA" w14:textId="77777777" w:rsidTr="00563E87">
        <w:tc>
          <w:tcPr>
            <w:tcW w:w="1560" w:type="dxa"/>
          </w:tcPr>
          <w:p w14:paraId="18B1C50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76E177B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892000010291,  892000010246,  892000010249 (i.s.),  kerta vietinės reikšmės kelią,  892000010312,  892000010093,  892000010373,  892000010018 (i.s.),  892000010036 (i.s.)</w:t>
            </w:r>
          </w:p>
        </w:tc>
      </w:tr>
      <w:tr w:rsidR="00563E87" w:rsidRPr="00E73C9A" w14:paraId="4C82A6EF" w14:textId="77777777" w:rsidTr="00563E87">
        <w:tc>
          <w:tcPr>
            <w:tcW w:w="1560" w:type="dxa"/>
          </w:tcPr>
          <w:p w14:paraId="0348AED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1668C60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892000010056 (i.s.),  892000010049,  892000010221,  892000010165,  kerta rajoninės reikšmės kelią,  892000030112</w:t>
            </w:r>
          </w:p>
        </w:tc>
      </w:tr>
      <w:tr w:rsidR="00563E87" w:rsidRPr="00E73C9A" w14:paraId="598247B8" w14:textId="77777777" w:rsidTr="00563E87">
        <w:tc>
          <w:tcPr>
            <w:tcW w:w="1560" w:type="dxa"/>
          </w:tcPr>
          <w:p w14:paraId="4B4AF0D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150770E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892000030112,  kerta vietinės reikšmės kelią,  892000030156,  892000030053,  892000030080 (i.s.),  892000030255 (i.s.)</w:t>
            </w:r>
          </w:p>
        </w:tc>
      </w:tr>
      <w:tr w:rsidR="00563E87" w:rsidRPr="00E73C9A" w14:paraId="6461D431" w14:textId="77777777" w:rsidTr="00563E87">
        <w:tc>
          <w:tcPr>
            <w:tcW w:w="1560" w:type="dxa"/>
          </w:tcPr>
          <w:p w14:paraId="760651D4"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6B7E391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vietinės reikšmės kelią,  892000030183</w:t>
            </w:r>
          </w:p>
        </w:tc>
      </w:tr>
      <w:tr w:rsidR="00563E87" w:rsidRPr="00E73C9A" w14:paraId="1EEFF676" w14:textId="77777777" w:rsidTr="00563E87">
        <w:tc>
          <w:tcPr>
            <w:tcW w:w="1560" w:type="dxa"/>
          </w:tcPr>
          <w:p w14:paraId="181640B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7-8</w:t>
            </w:r>
          </w:p>
        </w:tc>
        <w:tc>
          <w:tcPr>
            <w:tcW w:w="8244" w:type="dxa"/>
          </w:tcPr>
          <w:p w14:paraId="28BE131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892000030183,  892000030045,  892000030144,  kerta valstybinės reikšmės kelią Nr. 5217,  890700050120,  890700050203,  890700050218,  890700050226,  890700050086,  890700050164</w:t>
            </w:r>
          </w:p>
        </w:tc>
      </w:tr>
      <w:tr w:rsidR="00563E87" w:rsidRPr="00E73C9A" w14:paraId="6DE6BC0F" w14:textId="77777777" w:rsidTr="00563E87">
        <w:tc>
          <w:tcPr>
            <w:tcW w:w="1560" w:type="dxa"/>
          </w:tcPr>
          <w:p w14:paraId="76CEC5C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8-9</w:t>
            </w:r>
          </w:p>
        </w:tc>
        <w:tc>
          <w:tcPr>
            <w:tcW w:w="8244" w:type="dxa"/>
          </w:tcPr>
          <w:p w14:paraId="7587983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890700050164,  890700050060,  kerta vietinės reikšmės kelią,  890700050282,  890700050279,  kerta upę Musė,  890500010031 (i.s.)</w:t>
            </w:r>
          </w:p>
        </w:tc>
      </w:tr>
      <w:tr w:rsidR="00563E87" w:rsidRPr="00E73C9A" w14:paraId="5A93549B" w14:textId="77777777" w:rsidTr="00563E87">
        <w:tc>
          <w:tcPr>
            <w:tcW w:w="1560" w:type="dxa"/>
          </w:tcPr>
          <w:p w14:paraId="47C97C1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9-1</w:t>
            </w:r>
          </w:p>
        </w:tc>
        <w:tc>
          <w:tcPr>
            <w:tcW w:w="8244" w:type="dxa"/>
          </w:tcPr>
          <w:p w14:paraId="17A9725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kerta upę Musė,  890700050245,  890700050258,  890700050053,  890700050049, 890700050103,  kerta vietinės reikšmės kelią,  890700050105 </w:t>
            </w:r>
          </w:p>
        </w:tc>
      </w:tr>
    </w:tbl>
    <w:p w14:paraId="6121AD93" w14:textId="77777777" w:rsidR="00563E87" w:rsidRPr="00E73C9A" w:rsidRDefault="00563E87" w:rsidP="00D97B94">
      <w:pPr>
        <w:rPr>
          <w:rFonts w:cs="Times New Roman"/>
          <w:b/>
          <w:sz w:val="22"/>
          <w:szCs w:val="22"/>
        </w:rPr>
      </w:pPr>
    </w:p>
    <w:p w14:paraId="640CD67D" w14:textId="262B009F"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18</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Jauniūnėlių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00696B42" w14:textId="77777777" w:rsidTr="00563E87">
        <w:tc>
          <w:tcPr>
            <w:tcW w:w="1560" w:type="dxa"/>
          </w:tcPr>
          <w:p w14:paraId="5B8D5D70" w14:textId="14C36221"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59467E55"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3428A0EB" w14:textId="77777777" w:rsidTr="00563E87">
        <w:tc>
          <w:tcPr>
            <w:tcW w:w="1560" w:type="dxa"/>
          </w:tcPr>
          <w:p w14:paraId="6744776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48A6702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890700050093,  890700050048,  890700050050,  890700050138,  890700050265,  890700050261,  890700050043,  890700050176 (i.s.),  890700050063,  890700050052,  890700050195,  kerta valstybinės reikšmės kelią Nr. 5217</w:t>
            </w:r>
          </w:p>
        </w:tc>
      </w:tr>
      <w:tr w:rsidR="00563E87" w:rsidRPr="00E73C9A" w14:paraId="5C005B1C" w14:textId="77777777" w:rsidTr="00563E87">
        <w:tc>
          <w:tcPr>
            <w:tcW w:w="1560" w:type="dxa"/>
          </w:tcPr>
          <w:p w14:paraId="15B225A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6E5C0A3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892000010025 (i.s.),  kerta vietinės reikšmės kelią,  892000010142 (i.s.)</w:t>
            </w:r>
          </w:p>
        </w:tc>
      </w:tr>
      <w:tr w:rsidR="00563E87" w:rsidRPr="00E73C9A" w14:paraId="58ED564B" w14:textId="77777777" w:rsidTr="00563E87">
        <w:tc>
          <w:tcPr>
            <w:tcW w:w="1560" w:type="dxa"/>
          </w:tcPr>
          <w:p w14:paraId="14B4228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5D9C86D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valstybinės reikšmės kelią Nr. 5217,  890700050194,  890700050256,  890700050192,  890700050007,  890700050063,  890700050129,  890700050091,  890700050031,  kerta vietinės reikšmės kelią,  890700050076</w:t>
            </w:r>
          </w:p>
        </w:tc>
      </w:tr>
      <w:tr w:rsidR="00563E87" w:rsidRPr="00E73C9A" w14:paraId="32EB4D6D" w14:textId="77777777" w:rsidTr="00563E87">
        <w:tc>
          <w:tcPr>
            <w:tcW w:w="1560" w:type="dxa"/>
          </w:tcPr>
          <w:p w14:paraId="24146EF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3EF0B20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890700050076,  890700050094,  890700050095 (i.s.),  890700050177 (i.s.),  890700050172,  890700050121,  890700050117</w:t>
            </w:r>
          </w:p>
        </w:tc>
      </w:tr>
      <w:tr w:rsidR="00563E87" w:rsidRPr="00E73C9A" w14:paraId="2F6F0D18" w14:textId="77777777" w:rsidTr="00563E87">
        <w:tc>
          <w:tcPr>
            <w:tcW w:w="1560" w:type="dxa"/>
          </w:tcPr>
          <w:p w14:paraId="08062AF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5-1</w:t>
            </w:r>
          </w:p>
        </w:tc>
        <w:tc>
          <w:tcPr>
            <w:tcW w:w="8244" w:type="dxa"/>
          </w:tcPr>
          <w:p w14:paraId="6FABDDF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890700050117,  890700050093</w:t>
            </w:r>
          </w:p>
        </w:tc>
      </w:tr>
    </w:tbl>
    <w:p w14:paraId="52562CC1" w14:textId="77777777" w:rsidR="00563E87" w:rsidRPr="00E73C9A" w:rsidRDefault="00563E87" w:rsidP="00D97B94">
      <w:pPr>
        <w:rPr>
          <w:rFonts w:cs="Times New Roman"/>
          <w:sz w:val="22"/>
          <w:szCs w:val="22"/>
        </w:rPr>
      </w:pPr>
    </w:p>
    <w:p w14:paraId="4EFFDC8D" w14:textId="47DBAE5D"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19</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Juodės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0FA1DD5A" w14:textId="77777777" w:rsidTr="00563E87">
        <w:tc>
          <w:tcPr>
            <w:tcW w:w="1560" w:type="dxa"/>
          </w:tcPr>
          <w:p w14:paraId="48BCF167" w14:textId="3DB87C82"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1385D0A4"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11EDAFE9" w14:textId="77777777" w:rsidTr="00563E87">
        <w:tc>
          <w:tcPr>
            <w:tcW w:w="1560" w:type="dxa"/>
          </w:tcPr>
          <w:p w14:paraId="4FB57AE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00387BB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892000030026 (i.s)</w:t>
            </w:r>
          </w:p>
        </w:tc>
      </w:tr>
      <w:tr w:rsidR="00563E87" w:rsidRPr="00E73C9A" w14:paraId="7898A4CE" w14:textId="77777777" w:rsidTr="00563E87">
        <w:tc>
          <w:tcPr>
            <w:tcW w:w="1560" w:type="dxa"/>
          </w:tcPr>
          <w:p w14:paraId="66822E1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2B30577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892000030032 (i.s),  892000030128 (i.s),  892000030067 (i.s),  892000030100 (i.s),  892000030129 (i.s.),  kerta upė Musė</w:t>
            </w:r>
          </w:p>
        </w:tc>
      </w:tr>
      <w:tr w:rsidR="00563E87" w:rsidRPr="00E73C9A" w14:paraId="29DD0360" w14:textId="77777777" w:rsidTr="00563E87">
        <w:tc>
          <w:tcPr>
            <w:tcW w:w="1560" w:type="dxa"/>
          </w:tcPr>
          <w:p w14:paraId="12F7699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389AE8A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890500030431,  890500030043,  890500030020,  kerta vietinės reikšmės kelią</w:t>
            </w:r>
          </w:p>
        </w:tc>
      </w:tr>
      <w:tr w:rsidR="00563E87" w:rsidRPr="00E73C9A" w14:paraId="4404B66C" w14:textId="77777777" w:rsidTr="00563E87">
        <w:tc>
          <w:tcPr>
            <w:tcW w:w="1560" w:type="dxa"/>
          </w:tcPr>
          <w:p w14:paraId="1ED73B24"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42048F9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890500030190 (i.s.),  890500030188 (i.s.),  890500030186 (i.s.),  890500030205 (i.s.),  890500030206 (i.s),  890500030107 (i.s),  890500030022 (i.s.), kerta vietinės reikšmės kelią,  890500030301</w:t>
            </w:r>
          </w:p>
        </w:tc>
      </w:tr>
      <w:tr w:rsidR="00563E87" w:rsidRPr="00E73C9A" w14:paraId="268B201D" w14:textId="77777777" w:rsidTr="00563E87">
        <w:tc>
          <w:tcPr>
            <w:tcW w:w="1560" w:type="dxa"/>
          </w:tcPr>
          <w:p w14:paraId="03D713A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6D1A571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890500030301,  890500030362,  890500030484,  890500030485,  890500030487,  </w:t>
            </w:r>
          </w:p>
        </w:tc>
      </w:tr>
      <w:tr w:rsidR="00563E87" w:rsidRPr="00E73C9A" w14:paraId="6B3E389B" w14:textId="77777777" w:rsidTr="00563E87">
        <w:tc>
          <w:tcPr>
            <w:tcW w:w="1560" w:type="dxa"/>
          </w:tcPr>
          <w:p w14:paraId="425BB29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52DFB56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890500030490,  890500030489,  890500030488,  890500030496,  kerta vietinės reikšmės kelią,  890500030495,  890500020201 (i.s.),  890500020267 (i.s),  890500020202 (i.s.),  890500020257 (i.s.),  890500020107 (i.s.),  890500020003,  890500020239,  890500020105 (i.s.),  kerta vietinės reikšmės kelią, 890500020406,  890570010003,  890500040399,  890500040327,  890500040510,  890500040329,  890500040489,  890500040434,  890500040381 (i.s.)</w:t>
            </w:r>
          </w:p>
        </w:tc>
      </w:tr>
      <w:tr w:rsidR="00563E87" w:rsidRPr="00E73C9A" w14:paraId="2EBD678D" w14:textId="77777777" w:rsidTr="00563E87">
        <w:tc>
          <w:tcPr>
            <w:tcW w:w="1560" w:type="dxa"/>
          </w:tcPr>
          <w:p w14:paraId="4D0E818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7-8</w:t>
            </w:r>
          </w:p>
        </w:tc>
        <w:tc>
          <w:tcPr>
            <w:tcW w:w="8244" w:type="dxa"/>
          </w:tcPr>
          <w:p w14:paraId="408AFA9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890500040324,  890500040291,  890500040317,  890500040338,  890570010003,  890500020549,  890500020550,  890500020405,  890500020464,  890500020027  </w:t>
            </w:r>
          </w:p>
        </w:tc>
      </w:tr>
      <w:tr w:rsidR="00563E87" w:rsidRPr="00E73C9A" w14:paraId="0CCE7886" w14:textId="77777777" w:rsidTr="00563E87">
        <w:tc>
          <w:tcPr>
            <w:tcW w:w="1560" w:type="dxa"/>
          </w:tcPr>
          <w:p w14:paraId="333A522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8-9</w:t>
            </w:r>
          </w:p>
        </w:tc>
        <w:tc>
          <w:tcPr>
            <w:tcW w:w="8244" w:type="dxa"/>
          </w:tcPr>
          <w:p w14:paraId="5F6DA7E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890500020027,  890500020443,  890500020529,  890500020530,  890500020531,  890500020532,  890500020060 (i.s.),  890500020618,  890500020619,  890500020422,  890500020505,  kerta vietinės reikšmės kelią,  890500020133,  890500020332,  890500020338,  890500020182,  890500020380,  </w:t>
            </w:r>
          </w:p>
        </w:tc>
      </w:tr>
      <w:tr w:rsidR="00563E87" w:rsidRPr="00E73C9A" w14:paraId="61FEACB4" w14:textId="77777777" w:rsidTr="00563E87">
        <w:tc>
          <w:tcPr>
            <w:tcW w:w="1560" w:type="dxa"/>
          </w:tcPr>
          <w:p w14:paraId="67F263F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9-1</w:t>
            </w:r>
          </w:p>
        </w:tc>
        <w:tc>
          <w:tcPr>
            <w:tcW w:w="8244" w:type="dxa"/>
          </w:tcPr>
          <w:p w14:paraId="58F2499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890500020604,  890500020331,  890500020237,  kerta vietinės reikšmės kelią,  890500020063,  890500020292,  890500020159,  890500030221,  890500030240, kerta vietinės reikšmės kelią,  890500030308,  890500030289 </w:t>
            </w:r>
          </w:p>
        </w:tc>
      </w:tr>
    </w:tbl>
    <w:p w14:paraId="023456BA" w14:textId="77777777" w:rsidR="00563E87" w:rsidRPr="00E73C9A" w:rsidRDefault="00563E87" w:rsidP="00D97B94">
      <w:pPr>
        <w:rPr>
          <w:rFonts w:cs="Times New Roman"/>
          <w:b/>
          <w:sz w:val="22"/>
          <w:szCs w:val="22"/>
        </w:rPr>
      </w:pPr>
    </w:p>
    <w:p w14:paraId="2CEFCF2D" w14:textId="7483EF5A"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20</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Karšūnalaukio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20105411" w14:textId="77777777" w:rsidTr="00563E87">
        <w:tc>
          <w:tcPr>
            <w:tcW w:w="1560" w:type="dxa"/>
          </w:tcPr>
          <w:p w14:paraId="06EBAE45" w14:textId="71726818"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1A894B09"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022FB4D7" w14:textId="77777777" w:rsidTr="00563E87">
        <w:tc>
          <w:tcPr>
            <w:tcW w:w="1560" w:type="dxa"/>
          </w:tcPr>
          <w:p w14:paraId="2D75C1B4"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1994F2B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890500040019,  890500040140,  890500040511,  kerta vietinės reikšmės kelią,  890500040454,  890500040561,  890500040065</w:t>
            </w:r>
          </w:p>
        </w:tc>
      </w:tr>
      <w:tr w:rsidR="00563E87" w:rsidRPr="00E73C9A" w14:paraId="7730060B" w14:textId="77777777" w:rsidTr="00563E87">
        <w:tc>
          <w:tcPr>
            <w:tcW w:w="1560" w:type="dxa"/>
          </w:tcPr>
          <w:p w14:paraId="7B39609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633B5B7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890500040065,  890500040649,  kerta Tolos upę,  890500040043 (i.s.),  890500040044 (i.s),  890500040435,  890500040419,  890500040458,  890500040297,  890500040592,  890500040266,  890500040165,  890500040172</w:t>
            </w:r>
          </w:p>
        </w:tc>
      </w:tr>
      <w:tr w:rsidR="00563E87" w:rsidRPr="00E73C9A" w14:paraId="1B594FB4" w14:textId="77777777" w:rsidTr="00563E87">
        <w:tc>
          <w:tcPr>
            <w:tcW w:w="1560" w:type="dxa"/>
          </w:tcPr>
          <w:p w14:paraId="0864C7D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1D532FB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890500040172,  890500040267</w:t>
            </w:r>
          </w:p>
        </w:tc>
      </w:tr>
      <w:tr w:rsidR="00563E87" w:rsidRPr="00E73C9A" w14:paraId="3F8C6B65" w14:textId="77777777" w:rsidTr="00563E87">
        <w:tc>
          <w:tcPr>
            <w:tcW w:w="1560" w:type="dxa"/>
          </w:tcPr>
          <w:p w14:paraId="4C535AE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34D3E1D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890500040267,  890500040416,  kerta vietinės reikšmės kelią,  890500040349,  890500040460,  890500040376,  890500040147,  890500040296,  890500040021,  890500040581,  890500040621,  LVŽ,  </w:t>
            </w:r>
          </w:p>
        </w:tc>
      </w:tr>
      <w:tr w:rsidR="00563E87" w:rsidRPr="00E73C9A" w14:paraId="1D797DB5" w14:textId="77777777" w:rsidTr="00563E87">
        <w:tc>
          <w:tcPr>
            <w:tcW w:w="1560" w:type="dxa"/>
          </w:tcPr>
          <w:p w14:paraId="0900DD8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5-1</w:t>
            </w:r>
          </w:p>
        </w:tc>
        <w:tc>
          <w:tcPr>
            <w:tcW w:w="8244" w:type="dxa"/>
          </w:tcPr>
          <w:p w14:paraId="01405E9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890500040495 (i.s.),  890500040547,  890500040634,  890500040019</w:t>
            </w:r>
          </w:p>
        </w:tc>
      </w:tr>
    </w:tbl>
    <w:p w14:paraId="58D83ABB" w14:textId="77777777" w:rsidR="00563E87" w:rsidRPr="00E73C9A" w:rsidRDefault="00563E87" w:rsidP="00D97B94">
      <w:pPr>
        <w:rPr>
          <w:rFonts w:cs="Times New Roman"/>
          <w:b/>
          <w:sz w:val="22"/>
          <w:szCs w:val="22"/>
        </w:rPr>
      </w:pPr>
    </w:p>
    <w:p w14:paraId="7A520331" w14:textId="3191D8DA"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21</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Klonėnų viensėdžio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548746AA" w14:textId="77777777" w:rsidTr="00563E87">
        <w:tc>
          <w:tcPr>
            <w:tcW w:w="1560" w:type="dxa"/>
          </w:tcPr>
          <w:p w14:paraId="37515C7F" w14:textId="0501D67D"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47564AFA"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3A47E70A" w14:textId="77777777" w:rsidTr="00563E87">
        <w:tc>
          <w:tcPr>
            <w:tcW w:w="1560" w:type="dxa"/>
          </w:tcPr>
          <w:p w14:paraId="64AECC8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20E9896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890500020120,  890500020304,  890500020253,  LVŽ,  890500020341,  kerta valstybinės reikšmės kelią Nr. 5230,  890500040299,  890500040337,  890500040543,  890500040480</w:t>
            </w:r>
          </w:p>
        </w:tc>
      </w:tr>
      <w:tr w:rsidR="00563E87" w:rsidRPr="00E73C9A" w14:paraId="22A1B411" w14:textId="77777777" w:rsidTr="00563E87">
        <w:tc>
          <w:tcPr>
            <w:tcW w:w="1560" w:type="dxa"/>
          </w:tcPr>
          <w:p w14:paraId="7377493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423FBF7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890500040480,  kerta vietinės reikšmės kelią,  890500040606,  890500040563,  890500040567</w:t>
            </w:r>
          </w:p>
        </w:tc>
      </w:tr>
      <w:tr w:rsidR="00563E87" w:rsidRPr="00E73C9A" w14:paraId="70C3FC54" w14:textId="77777777" w:rsidTr="00563E87">
        <w:tc>
          <w:tcPr>
            <w:tcW w:w="1560" w:type="dxa"/>
          </w:tcPr>
          <w:p w14:paraId="3085B69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14BB4EA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890500040567,  890500040502,  414705000982 (i.s.),  kerta valstybinės reikšmės kelią Nr. 5230,  890500020144</w:t>
            </w:r>
          </w:p>
        </w:tc>
      </w:tr>
      <w:tr w:rsidR="00563E87" w:rsidRPr="00E73C9A" w14:paraId="1CD819D0" w14:textId="77777777" w:rsidTr="00563E87">
        <w:tc>
          <w:tcPr>
            <w:tcW w:w="1560" w:type="dxa"/>
          </w:tcPr>
          <w:p w14:paraId="29B4292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4-1</w:t>
            </w:r>
          </w:p>
        </w:tc>
        <w:tc>
          <w:tcPr>
            <w:tcW w:w="8244" w:type="dxa"/>
          </w:tcPr>
          <w:p w14:paraId="7F9BF37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890500020144,  890500020021,  LVŽ,  890500020005,  890500020119,  890500020121,  890500020123, 890500020120</w:t>
            </w:r>
          </w:p>
        </w:tc>
      </w:tr>
    </w:tbl>
    <w:p w14:paraId="29630486" w14:textId="77777777" w:rsidR="00563E87" w:rsidRPr="00E73C9A" w:rsidRDefault="00563E87" w:rsidP="00D97B94">
      <w:pPr>
        <w:rPr>
          <w:rFonts w:cs="Times New Roman"/>
          <w:sz w:val="22"/>
          <w:szCs w:val="22"/>
        </w:rPr>
      </w:pPr>
    </w:p>
    <w:p w14:paraId="56B158DA" w14:textId="2B0D2746"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22</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Krūmėniškių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62C6A60A" w14:textId="77777777" w:rsidTr="00563E87">
        <w:tc>
          <w:tcPr>
            <w:tcW w:w="1560" w:type="dxa"/>
          </w:tcPr>
          <w:p w14:paraId="6CAA8AAB" w14:textId="118E06F6"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6596BC67"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68D5E362" w14:textId="77777777" w:rsidTr="00563E87">
        <w:tc>
          <w:tcPr>
            <w:tcW w:w="1560" w:type="dxa"/>
          </w:tcPr>
          <w:p w14:paraId="79DCB9A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23CC1F3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892000010025,  892000010264,  892000010226,  892000010359,  892000010343,  892000010349 (i.s.),  892000010244,  892000010245</w:t>
            </w:r>
          </w:p>
        </w:tc>
      </w:tr>
      <w:tr w:rsidR="00563E87" w:rsidRPr="00E73C9A" w14:paraId="033BAE92" w14:textId="77777777" w:rsidTr="00563E87">
        <w:tc>
          <w:tcPr>
            <w:tcW w:w="1560" w:type="dxa"/>
          </w:tcPr>
          <w:p w14:paraId="70810A1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216D900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892000010245,  892000010315 (i.s.)</w:t>
            </w:r>
          </w:p>
        </w:tc>
      </w:tr>
      <w:tr w:rsidR="00563E87" w:rsidRPr="00E73C9A" w14:paraId="3DBE77C1" w14:textId="77777777" w:rsidTr="00563E87">
        <w:tc>
          <w:tcPr>
            <w:tcW w:w="1560" w:type="dxa"/>
          </w:tcPr>
          <w:p w14:paraId="23A4CFD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04C6127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892000010291 (i.s.),  892000010251 (i.s.),  892000010214 (i.s.),  892000010066,  LVŽ,  892000010060,  892000010142</w:t>
            </w:r>
          </w:p>
        </w:tc>
      </w:tr>
      <w:tr w:rsidR="00563E87" w:rsidRPr="00E73C9A" w14:paraId="143D1DD1" w14:textId="77777777" w:rsidTr="00563E87">
        <w:tc>
          <w:tcPr>
            <w:tcW w:w="1560" w:type="dxa"/>
          </w:tcPr>
          <w:p w14:paraId="4F0506D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0EE5781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892000010142,  kerta vietinės reikšmės kelią,  892000010025</w:t>
            </w:r>
          </w:p>
        </w:tc>
      </w:tr>
      <w:tr w:rsidR="00563E87" w:rsidRPr="00E73C9A" w14:paraId="2317AC82" w14:textId="77777777" w:rsidTr="00563E87">
        <w:tc>
          <w:tcPr>
            <w:tcW w:w="1560" w:type="dxa"/>
          </w:tcPr>
          <w:p w14:paraId="07ADA06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5-1</w:t>
            </w:r>
          </w:p>
        </w:tc>
        <w:tc>
          <w:tcPr>
            <w:tcW w:w="8244" w:type="dxa"/>
          </w:tcPr>
          <w:p w14:paraId="2AEEB80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892000010025</w:t>
            </w:r>
          </w:p>
        </w:tc>
      </w:tr>
    </w:tbl>
    <w:p w14:paraId="5E41AC46" w14:textId="77777777" w:rsidR="00563E87" w:rsidRPr="00E73C9A" w:rsidRDefault="00563E87" w:rsidP="00D97B94">
      <w:pPr>
        <w:rPr>
          <w:rFonts w:cs="Times New Roman"/>
          <w:sz w:val="22"/>
          <w:szCs w:val="22"/>
        </w:rPr>
      </w:pPr>
    </w:p>
    <w:p w14:paraId="187AEA59" w14:textId="4092B5D3"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23</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Kubiliškių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1B50C267" w14:textId="77777777" w:rsidTr="00563E87">
        <w:tc>
          <w:tcPr>
            <w:tcW w:w="1560" w:type="dxa"/>
          </w:tcPr>
          <w:p w14:paraId="3E7D27E8" w14:textId="76200363"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6270C55F"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2F49E98F" w14:textId="77777777" w:rsidTr="00563E87">
        <w:tc>
          <w:tcPr>
            <w:tcW w:w="1560" w:type="dxa"/>
          </w:tcPr>
          <w:p w14:paraId="043EAAA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7326B71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890500040675,  890500040481 (i.s.),  890500040238 (i.s.), kerta vietinės reikšmės kelią,   </w:t>
            </w:r>
          </w:p>
        </w:tc>
      </w:tr>
      <w:tr w:rsidR="00563E87" w:rsidRPr="00E73C9A" w14:paraId="06F7E1B0" w14:textId="77777777" w:rsidTr="00563E87">
        <w:tc>
          <w:tcPr>
            <w:tcW w:w="1560" w:type="dxa"/>
          </w:tcPr>
          <w:p w14:paraId="4191D97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1350346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890500040019 (i.s.),  890500040100,  890500040101,  890500040019 (i.s.),  890500040634 (i.s.),  890500040547 (i.s.),  890500040495</w:t>
            </w:r>
          </w:p>
        </w:tc>
      </w:tr>
      <w:tr w:rsidR="00563E87" w:rsidRPr="00E73C9A" w14:paraId="7F951639" w14:textId="77777777" w:rsidTr="00563E87">
        <w:tc>
          <w:tcPr>
            <w:tcW w:w="1560" w:type="dxa"/>
          </w:tcPr>
          <w:p w14:paraId="6E99D73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1EE2D86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890500040495,  890500040496,  890500040577,  890500040448,  890500040340,  890500040261</w:t>
            </w:r>
          </w:p>
        </w:tc>
      </w:tr>
      <w:tr w:rsidR="00563E87" w:rsidRPr="00E73C9A" w14:paraId="0881D7D4" w14:textId="77777777" w:rsidTr="00563E87">
        <w:tc>
          <w:tcPr>
            <w:tcW w:w="1560" w:type="dxa"/>
          </w:tcPr>
          <w:p w14:paraId="15827FF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4A7513B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890500040261,  890500040680,  890500040204,  890500040241,  414705000980 (i.s.),  890500040074,  kerta vietinės reikšmės kelią,  890500040074</w:t>
            </w:r>
          </w:p>
        </w:tc>
      </w:tr>
      <w:tr w:rsidR="00563E87" w:rsidRPr="00E73C9A" w14:paraId="3394B6D9" w14:textId="77777777" w:rsidTr="00563E87">
        <w:tc>
          <w:tcPr>
            <w:tcW w:w="1560" w:type="dxa"/>
          </w:tcPr>
          <w:p w14:paraId="7841A80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5-1</w:t>
            </w:r>
          </w:p>
        </w:tc>
        <w:tc>
          <w:tcPr>
            <w:tcW w:w="8244" w:type="dxa"/>
          </w:tcPr>
          <w:p w14:paraId="09D7B70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890500040074,  890500040035,  890500040034,  890500040550,  890500040620,  890500040606 (i.s.), kerta vietinės reikšmės kelią,  89050040431,  890500040675 </w:t>
            </w:r>
          </w:p>
        </w:tc>
      </w:tr>
    </w:tbl>
    <w:p w14:paraId="6B37649E" w14:textId="77777777" w:rsidR="00563E87" w:rsidRPr="00E73C9A" w:rsidRDefault="00563E87" w:rsidP="00D97B94">
      <w:pPr>
        <w:rPr>
          <w:rFonts w:cs="Times New Roman"/>
          <w:sz w:val="22"/>
          <w:szCs w:val="22"/>
        </w:rPr>
      </w:pPr>
    </w:p>
    <w:p w14:paraId="471BEDAB" w14:textId="4915C1D2"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24</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Lauryniškių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25E2A791" w14:textId="77777777" w:rsidTr="00563E87">
        <w:tc>
          <w:tcPr>
            <w:tcW w:w="1560" w:type="dxa"/>
          </w:tcPr>
          <w:p w14:paraId="1579A518" w14:textId="30EC235F"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76BF59BD"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3EFB5400" w14:textId="77777777" w:rsidTr="00563E87">
        <w:tc>
          <w:tcPr>
            <w:tcW w:w="1560" w:type="dxa"/>
          </w:tcPr>
          <w:p w14:paraId="03431B8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4084BAB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upę Musė,  890500030199,  890500030481,  890500030392,  890500030436,  890500030391,  890500030387,  890500030081,  890500030018,  890500030198</w:t>
            </w:r>
          </w:p>
        </w:tc>
      </w:tr>
      <w:tr w:rsidR="00563E87" w:rsidRPr="00E73C9A" w14:paraId="73AE3B8C" w14:textId="77777777" w:rsidTr="00563E87">
        <w:tc>
          <w:tcPr>
            <w:tcW w:w="1560" w:type="dxa"/>
          </w:tcPr>
          <w:p w14:paraId="4AD24ED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0127ECA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890500030198,  kerta vietinės reikšmės kelią,  890500030090,  890500030162 (i.s.),  890500030098,  890500030342,  kerta vietinės reikšmės kelią, 890500030341 (i.s.),  890500030223 (i.s.),  LVŽ,  890500030426,  890500030075,  </w:t>
            </w:r>
          </w:p>
        </w:tc>
      </w:tr>
      <w:tr w:rsidR="00563E87" w:rsidRPr="00E73C9A" w14:paraId="6FFF1FEA" w14:textId="77777777" w:rsidTr="00563E87">
        <w:tc>
          <w:tcPr>
            <w:tcW w:w="1560" w:type="dxa"/>
          </w:tcPr>
          <w:p w14:paraId="7E2F603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7A8C35F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890500030075,  890500030291,  890500030401,  890500030479</w:t>
            </w:r>
          </w:p>
        </w:tc>
      </w:tr>
      <w:tr w:rsidR="00563E87" w:rsidRPr="00E73C9A" w14:paraId="0A07D1DE" w14:textId="77777777" w:rsidTr="00563E87">
        <w:tc>
          <w:tcPr>
            <w:tcW w:w="1560" w:type="dxa"/>
          </w:tcPr>
          <w:p w14:paraId="2978567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0899A97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890500030479,  890500030298,  LVŽ,  890500030437</w:t>
            </w:r>
          </w:p>
        </w:tc>
      </w:tr>
      <w:tr w:rsidR="00563E87" w:rsidRPr="00E73C9A" w14:paraId="14EA4190" w14:textId="77777777" w:rsidTr="00563E87">
        <w:tc>
          <w:tcPr>
            <w:tcW w:w="1560" w:type="dxa"/>
          </w:tcPr>
          <w:p w14:paraId="690AE0A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6158560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890500030437,  890500030376 (i.s.),  890500030388 (i.s.),  890500030258 (i.s.),  890500030357,  890500030354,  890500030303,  890500030124,  kerta vietinės reikšmės kelią,  890500030321,  890500030320</w:t>
            </w:r>
          </w:p>
        </w:tc>
      </w:tr>
      <w:tr w:rsidR="00563E87" w:rsidRPr="00E73C9A" w14:paraId="007DE553" w14:textId="77777777" w:rsidTr="00563E87">
        <w:tc>
          <w:tcPr>
            <w:tcW w:w="1560" w:type="dxa"/>
          </w:tcPr>
          <w:p w14:paraId="79E1E90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6AB6C3A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890500030320,  890500030319,  890500030322,  890500030135,  kerta upe Musė  </w:t>
            </w:r>
          </w:p>
        </w:tc>
      </w:tr>
      <w:tr w:rsidR="00563E87" w:rsidRPr="00E73C9A" w14:paraId="04DE5D80" w14:textId="77777777" w:rsidTr="00563E87">
        <w:tc>
          <w:tcPr>
            <w:tcW w:w="1560" w:type="dxa"/>
          </w:tcPr>
          <w:p w14:paraId="78D33EF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7-8</w:t>
            </w:r>
          </w:p>
        </w:tc>
        <w:tc>
          <w:tcPr>
            <w:tcW w:w="8244" w:type="dxa"/>
          </w:tcPr>
          <w:p w14:paraId="5B23BB8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892000030235 (i.s.),  892000030047 (i.s.)</w:t>
            </w:r>
          </w:p>
        </w:tc>
      </w:tr>
      <w:tr w:rsidR="00563E87" w:rsidRPr="00E73C9A" w14:paraId="15589187" w14:textId="77777777" w:rsidTr="00563E87">
        <w:tc>
          <w:tcPr>
            <w:tcW w:w="1560" w:type="dxa"/>
          </w:tcPr>
          <w:p w14:paraId="61B5AC1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8-9</w:t>
            </w:r>
          </w:p>
        </w:tc>
        <w:tc>
          <w:tcPr>
            <w:tcW w:w="8244" w:type="dxa"/>
          </w:tcPr>
          <w:p w14:paraId="1198288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LVŽ,  892000030276 (i.s.),  892000030298 (i.s.),  892000030290 (i.s.),  892000030293 (i.s.),  892000030313 (i.s.),  892000030252 (i.s.),  892000030238 (i.s.),  892000030270 (i.s.)</w:t>
            </w:r>
          </w:p>
        </w:tc>
      </w:tr>
      <w:tr w:rsidR="00563E87" w:rsidRPr="00E73C9A" w14:paraId="2A04C20D" w14:textId="77777777" w:rsidTr="00563E87">
        <w:tc>
          <w:tcPr>
            <w:tcW w:w="1560" w:type="dxa"/>
          </w:tcPr>
          <w:p w14:paraId="01D3958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9-1</w:t>
            </w:r>
          </w:p>
        </w:tc>
        <w:tc>
          <w:tcPr>
            <w:tcW w:w="8244" w:type="dxa"/>
          </w:tcPr>
          <w:p w14:paraId="2D1C195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892000030242 (i.s.),  892000030247 (i.s.)</w:t>
            </w:r>
          </w:p>
        </w:tc>
      </w:tr>
    </w:tbl>
    <w:p w14:paraId="139533FC" w14:textId="77777777" w:rsidR="00563E87" w:rsidRPr="00E73C9A" w:rsidRDefault="00563E87" w:rsidP="00D97B94">
      <w:pPr>
        <w:rPr>
          <w:rFonts w:cs="Times New Roman"/>
          <w:sz w:val="22"/>
          <w:szCs w:val="22"/>
        </w:rPr>
      </w:pPr>
    </w:p>
    <w:p w14:paraId="5DF7F40E" w14:textId="650F05E6"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25</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Levaniškių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5AC636C0" w14:textId="77777777" w:rsidTr="00563E87">
        <w:tc>
          <w:tcPr>
            <w:tcW w:w="1560" w:type="dxa"/>
          </w:tcPr>
          <w:p w14:paraId="0C5AAF0E" w14:textId="53A4FC30"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0DFA6A21"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26C5E24B" w14:textId="77777777" w:rsidTr="00563E87">
        <w:tc>
          <w:tcPr>
            <w:tcW w:w="1560" w:type="dxa"/>
          </w:tcPr>
          <w:p w14:paraId="012F378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0B71C60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890500040381,  890570010003,  890500020105,  890500020239 (i.s.),  890500020003 (i.s.), palei Juodės I tvenkinio pakrantę, 890500020107,  890500020257,  890500020202,  890500020267,  890500020201,  890500030495 (i.s.),  kerta vietinės reikšmės kelią,  890500030496 (i.s.), 890500030488 (i.s.),  890500030489 (i.s.),  890500030490 (i.s.),  </w:t>
            </w:r>
          </w:p>
        </w:tc>
      </w:tr>
      <w:tr w:rsidR="00563E87" w:rsidRPr="00E73C9A" w14:paraId="11D23099" w14:textId="77777777" w:rsidTr="00563E87">
        <w:tc>
          <w:tcPr>
            <w:tcW w:w="1560" w:type="dxa"/>
          </w:tcPr>
          <w:p w14:paraId="108712A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28E26F3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890500030108 (i.s.),  890500030117 (i.s.),  890500030154 (i.s.),  </w:t>
            </w:r>
          </w:p>
        </w:tc>
      </w:tr>
      <w:tr w:rsidR="00563E87" w:rsidRPr="00E73C9A" w14:paraId="6F2350F0" w14:textId="77777777" w:rsidTr="00563E87">
        <w:tc>
          <w:tcPr>
            <w:tcW w:w="1560" w:type="dxa"/>
          </w:tcPr>
          <w:p w14:paraId="479F069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3ACD402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890500030211,  890570010003,  890500040087,  890500040137,  890500040407,  kerta vietinės reikšmės kelią, 890500040636,  890500040332,  890500040400,  890500040323</w:t>
            </w:r>
          </w:p>
        </w:tc>
      </w:tr>
      <w:tr w:rsidR="00563E87" w:rsidRPr="00E73C9A" w14:paraId="3147566B" w14:textId="77777777" w:rsidTr="00563E87">
        <w:tc>
          <w:tcPr>
            <w:tcW w:w="1560" w:type="dxa"/>
          </w:tcPr>
          <w:p w14:paraId="38E5048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44EC1DF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890500040323,  890500040284</w:t>
            </w:r>
          </w:p>
        </w:tc>
      </w:tr>
      <w:tr w:rsidR="00563E87" w:rsidRPr="00E73C9A" w14:paraId="6C3C2581" w14:textId="77777777" w:rsidTr="00563E87">
        <w:tc>
          <w:tcPr>
            <w:tcW w:w="1560" w:type="dxa"/>
          </w:tcPr>
          <w:p w14:paraId="18CB02B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3F34EB8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890500040549,  890500040361 (i.s.)</w:t>
            </w:r>
          </w:p>
        </w:tc>
      </w:tr>
      <w:tr w:rsidR="00563E87" w:rsidRPr="00E73C9A" w14:paraId="4F5A5AEB" w14:textId="77777777" w:rsidTr="00563E87">
        <w:tc>
          <w:tcPr>
            <w:tcW w:w="1560" w:type="dxa"/>
          </w:tcPr>
          <w:p w14:paraId="5A77BE0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3EC2B9B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LVŽ, 890500040652,  890500040086,  kerta vietinės reikšmės kelią, 890500040352, palei vietinės reikšmės kelią, 890500040453</w:t>
            </w:r>
          </w:p>
        </w:tc>
      </w:tr>
      <w:tr w:rsidR="00563E87" w:rsidRPr="00E73C9A" w14:paraId="4182D7C1" w14:textId="77777777" w:rsidTr="00563E87">
        <w:tc>
          <w:tcPr>
            <w:tcW w:w="1560" w:type="dxa"/>
          </w:tcPr>
          <w:p w14:paraId="585EDC3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7-8</w:t>
            </w:r>
          </w:p>
        </w:tc>
        <w:tc>
          <w:tcPr>
            <w:tcW w:w="8244" w:type="dxa"/>
          </w:tcPr>
          <w:p w14:paraId="4A33D51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890500040453,  890500040353,  890500040195,  890500040541,  890500040557,  890500040421,  890500040542,  890500040044,  890500040043,  890500040595, 890500040053</w:t>
            </w:r>
          </w:p>
        </w:tc>
      </w:tr>
      <w:tr w:rsidR="00563E87" w:rsidRPr="00E73C9A" w14:paraId="1E91A0C0" w14:textId="77777777" w:rsidTr="00563E87">
        <w:tc>
          <w:tcPr>
            <w:tcW w:w="1560" w:type="dxa"/>
          </w:tcPr>
          <w:p w14:paraId="539BDF6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8-1</w:t>
            </w:r>
          </w:p>
        </w:tc>
        <w:tc>
          <w:tcPr>
            <w:tcW w:w="8244" w:type="dxa"/>
          </w:tcPr>
          <w:p w14:paraId="1DD5650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vietinės reikšmės kelią, 890500040555,  890500040523,  890500040058,  890500040437,  890500040423,  890500040286,  890500040467,  890500040315,  890500040372,  890500040380,  890500040414,  890500040486,  890500040381</w:t>
            </w:r>
          </w:p>
        </w:tc>
      </w:tr>
    </w:tbl>
    <w:p w14:paraId="53D0AC1B" w14:textId="77777777" w:rsidR="00563E87" w:rsidRPr="00E73C9A" w:rsidRDefault="00563E87" w:rsidP="00D97B94">
      <w:pPr>
        <w:rPr>
          <w:rFonts w:cs="Times New Roman"/>
          <w:sz w:val="22"/>
          <w:szCs w:val="22"/>
        </w:rPr>
      </w:pPr>
    </w:p>
    <w:p w14:paraId="07677728" w14:textId="472BA279"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26</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Liukonių viensėdžio ribų aprašymas </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35DBBE0A" w14:textId="77777777" w:rsidTr="00563E87">
        <w:tc>
          <w:tcPr>
            <w:tcW w:w="1560" w:type="dxa"/>
          </w:tcPr>
          <w:p w14:paraId="2752E9DD" w14:textId="6B3AFD95"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32E27CD5"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63C3DDC9" w14:textId="77777777" w:rsidTr="00563E87">
        <w:tc>
          <w:tcPr>
            <w:tcW w:w="1560" w:type="dxa"/>
          </w:tcPr>
          <w:p w14:paraId="4A16441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534045D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892000010159,  892000010017,  892000010235,  892000010074,  892000010197,  892000010162,  892000010114,  892000010170,  892000010097,  894000070369,  892000010124,  892000010016,  892000010160,  892000010297,  892000010129  </w:t>
            </w:r>
          </w:p>
        </w:tc>
      </w:tr>
      <w:tr w:rsidR="00563E87" w:rsidRPr="00E73C9A" w14:paraId="459FCF53" w14:textId="77777777" w:rsidTr="00563E87">
        <w:tc>
          <w:tcPr>
            <w:tcW w:w="1560" w:type="dxa"/>
          </w:tcPr>
          <w:p w14:paraId="6C2046F4"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 xml:space="preserve">2-3  </w:t>
            </w:r>
          </w:p>
        </w:tc>
        <w:tc>
          <w:tcPr>
            <w:tcW w:w="8244" w:type="dxa"/>
          </w:tcPr>
          <w:p w14:paraId="2D4EDDC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892000010129,  892000010297,  892000010299</w:t>
            </w:r>
          </w:p>
        </w:tc>
      </w:tr>
      <w:tr w:rsidR="00563E87" w:rsidRPr="00E73C9A" w14:paraId="08E0E3B9" w14:textId="77777777" w:rsidTr="00563E87">
        <w:tc>
          <w:tcPr>
            <w:tcW w:w="1560" w:type="dxa"/>
          </w:tcPr>
          <w:p w14:paraId="1EE1726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49EFA02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892000010299,  892000010349</w:t>
            </w:r>
          </w:p>
        </w:tc>
      </w:tr>
      <w:tr w:rsidR="00563E87" w:rsidRPr="00E73C9A" w14:paraId="1E385A59" w14:textId="77777777" w:rsidTr="00563E87">
        <w:tc>
          <w:tcPr>
            <w:tcW w:w="1560" w:type="dxa"/>
          </w:tcPr>
          <w:p w14:paraId="368CEFF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57DEED0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892000010349,  892000010127,  892000010086</w:t>
            </w:r>
          </w:p>
        </w:tc>
      </w:tr>
      <w:tr w:rsidR="00563E87" w:rsidRPr="00E73C9A" w14:paraId="66741EBF" w14:textId="77777777" w:rsidTr="00563E87">
        <w:tc>
          <w:tcPr>
            <w:tcW w:w="1560" w:type="dxa"/>
          </w:tcPr>
          <w:p w14:paraId="72EEC74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4D5F921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892000010086,  892000010062,  892000010130,  892000010349,  892000010020,  kerta vietinės reikšmės kelią,  892000010302,  892000010316,  892000010159</w:t>
            </w:r>
          </w:p>
        </w:tc>
      </w:tr>
      <w:tr w:rsidR="00563E87" w:rsidRPr="00E73C9A" w14:paraId="14682488" w14:textId="77777777" w:rsidTr="00563E87">
        <w:tc>
          <w:tcPr>
            <w:tcW w:w="1560" w:type="dxa"/>
          </w:tcPr>
          <w:p w14:paraId="0FCC6D8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6-1</w:t>
            </w:r>
          </w:p>
        </w:tc>
        <w:tc>
          <w:tcPr>
            <w:tcW w:w="8244" w:type="dxa"/>
          </w:tcPr>
          <w:p w14:paraId="30930D0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892000010159</w:t>
            </w:r>
          </w:p>
        </w:tc>
      </w:tr>
    </w:tbl>
    <w:p w14:paraId="7A4E3E75" w14:textId="77777777" w:rsidR="00563E87" w:rsidRPr="00E73C9A" w:rsidRDefault="00563E87" w:rsidP="00D97B94">
      <w:pPr>
        <w:rPr>
          <w:rFonts w:cs="Times New Roman"/>
          <w:b/>
          <w:sz w:val="22"/>
          <w:szCs w:val="22"/>
        </w:rPr>
      </w:pPr>
    </w:p>
    <w:p w14:paraId="26BF1288" w14:textId="3761793C" w:rsidR="00563E87" w:rsidRPr="00E73C9A" w:rsidRDefault="00563E87" w:rsidP="00D97B94">
      <w:pPr>
        <w:rPr>
          <w:rFonts w:cs="Times New Roman"/>
          <w:sz w:val="22"/>
          <w:szCs w:val="22"/>
        </w:rPr>
      </w:pPr>
      <w:r w:rsidRPr="00E73C9A">
        <w:rPr>
          <w:rFonts w:cs="Times New Roman"/>
          <w:b/>
          <w:sz w:val="22"/>
          <w:szCs w:val="22"/>
        </w:rPr>
        <w:t xml:space="preserve"> </w:t>
      </w:r>
      <w:r w:rsidR="00DA5AA3">
        <w:rPr>
          <w:rFonts w:cs="Times New Roman"/>
          <w:b/>
          <w:sz w:val="22"/>
          <w:szCs w:val="22"/>
        </w:rPr>
        <w:t>3.3.</w:t>
      </w:r>
      <w:r w:rsidR="00A43188">
        <w:rPr>
          <w:rFonts w:cs="Times New Roman"/>
          <w:b/>
          <w:sz w:val="22"/>
          <w:szCs w:val="22"/>
        </w:rPr>
        <w:t>27</w:t>
      </w:r>
      <w:r w:rsidR="00DA5AA3">
        <w:rPr>
          <w:rFonts w:cs="Times New Roman"/>
          <w:b/>
          <w:sz w:val="22"/>
          <w:szCs w:val="22"/>
        </w:rPr>
        <w:t xml:space="preserve"> </w:t>
      </w:r>
      <w:r w:rsidRPr="00E73C9A">
        <w:rPr>
          <w:rFonts w:cs="Times New Roman"/>
          <w:b/>
          <w:sz w:val="22"/>
          <w:szCs w:val="22"/>
        </w:rPr>
        <w:t>lentelė.</w:t>
      </w:r>
      <w:r w:rsidRPr="00E73C9A">
        <w:rPr>
          <w:rFonts w:cs="Times New Roman"/>
          <w:sz w:val="22"/>
          <w:szCs w:val="22"/>
        </w:rPr>
        <w:t xml:space="preserve">    Manastirkos viensėdžio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7B55BB41" w14:textId="77777777" w:rsidTr="00563E87">
        <w:tc>
          <w:tcPr>
            <w:tcW w:w="1560" w:type="dxa"/>
          </w:tcPr>
          <w:p w14:paraId="0B36A0FC" w14:textId="328165AB"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49CA9227"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2666559D" w14:textId="77777777" w:rsidTr="00563E87">
        <w:tc>
          <w:tcPr>
            <w:tcW w:w="1560" w:type="dxa"/>
          </w:tcPr>
          <w:p w14:paraId="22FDABB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78B0818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892000030047,  892000030235</w:t>
            </w:r>
          </w:p>
        </w:tc>
      </w:tr>
      <w:tr w:rsidR="00563E87" w:rsidRPr="00E73C9A" w14:paraId="32BB56AE" w14:textId="77777777" w:rsidTr="00563E87">
        <w:tc>
          <w:tcPr>
            <w:tcW w:w="1560" w:type="dxa"/>
          </w:tcPr>
          <w:p w14:paraId="3EEF30C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792F9D8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892000030235</w:t>
            </w:r>
          </w:p>
        </w:tc>
      </w:tr>
      <w:tr w:rsidR="00563E87" w:rsidRPr="00E73C9A" w14:paraId="6EAF4499" w14:textId="77777777" w:rsidTr="00563E87">
        <w:tc>
          <w:tcPr>
            <w:tcW w:w="1560" w:type="dxa"/>
          </w:tcPr>
          <w:p w14:paraId="57F916D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3-1</w:t>
            </w:r>
          </w:p>
        </w:tc>
        <w:tc>
          <w:tcPr>
            <w:tcW w:w="8244" w:type="dxa"/>
          </w:tcPr>
          <w:p w14:paraId="09ED465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892000030235,  892000030047</w:t>
            </w:r>
          </w:p>
        </w:tc>
      </w:tr>
    </w:tbl>
    <w:p w14:paraId="54E7A41B" w14:textId="77777777" w:rsidR="00563E87" w:rsidRPr="00E73C9A" w:rsidRDefault="00563E87" w:rsidP="00D97B94">
      <w:pPr>
        <w:rPr>
          <w:rFonts w:cs="Times New Roman"/>
          <w:sz w:val="22"/>
          <w:szCs w:val="22"/>
        </w:rPr>
      </w:pPr>
    </w:p>
    <w:p w14:paraId="558F89D5" w14:textId="57D42C9F"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28</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Medžiukų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6D39F7B6" w14:textId="77777777" w:rsidTr="00563E87">
        <w:tc>
          <w:tcPr>
            <w:tcW w:w="1560" w:type="dxa"/>
          </w:tcPr>
          <w:p w14:paraId="7EA78B0A" w14:textId="34E9B7F8"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7C8DF697"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600284C8" w14:textId="77777777" w:rsidTr="00563E87">
        <w:tc>
          <w:tcPr>
            <w:tcW w:w="1560" w:type="dxa"/>
          </w:tcPr>
          <w:p w14:paraId="63E100D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49EB395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890500020058,  890500020009,   890500020148 (i.s.), kerta vietinės reikšmės kelią,  890500020351  </w:t>
            </w:r>
          </w:p>
        </w:tc>
      </w:tr>
      <w:tr w:rsidR="00563E87" w:rsidRPr="00E73C9A" w14:paraId="1D99ABDA" w14:textId="77777777" w:rsidTr="00563E87">
        <w:tc>
          <w:tcPr>
            <w:tcW w:w="1560" w:type="dxa"/>
          </w:tcPr>
          <w:p w14:paraId="5BACDAE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1155A4A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890500020351,  890500020033 (i.s.),  890500020542 (i.s.),  890500020543 (i.s.),  890500020029,  890500020034,  kerta vietinės reikšmės kelią,  890500020020 (i.s.),  890500020024,  890500020507,  890500020506,  890500020508,  890500020180,  890500020232,  890500020233,  890500020345,  890500020066</w:t>
            </w:r>
          </w:p>
        </w:tc>
      </w:tr>
      <w:tr w:rsidR="00563E87" w:rsidRPr="00E73C9A" w14:paraId="340E1322" w14:textId="77777777" w:rsidTr="00563E87">
        <w:tc>
          <w:tcPr>
            <w:tcW w:w="1560" w:type="dxa"/>
          </w:tcPr>
          <w:p w14:paraId="2B628B3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7E8449B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890500020064,  890500020266,  890500020337, kerta valstybinės reikšmės kelią Nr. 5230,  890500040026,  890500040338 (i.s.),  890500040317 (i.s.),  890500040291 (i.s.),  890500040324 (i,s.)</w:t>
            </w:r>
          </w:p>
        </w:tc>
      </w:tr>
      <w:tr w:rsidR="00563E87" w:rsidRPr="00E73C9A" w14:paraId="7F96BF15" w14:textId="77777777" w:rsidTr="00563E87">
        <w:tc>
          <w:tcPr>
            <w:tcW w:w="1560" w:type="dxa"/>
          </w:tcPr>
          <w:p w14:paraId="1B00C4D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078B21A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890500040381 (i,s.),  890500040486 (i.s.),  890500040414 (i.s.),  890500040380 (i.s.),  890500040372 (i.s.),  890500040315 (i.s.),  890500040467 (i.s.),  890500040286 (i.s.),  890500040423 (i.s.),  890500040437 (i.s.),  890500040058 (i.s.),  890500040523 (i.s.),  890500040302,  890500040523 (i.s.),  890500040494,  890500040534,  890500040463,  890500040597, kerta vietinės reikšmės kelią </w:t>
            </w:r>
          </w:p>
        </w:tc>
      </w:tr>
      <w:tr w:rsidR="00563E87" w:rsidRPr="00E73C9A" w14:paraId="204BECD1" w14:textId="77777777" w:rsidTr="00563E87">
        <w:tc>
          <w:tcPr>
            <w:tcW w:w="1560" w:type="dxa"/>
          </w:tcPr>
          <w:p w14:paraId="552D8A6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4F23825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890500040065 (i.s.),  890500040561 (i.s.),  890500040454 (i.s.),  kerta vietinės reikšmės kelią,  890500040511 (i.s.),  890500040140 (i.s.),  890500040019 (i.s.)</w:t>
            </w:r>
          </w:p>
        </w:tc>
      </w:tr>
      <w:tr w:rsidR="00563E87" w:rsidRPr="00E73C9A" w14:paraId="2F298B3C" w14:textId="77777777" w:rsidTr="00563E87">
        <w:tc>
          <w:tcPr>
            <w:tcW w:w="1560" w:type="dxa"/>
          </w:tcPr>
          <w:p w14:paraId="1BC8E40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04E0625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vietinės reikšmės kelią,  890500040238,  890500040481,  890500040367,  890500040528,  890500040531</w:t>
            </w:r>
          </w:p>
        </w:tc>
      </w:tr>
      <w:tr w:rsidR="00563E87" w:rsidRPr="00E73C9A" w14:paraId="47CD6423" w14:textId="77777777" w:rsidTr="00563E87">
        <w:tc>
          <w:tcPr>
            <w:tcW w:w="1560" w:type="dxa"/>
          </w:tcPr>
          <w:p w14:paraId="67CF384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7-8</w:t>
            </w:r>
          </w:p>
        </w:tc>
        <w:tc>
          <w:tcPr>
            <w:tcW w:w="8244" w:type="dxa"/>
          </w:tcPr>
          <w:p w14:paraId="13AF514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890500040531,  890500040529,  890500040543 (i.s.),  890500040084,  890500040605,  890500040299 (i.s.),  kerta valstybinės reikšmės kelią Nr. 5230,  890500020341 (i.s.),  vietinės reikšmės kelio kraštu,  890500020253 (i.s.),  890500020304 (i.s.),  890500020019,  890500010172</w:t>
            </w:r>
          </w:p>
        </w:tc>
      </w:tr>
      <w:tr w:rsidR="00563E87" w:rsidRPr="00E73C9A" w14:paraId="77F104CC" w14:textId="77777777" w:rsidTr="00563E87">
        <w:tc>
          <w:tcPr>
            <w:tcW w:w="1560" w:type="dxa"/>
          </w:tcPr>
          <w:p w14:paraId="2D8762A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8-9</w:t>
            </w:r>
          </w:p>
        </w:tc>
        <w:tc>
          <w:tcPr>
            <w:tcW w:w="8244" w:type="dxa"/>
          </w:tcPr>
          <w:p w14:paraId="3DE0E65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890500010172,  kerta valstybinės reikšmės kelią Nr. 5217</w:t>
            </w:r>
          </w:p>
        </w:tc>
      </w:tr>
      <w:tr w:rsidR="00563E87" w:rsidRPr="00E73C9A" w14:paraId="793D3CE3" w14:textId="77777777" w:rsidTr="00563E87">
        <w:tc>
          <w:tcPr>
            <w:tcW w:w="1560" w:type="dxa"/>
          </w:tcPr>
          <w:p w14:paraId="7451EF9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9-10</w:t>
            </w:r>
          </w:p>
        </w:tc>
        <w:tc>
          <w:tcPr>
            <w:tcW w:w="8244" w:type="dxa"/>
          </w:tcPr>
          <w:p w14:paraId="066203E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890500010201 (i.s.),  kerta vietinės reikšmės kelią,  890500010735 (i.s.),  kelio Nr.5217 suformuota riba</w:t>
            </w:r>
          </w:p>
        </w:tc>
      </w:tr>
      <w:tr w:rsidR="00563E87" w:rsidRPr="00E73C9A" w14:paraId="36976C5C" w14:textId="77777777" w:rsidTr="00563E87">
        <w:tc>
          <w:tcPr>
            <w:tcW w:w="1560" w:type="dxa"/>
          </w:tcPr>
          <w:p w14:paraId="3D55CD9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10-1</w:t>
            </w:r>
          </w:p>
        </w:tc>
        <w:tc>
          <w:tcPr>
            <w:tcW w:w="8244" w:type="dxa"/>
          </w:tcPr>
          <w:p w14:paraId="1FBD273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valstybinės reikšmės kelią Nr. 5217,  890500010091,  890500020415,  890500020301,  890500020526,  kerta vietinės reikšmės kelią,  890500020055,  890500020058</w:t>
            </w:r>
          </w:p>
        </w:tc>
      </w:tr>
    </w:tbl>
    <w:p w14:paraId="6A24E268" w14:textId="77777777" w:rsidR="00563E87" w:rsidRPr="00E73C9A" w:rsidRDefault="00563E87" w:rsidP="00D97B94">
      <w:pPr>
        <w:rPr>
          <w:rFonts w:cs="Times New Roman"/>
          <w:sz w:val="22"/>
          <w:szCs w:val="22"/>
        </w:rPr>
      </w:pPr>
    </w:p>
    <w:p w14:paraId="240E9995" w14:textId="776B27C4"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29</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Meiliakalnio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0685DEE6" w14:textId="77777777" w:rsidTr="00563E87">
        <w:tc>
          <w:tcPr>
            <w:tcW w:w="1560" w:type="dxa"/>
          </w:tcPr>
          <w:p w14:paraId="5F26AEE3" w14:textId="0583F560"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6A10186C"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1CEE89AD" w14:textId="77777777" w:rsidTr="00563E87">
        <w:tc>
          <w:tcPr>
            <w:tcW w:w="1560" w:type="dxa"/>
          </w:tcPr>
          <w:p w14:paraId="58C4D41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1209CC4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890500010147,  890500010175,  890500010194 (i.s.)</w:t>
            </w:r>
          </w:p>
        </w:tc>
      </w:tr>
      <w:tr w:rsidR="00563E87" w:rsidRPr="00E73C9A" w14:paraId="48E41093" w14:textId="77777777" w:rsidTr="00563E87">
        <w:tc>
          <w:tcPr>
            <w:tcW w:w="1560" w:type="dxa"/>
          </w:tcPr>
          <w:p w14:paraId="0624691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3DDFAC5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valstybinės reikšmės kelią Nr. A2 ,  890500010459,  890500010220,  kerta valstybinės reikšmės kelią Nr. 5217,  890500010172 (i.s.)</w:t>
            </w:r>
          </w:p>
        </w:tc>
      </w:tr>
      <w:tr w:rsidR="00563E87" w:rsidRPr="00E73C9A" w14:paraId="5CD9C83D" w14:textId="77777777" w:rsidTr="00563E87">
        <w:tc>
          <w:tcPr>
            <w:tcW w:w="1560" w:type="dxa"/>
          </w:tcPr>
          <w:p w14:paraId="705CB85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30197CE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890500010172 (i.s.)</w:t>
            </w:r>
          </w:p>
        </w:tc>
      </w:tr>
      <w:tr w:rsidR="00563E87" w:rsidRPr="00E73C9A" w14:paraId="0CB8B7B9" w14:textId="77777777" w:rsidTr="00563E87">
        <w:tc>
          <w:tcPr>
            <w:tcW w:w="1560" w:type="dxa"/>
          </w:tcPr>
          <w:p w14:paraId="29E3C4F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22074A4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890500020120 (i.s.),  890500020123 (i.s.),  890500020121 (i.s.),  890500020119 (i.s.),  890500020005 (i.s.),  LVŽ,  890500020021 (i.s.),  890500020144 (i.s.)</w:t>
            </w:r>
          </w:p>
        </w:tc>
      </w:tr>
      <w:tr w:rsidR="00563E87" w:rsidRPr="00E73C9A" w14:paraId="73FE935D" w14:textId="77777777" w:rsidTr="00563E87">
        <w:tc>
          <w:tcPr>
            <w:tcW w:w="1560" w:type="dxa"/>
          </w:tcPr>
          <w:p w14:paraId="256CDD5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5C74481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valstybinės reikšmės kelią Nr. 5217,  890500010475,  890570010001,  890500010139,  890500010197</w:t>
            </w:r>
          </w:p>
        </w:tc>
      </w:tr>
      <w:tr w:rsidR="00563E87" w:rsidRPr="00E73C9A" w14:paraId="5E2AA4AB" w14:textId="77777777" w:rsidTr="00563E87">
        <w:tc>
          <w:tcPr>
            <w:tcW w:w="1560" w:type="dxa"/>
          </w:tcPr>
          <w:p w14:paraId="08683E0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6-1</w:t>
            </w:r>
          </w:p>
        </w:tc>
        <w:tc>
          <w:tcPr>
            <w:tcW w:w="8244" w:type="dxa"/>
          </w:tcPr>
          <w:p w14:paraId="2220C4C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890500010197,  890500010387,  890500010034,  890500010147</w:t>
            </w:r>
          </w:p>
        </w:tc>
      </w:tr>
    </w:tbl>
    <w:p w14:paraId="24FC16CE" w14:textId="77777777" w:rsidR="00563E87" w:rsidRPr="00E73C9A" w:rsidRDefault="00563E87" w:rsidP="00D97B94">
      <w:pPr>
        <w:rPr>
          <w:rFonts w:cs="Times New Roman"/>
          <w:sz w:val="22"/>
          <w:szCs w:val="22"/>
        </w:rPr>
      </w:pPr>
    </w:p>
    <w:p w14:paraId="760398C7" w14:textId="4FC307C7"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30</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Meiliūnų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139FD3F4" w14:textId="77777777" w:rsidTr="00563E87">
        <w:tc>
          <w:tcPr>
            <w:tcW w:w="1560" w:type="dxa"/>
          </w:tcPr>
          <w:p w14:paraId="0308F020" w14:textId="0635B7E9"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08F0A969"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5C6F5419" w14:textId="77777777" w:rsidTr="00563E87">
        <w:tc>
          <w:tcPr>
            <w:tcW w:w="1560" w:type="dxa"/>
          </w:tcPr>
          <w:p w14:paraId="7592E19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1EE5440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890700040335,  890700040344</w:t>
            </w:r>
          </w:p>
        </w:tc>
      </w:tr>
      <w:tr w:rsidR="00563E87" w:rsidRPr="00E73C9A" w14:paraId="161FF152" w14:textId="77777777" w:rsidTr="00563E87">
        <w:tc>
          <w:tcPr>
            <w:tcW w:w="1560" w:type="dxa"/>
          </w:tcPr>
          <w:p w14:paraId="35FA2C9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598D206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890700040344,  890700040279,  890700040262,  890700040208,  890700040144, 890700040209,  890700040030,  890700040138,  890700040432,  890700040250 (i.s.),  890700040016,  890700040133,  890700040343 (i.s.),  890700040204,  890700040203,  890700040120 (i.s.),  kerta vietinės reikšmės kelią,  890700020029,  890700020050,  kerta vietinės reikšmės kelią,  890700020567,  890700020537 (i.s.)</w:t>
            </w:r>
          </w:p>
        </w:tc>
      </w:tr>
      <w:tr w:rsidR="00563E87" w:rsidRPr="00E73C9A" w14:paraId="330AAAF0" w14:textId="77777777" w:rsidTr="00563E87">
        <w:tc>
          <w:tcPr>
            <w:tcW w:w="1560" w:type="dxa"/>
          </w:tcPr>
          <w:p w14:paraId="6279A69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6FF8B37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vietinės reikšmės kelią,  890700020277,  890700020469,  890700060003</w:t>
            </w:r>
          </w:p>
        </w:tc>
      </w:tr>
      <w:tr w:rsidR="00563E87" w:rsidRPr="00E73C9A" w14:paraId="5CE81A7B" w14:textId="77777777" w:rsidTr="00563E87">
        <w:tc>
          <w:tcPr>
            <w:tcW w:w="1560" w:type="dxa"/>
          </w:tcPr>
          <w:p w14:paraId="3B4C7BA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00306D9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890700060003,  kerta vietinės reikšmės kelią</w:t>
            </w:r>
          </w:p>
        </w:tc>
      </w:tr>
      <w:tr w:rsidR="00563E87" w:rsidRPr="00E73C9A" w14:paraId="7A8192D7" w14:textId="77777777" w:rsidTr="00563E87">
        <w:tc>
          <w:tcPr>
            <w:tcW w:w="1560" w:type="dxa"/>
          </w:tcPr>
          <w:p w14:paraId="4F4CD37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5159BBA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890700060003,  890700040114,  kerta vietinės reikšmės kelią,  890700040215,  890700040216,  890700040221,  890700040062,  890700040283,  890700040109</w:t>
            </w:r>
          </w:p>
        </w:tc>
      </w:tr>
      <w:tr w:rsidR="00563E87" w:rsidRPr="00E73C9A" w14:paraId="131C79A0" w14:textId="77777777" w:rsidTr="00563E87">
        <w:tc>
          <w:tcPr>
            <w:tcW w:w="1560" w:type="dxa"/>
          </w:tcPr>
          <w:p w14:paraId="57EB4EB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7938CCF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890700040109,  890700040105,  890700040104,  890700040003,  890700040437,  890700040090, 890700040437</w:t>
            </w:r>
          </w:p>
        </w:tc>
      </w:tr>
      <w:tr w:rsidR="00563E87" w:rsidRPr="00E73C9A" w14:paraId="207C95FB" w14:textId="77777777" w:rsidTr="00563E87">
        <w:tc>
          <w:tcPr>
            <w:tcW w:w="1560" w:type="dxa"/>
          </w:tcPr>
          <w:p w14:paraId="4672AAB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7-8</w:t>
            </w:r>
          </w:p>
        </w:tc>
        <w:tc>
          <w:tcPr>
            <w:tcW w:w="8244" w:type="dxa"/>
          </w:tcPr>
          <w:p w14:paraId="380B31A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890700040437,   890700040278 (i.s.),  890700040435,  890700040434,  890700040278 (i.s.),  kerta vietinės reikšmės kelią,  890700040272 (i.s.)</w:t>
            </w:r>
          </w:p>
        </w:tc>
      </w:tr>
      <w:tr w:rsidR="00563E87" w:rsidRPr="00E73C9A" w14:paraId="6EB5CF78" w14:textId="77777777" w:rsidTr="00563E87">
        <w:tc>
          <w:tcPr>
            <w:tcW w:w="1560" w:type="dxa"/>
          </w:tcPr>
          <w:p w14:paraId="66928E8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8-9</w:t>
            </w:r>
          </w:p>
        </w:tc>
        <w:tc>
          <w:tcPr>
            <w:tcW w:w="8244" w:type="dxa"/>
          </w:tcPr>
          <w:p w14:paraId="1F71E04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890700040264 (i.s.),  890700040374,  890700040251,  890700040317,  kerta vietinės reikšmės kelią,  890700040248,  890700040247</w:t>
            </w:r>
          </w:p>
        </w:tc>
      </w:tr>
      <w:tr w:rsidR="00563E87" w:rsidRPr="00E73C9A" w14:paraId="6A12C94F" w14:textId="77777777" w:rsidTr="00563E87">
        <w:tc>
          <w:tcPr>
            <w:tcW w:w="1560" w:type="dxa"/>
          </w:tcPr>
          <w:p w14:paraId="4FE519F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9-10</w:t>
            </w:r>
          </w:p>
        </w:tc>
        <w:tc>
          <w:tcPr>
            <w:tcW w:w="8244" w:type="dxa"/>
          </w:tcPr>
          <w:p w14:paraId="2321FDD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890700040247,  890700040333</w:t>
            </w:r>
          </w:p>
        </w:tc>
      </w:tr>
      <w:tr w:rsidR="00563E87" w:rsidRPr="00E73C9A" w14:paraId="25224765" w14:textId="77777777" w:rsidTr="00563E87">
        <w:tc>
          <w:tcPr>
            <w:tcW w:w="1560" w:type="dxa"/>
          </w:tcPr>
          <w:p w14:paraId="6DC1D71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10-1</w:t>
            </w:r>
          </w:p>
        </w:tc>
        <w:tc>
          <w:tcPr>
            <w:tcW w:w="8244" w:type="dxa"/>
          </w:tcPr>
          <w:p w14:paraId="406606D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890700040333,  890700040334,  890700040335,  890700040330,  890700040335,  890700040332</w:t>
            </w:r>
          </w:p>
        </w:tc>
      </w:tr>
    </w:tbl>
    <w:p w14:paraId="2F19B1E1" w14:textId="77777777" w:rsidR="00563E87" w:rsidRPr="00E73C9A" w:rsidRDefault="00563E87" w:rsidP="00D97B94">
      <w:pPr>
        <w:rPr>
          <w:rFonts w:cs="Times New Roman"/>
          <w:sz w:val="22"/>
          <w:szCs w:val="22"/>
        </w:rPr>
      </w:pPr>
    </w:p>
    <w:p w14:paraId="07C9C375" w14:textId="6012D6E7"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31</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Mėšliukų kaimo ribų aprašymas </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6D14CB16" w14:textId="77777777" w:rsidTr="00563E87">
        <w:tc>
          <w:tcPr>
            <w:tcW w:w="1560" w:type="dxa"/>
          </w:tcPr>
          <w:p w14:paraId="625C1440" w14:textId="20E54BBC"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0181D6A9"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7CABD8BD" w14:textId="77777777" w:rsidTr="00563E87">
        <w:tc>
          <w:tcPr>
            <w:tcW w:w="1560" w:type="dxa"/>
          </w:tcPr>
          <w:p w14:paraId="51C005F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4EB1238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valstybinės reikšmės kelią Nr.A2,  890500010095,  890500010097,  890500010028,  890500010097,  890500010095,  890500010027, 890500010706,  kerta vietinės reikšmės kelią,  890500010725 (i.s.),  890500010696,  890500010315,  kerta vietinės reikšmės kelią,  890500010127,  890500010029,  890500010094,  890570010005 (i.s.)</w:t>
            </w:r>
          </w:p>
        </w:tc>
      </w:tr>
      <w:tr w:rsidR="00563E87" w:rsidRPr="00E73C9A" w14:paraId="19CA04E9" w14:textId="77777777" w:rsidTr="00563E87">
        <w:tc>
          <w:tcPr>
            <w:tcW w:w="1560" w:type="dxa"/>
          </w:tcPr>
          <w:p w14:paraId="67A6B26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01183C3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890570010005 (i.s.),  890500010735, kerta vietinės reikšmės kelią,  890500010201</w:t>
            </w:r>
          </w:p>
        </w:tc>
      </w:tr>
      <w:tr w:rsidR="00563E87" w:rsidRPr="00E73C9A" w14:paraId="2516EFA9" w14:textId="77777777" w:rsidTr="00563E87">
        <w:tc>
          <w:tcPr>
            <w:tcW w:w="1560" w:type="dxa"/>
          </w:tcPr>
          <w:p w14:paraId="762B21B4"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6FB8F18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890500010201,  890500010200,  890500010187,  kerta valstybinės reikšmės kelią Nr. A2 </w:t>
            </w:r>
          </w:p>
        </w:tc>
      </w:tr>
      <w:tr w:rsidR="00563E87" w:rsidRPr="00E73C9A" w14:paraId="11109161" w14:textId="77777777" w:rsidTr="00563E87">
        <w:tc>
          <w:tcPr>
            <w:tcW w:w="1560" w:type="dxa"/>
          </w:tcPr>
          <w:p w14:paraId="7BF4E69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4-1</w:t>
            </w:r>
          </w:p>
        </w:tc>
        <w:tc>
          <w:tcPr>
            <w:tcW w:w="8244" w:type="dxa"/>
          </w:tcPr>
          <w:p w14:paraId="7D3FBBB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890500010194 (i.s.),  890500010205 (i.s.),  kerta vietinės reikšmės kelią,  890500010083 (i.s.),  890500010318 (i.s.)</w:t>
            </w:r>
          </w:p>
        </w:tc>
      </w:tr>
    </w:tbl>
    <w:p w14:paraId="43A5F780" w14:textId="77777777" w:rsidR="00563E87" w:rsidRPr="00E73C9A" w:rsidRDefault="00563E87" w:rsidP="00D97B94">
      <w:pPr>
        <w:rPr>
          <w:rFonts w:cs="Times New Roman"/>
          <w:b/>
          <w:sz w:val="22"/>
          <w:szCs w:val="22"/>
        </w:rPr>
      </w:pPr>
    </w:p>
    <w:p w14:paraId="5114CB5B" w14:textId="2DA35998"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32</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Musės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19CB89FF" w14:textId="77777777" w:rsidTr="00563E87">
        <w:tc>
          <w:tcPr>
            <w:tcW w:w="1560" w:type="dxa"/>
          </w:tcPr>
          <w:p w14:paraId="25CA4471" w14:textId="1CE5F3B2"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5BB0697B"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37701C45" w14:textId="77777777" w:rsidTr="00563E87">
        <w:tc>
          <w:tcPr>
            <w:tcW w:w="1560" w:type="dxa"/>
          </w:tcPr>
          <w:p w14:paraId="3079CE3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4BE8A78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vietinės reikšmės kelią,  892000030174 (i.s.),  892000030161 (i.s.),  892000030272 (i.s.),  892000030163 (i.s.),  892000030260 (i.s.),  892000030269 (i.s.),  892000030327 (i.s.),  892000030301 (i.s.)</w:t>
            </w:r>
          </w:p>
        </w:tc>
      </w:tr>
      <w:tr w:rsidR="00563E87" w:rsidRPr="00E73C9A" w14:paraId="5B18D506" w14:textId="77777777" w:rsidTr="00563E87">
        <w:tc>
          <w:tcPr>
            <w:tcW w:w="1560" w:type="dxa"/>
          </w:tcPr>
          <w:p w14:paraId="62F9535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11FE128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892000030235 (i.s.)</w:t>
            </w:r>
          </w:p>
        </w:tc>
      </w:tr>
      <w:tr w:rsidR="00563E87" w:rsidRPr="00E73C9A" w14:paraId="78FFE3C2" w14:textId="77777777" w:rsidTr="00563E87">
        <w:tc>
          <w:tcPr>
            <w:tcW w:w="1560" w:type="dxa"/>
          </w:tcPr>
          <w:p w14:paraId="62B1322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42DED0D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Musės upę,  890500030036</w:t>
            </w:r>
          </w:p>
        </w:tc>
      </w:tr>
      <w:tr w:rsidR="00563E87" w:rsidRPr="00E73C9A" w14:paraId="4979EC14" w14:textId="77777777" w:rsidTr="00563E87">
        <w:tc>
          <w:tcPr>
            <w:tcW w:w="1560" w:type="dxa"/>
          </w:tcPr>
          <w:p w14:paraId="0BD1872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0039EE5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890500030036,  890500030141</w:t>
            </w:r>
          </w:p>
        </w:tc>
      </w:tr>
      <w:tr w:rsidR="00563E87" w:rsidRPr="00E73C9A" w14:paraId="5CEC0ECF" w14:textId="77777777" w:rsidTr="00563E87">
        <w:tc>
          <w:tcPr>
            <w:tcW w:w="1560" w:type="dxa"/>
          </w:tcPr>
          <w:p w14:paraId="65629EF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5-1</w:t>
            </w:r>
          </w:p>
        </w:tc>
        <w:tc>
          <w:tcPr>
            <w:tcW w:w="8244" w:type="dxa"/>
          </w:tcPr>
          <w:p w14:paraId="137A7BC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vietinės reikšmės kelią,  890500030020 (i.s.),  890500030043 (i.s.),  890500030431 (i.s.),  kerta Musės upę</w:t>
            </w:r>
          </w:p>
        </w:tc>
      </w:tr>
    </w:tbl>
    <w:p w14:paraId="670102E6" w14:textId="77777777" w:rsidR="00563E87" w:rsidRPr="00E73C9A" w:rsidRDefault="00563E87" w:rsidP="00D97B94">
      <w:pPr>
        <w:rPr>
          <w:rFonts w:cs="Times New Roman"/>
          <w:sz w:val="22"/>
          <w:szCs w:val="22"/>
        </w:rPr>
      </w:pPr>
    </w:p>
    <w:p w14:paraId="2CD91A62" w14:textId="79B6ACFC"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33</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Nukovščiznos viensėdžio ribos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7B2F051F" w14:textId="77777777" w:rsidTr="00563E87">
        <w:tc>
          <w:tcPr>
            <w:tcW w:w="1560" w:type="dxa"/>
          </w:tcPr>
          <w:p w14:paraId="1FD5D980" w14:textId="17080E69"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6A05CA4E"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75F933DE" w14:textId="77777777" w:rsidTr="00563E87">
        <w:tc>
          <w:tcPr>
            <w:tcW w:w="1560" w:type="dxa"/>
          </w:tcPr>
          <w:p w14:paraId="55E480F4"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3A33F2D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892000010301,  892000010300,  892000010292,  892000010280,  892000010038</w:t>
            </w:r>
          </w:p>
        </w:tc>
      </w:tr>
      <w:tr w:rsidR="00563E87" w:rsidRPr="00E73C9A" w14:paraId="034F5365" w14:textId="77777777" w:rsidTr="00563E87">
        <w:tc>
          <w:tcPr>
            <w:tcW w:w="1560" w:type="dxa"/>
          </w:tcPr>
          <w:p w14:paraId="7447CA3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0124FEC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892000010038,  kerta vietinės reikšmės kelią,  892000010150,  892000010149,  892000010029</w:t>
            </w:r>
          </w:p>
        </w:tc>
      </w:tr>
      <w:tr w:rsidR="00563E87" w:rsidRPr="00E73C9A" w14:paraId="78905299" w14:textId="77777777" w:rsidTr="00563E87">
        <w:tc>
          <w:tcPr>
            <w:tcW w:w="1560" w:type="dxa"/>
          </w:tcPr>
          <w:p w14:paraId="153EEC2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29F6B52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892000010029,  892000010052,  892000010032,  892000010112</w:t>
            </w:r>
          </w:p>
        </w:tc>
      </w:tr>
      <w:tr w:rsidR="00563E87" w:rsidRPr="00E73C9A" w14:paraId="1B12FAE1" w14:textId="77777777" w:rsidTr="00563E87">
        <w:tc>
          <w:tcPr>
            <w:tcW w:w="1560" w:type="dxa"/>
          </w:tcPr>
          <w:p w14:paraId="53BDAD5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4-1</w:t>
            </w:r>
          </w:p>
        </w:tc>
        <w:tc>
          <w:tcPr>
            <w:tcW w:w="8244" w:type="dxa"/>
          </w:tcPr>
          <w:p w14:paraId="2EAF6DC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892000010112,  892000010044,  kerta vietinės reikšmės kelią,  892000010301</w:t>
            </w:r>
          </w:p>
        </w:tc>
      </w:tr>
    </w:tbl>
    <w:p w14:paraId="422F5B2F" w14:textId="77777777" w:rsidR="00563E87" w:rsidRPr="00E73C9A" w:rsidRDefault="00563E87" w:rsidP="00D97B94">
      <w:pPr>
        <w:rPr>
          <w:rFonts w:cs="Times New Roman"/>
          <w:sz w:val="22"/>
          <w:szCs w:val="22"/>
        </w:rPr>
      </w:pPr>
    </w:p>
    <w:p w14:paraId="2DCA04EC" w14:textId="2AB6C1DD"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34</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Osinuvkos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7036ED32" w14:textId="77777777" w:rsidTr="00563E87">
        <w:tc>
          <w:tcPr>
            <w:tcW w:w="1560" w:type="dxa"/>
          </w:tcPr>
          <w:p w14:paraId="3A2BAC53" w14:textId="2892FFCE"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387EB6C8"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0EB81CE7" w14:textId="77777777" w:rsidTr="00563E87">
        <w:tc>
          <w:tcPr>
            <w:tcW w:w="1560" w:type="dxa"/>
          </w:tcPr>
          <w:p w14:paraId="06368F8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762BF08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890500010487,  kerta vietinės reikšmės kelią,  890500010486,  890500010424,  890500010439,  kerta vietinės reikšmės kelią,  890500010702,  890500010703,  890500010405</w:t>
            </w:r>
          </w:p>
        </w:tc>
      </w:tr>
      <w:tr w:rsidR="00563E87" w:rsidRPr="00E73C9A" w14:paraId="2CD0305F" w14:textId="77777777" w:rsidTr="00563E87">
        <w:tc>
          <w:tcPr>
            <w:tcW w:w="1560" w:type="dxa"/>
          </w:tcPr>
          <w:p w14:paraId="48398F14"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6332BED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890500010405,  890500010704,  890500010721,  890500010634 (i.s.),  890500010281 (i.s.),  890500010288 (i.s.)</w:t>
            </w:r>
          </w:p>
        </w:tc>
      </w:tr>
      <w:tr w:rsidR="00563E87" w:rsidRPr="00E73C9A" w14:paraId="1096E56F" w14:textId="77777777" w:rsidTr="00563E87">
        <w:tc>
          <w:tcPr>
            <w:tcW w:w="1560" w:type="dxa"/>
          </w:tcPr>
          <w:p w14:paraId="49DC866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2C1DDC3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890500010287 (i.s.),  890500010721</w:t>
            </w:r>
          </w:p>
        </w:tc>
      </w:tr>
      <w:tr w:rsidR="00563E87" w:rsidRPr="00E73C9A" w14:paraId="24C0B13C" w14:textId="77777777" w:rsidTr="00563E87">
        <w:tc>
          <w:tcPr>
            <w:tcW w:w="1560" w:type="dxa"/>
          </w:tcPr>
          <w:p w14:paraId="07EC7B9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164D0B8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890500010721,  890700030057 (i.s.),  890500010775,  890500010230,  890700030057 (i.s.)</w:t>
            </w:r>
          </w:p>
        </w:tc>
      </w:tr>
      <w:tr w:rsidR="00563E87" w:rsidRPr="00E73C9A" w14:paraId="26BE18D3" w14:textId="77777777" w:rsidTr="00563E87">
        <w:tc>
          <w:tcPr>
            <w:tcW w:w="1560" w:type="dxa"/>
          </w:tcPr>
          <w:p w14:paraId="0F5C073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588CA5B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890500010453,  890500010256,  890500010421,  890700030047</w:t>
            </w:r>
          </w:p>
        </w:tc>
      </w:tr>
      <w:tr w:rsidR="00563E87" w:rsidRPr="00E73C9A" w14:paraId="655EDDAC" w14:textId="77777777" w:rsidTr="00563E87">
        <w:tc>
          <w:tcPr>
            <w:tcW w:w="1560" w:type="dxa"/>
          </w:tcPr>
          <w:p w14:paraId="65CB2B1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6-1</w:t>
            </w:r>
          </w:p>
        </w:tc>
        <w:tc>
          <w:tcPr>
            <w:tcW w:w="8244" w:type="dxa"/>
          </w:tcPr>
          <w:p w14:paraId="3E412CC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890700030047,  kerta vietinės reikšmės kelią,  890500010487</w:t>
            </w:r>
          </w:p>
        </w:tc>
      </w:tr>
    </w:tbl>
    <w:p w14:paraId="036B0F77" w14:textId="77777777" w:rsidR="00563E87" w:rsidRPr="00E73C9A" w:rsidRDefault="00563E87" w:rsidP="00D97B94">
      <w:pPr>
        <w:rPr>
          <w:rFonts w:cs="Times New Roman"/>
          <w:sz w:val="22"/>
          <w:szCs w:val="22"/>
        </w:rPr>
      </w:pPr>
    </w:p>
    <w:p w14:paraId="3D3D04FF" w14:textId="62898989"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35</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Pajuodėlės viensėdžio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38296747" w14:textId="77777777" w:rsidTr="00563E87">
        <w:tc>
          <w:tcPr>
            <w:tcW w:w="1560" w:type="dxa"/>
          </w:tcPr>
          <w:p w14:paraId="68F59063" w14:textId="155CE331"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2FB1196E"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 xml:space="preserve">Ribos aprašymas  </w:t>
            </w:r>
          </w:p>
        </w:tc>
      </w:tr>
      <w:tr w:rsidR="00563E87" w:rsidRPr="00E73C9A" w14:paraId="5260C013" w14:textId="77777777" w:rsidTr="00563E87">
        <w:tc>
          <w:tcPr>
            <w:tcW w:w="1560" w:type="dxa"/>
          </w:tcPr>
          <w:p w14:paraId="276BF23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73384FF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890700040269,  890700040223,  890700040264</w:t>
            </w:r>
          </w:p>
        </w:tc>
      </w:tr>
      <w:tr w:rsidR="00563E87" w:rsidRPr="00E73C9A" w14:paraId="7C9D28E5" w14:textId="77777777" w:rsidTr="00563E87">
        <w:tc>
          <w:tcPr>
            <w:tcW w:w="1560" w:type="dxa"/>
          </w:tcPr>
          <w:p w14:paraId="64B570C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1FB4F80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890700040264,  890700040141</w:t>
            </w:r>
          </w:p>
        </w:tc>
      </w:tr>
    </w:tbl>
    <w:p w14:paraId="3436C40A" w14:textId="77777777" w:rsidR="00563E87" w:rsidRPr="00E73C9A" w:rsidRDefault="00563E87" w:rsidP="00D97B94">
      <w:pPr>
        <w:rPr>
          <w:rFonts w:cs="Times New Roman"/>
          <w:sz w:val="22"/>
          <w:szCs w:val="22"/>
        </w:rPr>
      </w:pPr>
    </w:p>
    <w:p w14:paraId="340B8E5F" w14:textId="283FE641"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36</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Pajuodžių kaimo ribų aprašymas </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4F3C4965" w14:textId="77777777" w:rsidTr="00563E87">
        <w:tc>
          <w:tcPr>
            <w:tcW w:w="1560" w:type="dxa"/>
          </w:tcPr>
          <w:p w14:paraId="3A61AB14" w14:textId="24CB29D5"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4FECEC91"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54BC2AEA" w14:textId="77777777" w:rsidTr="00563E87">
        <w:tc>
          <w:tcPr>
            <w:tcW w:w="1560" w:type="dxa"/>
          </w:tcPr>
          <w:p w14:paraId="56D895E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4DFBECE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890500010012,  890500010714 (i.s.),  890500010136,  890500010018,  890500010081,  890500010385,  LVŽ</w:t>
            </w:r>
          </w:p>
        </w:tc>
      </w:tr>
      <w:tr w:rsidR="00563E87" w:rsidRPr="00E73C9A" w14:paraId="4202D677" w14:textId="77777777" w:rsidTr="00563E87">
        <w:tc>
          <w:tcPr>
            <w:tcW w:w="1560" w:type="dxa"/>
          </w:tcPr>
          <w:p w14:paraId="51C73A6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63189B1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890500010425,  890500010401</w:t>
            </w:r>
          </w:p>
        </w:tc>
      </w:tr>
      <w:tr w:rsidR="00563E87" w:rsidRPr="00E73C9A" w14:paraId="1C7B23F8" w14:textId="77777777" w:rsidTr="00563E87">
        <w:tc>
          <w:tcPr>
            <w:tcW w:w="1560" w:type="dxa"/>
          </w:tcPr>
          <w:p w14:paraId="01EA588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165380A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890500010401,  890500010425,  890700030057,  kerta vietinės reikšmės kelią,  890700030050,  kerta vietinės reikšmės kelią,  890700030055</w:t>
            </w:r>
          </w:p>
        </w:tc>
      </w:tr>
      <w:tr w:rsidR="00563E87" w:rsidRPr="00E73C9A" w14:paraId="40B586BD" w14:textId="77777777" w:rsidTr="00563E87">
        <w:tc>
          <w:tcPr>
            <w:tcW w:w="1560" w:type="dxa"/>
          </w:tcPr>
          <w:p w14:paraId="3B1FAC6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49258D9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890700030055</w:t>
            </w:r>
          </w:p>
        </w:tc>
      </w:tr>
      <w:tr w:rsidR="00563E87" w:rsidRPr="00E73C9A" w14:paraId="46F6D46B" w14:textId="77777777" w:rsidTr="00563E87">
        <w:tc>
          <w:tcPr>
            <w:tcW w:w="1560" w:type="dxa"/>
          </w:tcPr>
          <w:p w14:paraId="0EFED2E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60EEDF3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890700030055,  890700030029,  890700030055,  kerta valstybinės reikšmės kelią Nr. 5226</w:t>
            </w:r>
          </w:p>
        </w:tc>
      </w:tr>
      <w:tr w:rsidR="00563E87" w:rsidRPr="00E73C9A" w14:paraId="5A69D7F4" w14:textId="77777777" w:rsidTr="00563E87">
        <w:tc>
          <w:tcPr>
            <w:tcW w:w="1560" w:type="dxa"/>
          </w:tcPr>
          <w:p w14:paraId="063FDBA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5AD938E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890700030049 (i.s.),  kerta valstybinės reikšmės kelią Nr. 5226,  890700030053 (i.s.),  890700030012,  890700030014,  890700030009,  890700030008,  890700030027,  kerta valstybinės reikšmės kelią Nr. 5226,  89070003024</w:t>
            </w:r>
          </w:p>
        </w:tc>
      </w:tr>
      <w:tr w:rsidR="00563E87" w:rsidRPr="00E73C9A" w14:paraId="3E878558" w14:textId="77777777" w:rsidTr="00563E87">
        <w:tc>
          <w:tcPr>
            <w:tcW w:w="1560" w:type="dxa"/>
          </w:tcPr>
          <w:p w14:paraId="298E8F2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7-8</w:t>
            </w:r>
          </w:p>
        </w:tc>
        <w:tc>
          <w:tcPr>
            <w:tcW w:w="8244" w:type="dxa"/>
          </w:tcPr>
          <w:p w14:paraId="5D1660A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890700030024,  kerta valstybinės reikšmės kelią Nr. 5226,  890700030027,  890700030043,  890700030018</w:t>
            </w:r>
          </w:p>
        </w:tc>
      </w:tr>
      <w:tr w:rsidR="00563E87" w:rsidRPr="00E73C9A" w14:paraId="707592CE" w14:textId="77777777" w:rsidTr="00563E87">
        <w:tc>
          <w:tcPr>
            <w:tcW w:w="1560" w:type="dxa"/>
          </w:tcPr>
          <w:p w14:paraId="7013592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8-9</w:t>
            </w:r>
          </w:p>
        </w:tc>
        <w:tc>
          <w:tcPr>
            <w:tcW w:w="8244" w:type="dxa"/>
          </w:tcPr>
          <w:p w14:paraId="31504BB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890700030018,  890700030016,  890700030010</w:t>
            </w:r>
          </w:p>
        </w:tc>
      </w:tr>
      <w:tr w:rsidR="00563E87" w:rsidRPr="00E73C9A" w14:paraId="64E50A70" w14:textId="77777777" w:rsidTr="00563E87">
        <w:tc>
          <w:tcPr>
            <w:tcW w:w="1560" w:type="dxa"/>
          </w:tcPr>
          <w:p w14:paraId="698DD52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9-10</w:t>
            </w:r>
          </w:p>
        </w:tc>
        <w:tc>
          <w:tcPr>
            <w:tcW w:w="8244" w:type="dxa"/>
          </w:tcPr>
          <w:p w14:paraId="013838B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890700030010,  890700030013,  890700060042,  890700060024,  890700060022,  890700060021,  890700060041</w:t>
            </w:r>
          </w:p>
        </w:tc>
      </w:tr>
      <w:tr w:rsidR="00563E87" w:rsidRPr="00E73C9A" w14:paraId="58CA4401" w14:textId="77777777" w:rsidTr="00563E87">
        <w:tc>
          <w:tcPr>
            <w:tcW w:w="1560" w:type="dxa"/>
          </w:tcPr>
          <w:p w14:paraId="41CE66D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10-11</w:t>
            </w:r>
          </w:p>
        </w:tc>
        <w:tc>
          <w:tcPr>
            <w:tcW w:w="8244" w:type="dxa"/>
          </w:tcPr>
          <w:p w14:paraId="264C50F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890700060041,  LVŽ,  890700060086,  890700060024,  890700060044,  890700060050,  890700060056,  890700060082,  890700060057, kerta vietinės reikšmės kelią,  890700060058,  890700060075 </w:t>
            </w:r>
          </w:p>
        </w:tc>
      </w:tr>
      <w:tr w:rsidR="00563E87" w:rsidRPr="00E73C9A" w14:paraId="1B7AF498" w14:textId="77777777" w:rsidTr="00563E87">
        <w:tc>
          <w:tcPr>
            <w:tcW w:w="1560" w:type="dxa"/>
          </w:tcPr>
          <w:p w14:paraId="629FD06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11-12</w:t>
            </w:r>
          </w:p>
        </w:tc>
        <w:tc>
          <w:tcPr>
            <w:tcW w:w="8244" w:type="dxa"/>
          </w:tcPr>
          <w:p w14:paraId="2809CFF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890700060075</w:t>
            </w:r>
          </w:p>
        </w:tc>
      </w:tr>
      <w:tr w:rsidR="00563E87" w:rsidRPr="00E73C9A" w14:paraId="79163DF7" w14:textId="77777777" w:rsidTr="00563E87">
        <w:tc>
          <w:tcPr>
            <w:tcW w:w="1560" w:type="dxa"/>
          </w:tcPr>
          <w:p w14:paraId="57062CD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12-13</w:t>
            </w:r>
          </w:p>
        </w:tc>
        <w:tc>
          <w:tcPr>
            <w:tcW w:w="8244" w:type="dxa"/>
          </w:tcPr>
          <w:p w14:paraId="22F3ABE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890700060075,  kerta vietinės reikšmės kelią,  890700030055</w:t>
            </w:r>
          </w:p>
        </w:tc>
      </w:tr>
      <w:tr w:rsidR="00563E87" w:rsidRPr="00E73C9A" w14:paraId="6F0F5CFB" w14:textId="77777777" w:rsidTr="00563E87">
        <w:tc>
          <w:tcPr>
            <w:tcW w:w="1560" w:type="dxa"/>
          </w:tcPr>
          <w:p w14:paraId="65541B6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13-14</w:t>
            </w:r>
          </w:p>
        </w:tc>
        <w:tc>
          <w:tcPr>
            <w:tcW w:w="8244" w:type="dxa"/>
          </w:tcPr>
          <w:p w14:paraId="66ABFCD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890700030055,  890700030057</w:t>
            </w:r>
          </w:p>
        </w:tc>
      </w:tr>
      <w:tr w:rsidR="00563E87" w:rsidRPr="00E73C9A" w14:paraId="0FE5A167" w14:textId="77777777" w:rsidTr="00563E87">
        <w:tc>
          <w:tcPr>
            <w:tcW w:w="1560" w:type="dxa"/>
          </w:tcPr>
          <w:p w14:paraId="3B6EEEB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14-15</w:t>
            </w:r>
          </w:p>
        </w:tc>
        <w:tc>
          <w:tcPr>
            <w:tcW w:w="8244" w:type="dxa"/>
          </w:tcPr>
          <w:p w14:paraId="29C89AC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890700030057</w:t>
            </w:r>
          </w:p>
        </w:tc>
      </w:tr>
      <w:tr w:rsidR="00563E87" w:rsidRPr="00E73C9A" w14:paraId="4AC22655" w14:textId="77777777" w:rsidTr="00563E87">
        <w:tc>
          <w:tcPr>
            <w:tcW w:w="1560" w:type="dxa"/>
          </w:tcPr>
          <w:p w14:paraId="776DA43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15-1</w:t>
            </w:r>
          </w:p>
        </w:tc>
        <w:tc>
          <w:tcPr>
            <w:tcW w:w="8244" w:type="dxa"/>
          </w:tcPr>
          <w:p w14:paraId="44429E5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890700030057,  890500010396,  890500010063,  890500010346,  890500010227,  890500010348, kerta vietinės reikšmės kelią,  890500010019 (i.s.),  890500010012 </w:t>
            </w:r>
          </w:p>
        </w:tc>
      </w:tr>
    </w:tbl>
    <w:p w14:paraId="15456ED6" w14:textId="77777777" w:rsidR="00563E87" w:rsidRPr="00E73C9A" w:rsidRDefault="00563E87" w:rsidP="00D97B94">
      <w:pPr>
        <w:rPr>
          <w:rFonts w:cs="Times New Roman"/>
          <w:b/>
          <w:sz w:val="22"/>
          <w:szCs w:val="22"/>
        </w:rPr>
      </w:pPr>
    </w:p>
    <w:p w14:paraId="23B9C70F" w14:textId="623C5BAC"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37</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Pakalniškių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1B5323BC" w14:textId="77777777" w:rsidTr="00563E87">
        <w:tc>
          <w:tcPr>
            <w:tcW w:w="1560" w:type="dxa"/>
          </w:tcPr>
          <w:p w14:paraId="29165095" w14:textId="15CF69FF"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581E3E91"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6BFA691E" w14:textId="77777777" w:rsidTr="00563E87">
        <w:tc>
          <w:tcPr>
            <w:tcW w:w="1560" w:type="dxa"/>
          </w:tcPr>
          <w:p w14:paraId="5F8E9BB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7CF8B31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890500030236,  890500030193,  upės Musė krantu,  890500030070,  890500030094</w:t>
            </w:r>
          </w:p>
        </w:tc>
      </w:tr>
      <w:tr w:rsidR="00563E87" w:rsidRPr="00E73C9A" w14:paraId="64517BE5" w14:textId="77777777" w:rsidTr="00563E87">
        <w:tc>
          <w:tcPr>
            <w:tcW w:w="1560" w:type="dxa"/>
          </w:tcPr>
          <w:p w14:paraId="009F8AE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03A176A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890500030094,  897500030304 (i.s.),  897500030163,  897500030304 (i.s.),  897500030158 (i.s.),  pagal Pakalniškių k. ir Sofos vs. bendrą ribą</w:t>
            </w:r>
          </w:p>
        </w:tc>
      </w:tr>
      <w:tr w:rsidR="00563E87" w:rsidRPr="00E73C9A" w14:paraId="6A13FD70" w14:textId="77777777" w:rsidTr="00563E87">
        <w:tc>
          <w:tcPr>
            <w:tcW w:w="1560" w:type="dxa"/>
          </w:tcPr>
          <w:p w14:paraId="250AF15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2FDA705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pagal Širvintų r. ir Vilniaus r. bendrą ribą,  416403000045 (i.s.),  pagal Širvintų r. ir Vilniaus r. bendrą ribą,  416403000008 (i.s.)</w:t>
            </w:r>
          </w:p>
        </w:tc>
      </w:tr>
      <w:tr w:rsidR="00563E87" w:rsidRPr="00E73C9A" w14:paraId="0FEFF6E4" w14:textId="77777777" w:rsidTr="00563E87">
        <w:tc>
          <w:tcPr>
            <w:tcW w:w="1560" w:type="dxa"/>
          </w:tcPr>
          <w:p w14:paraId="1BEE910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4-1</w:t>
            </w:r>
          </w:p>
        </w:tc>
        <w:tc>
          <w:tcPr>
            <w:tcW w:w="8244" w:type="dxa"/>
          </w:tcPr>
          <w:p w14:paraId="2A3D624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890500030075 (i.s.),  890500030426 (i.s.),  LVŽ,  890500030223, 890500030341,  890500030340,  890500030193,  890500030162,  890500030236</w:t>
            </w:r>
          </w:p>
        </w:tc>
      </w:tr>
    </w:tbl>
    <w:p w14:paraId="03DF4C0B" w14:textId="77777777" w:rsidR="00563E87" w:rsidRPr="00E73C9A" w:rsidRDefault="00563E87" w:rsidP="00D97B94">
      <w:pPr>
        <w:rPr>
          <w:rFonts w:cs="Times New Roman"/>
          <w:sz w:val="22"/>
          <w:szCs w:val="22"/>
        </w:rPr>
      </w:pPr>
    </w:p>
    <w:p w14:paraId="2874F2DA" w14:textId="5CB04CB4"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38</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Papiernios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0B8897DF" w14:textId="77777777" w:rsidTr="00563E87">
        <w:tc>
          <w:tcPr>
            <w:tcW w:w="1560" w:type="dxa"/>
          </w:tcPr>
          <w:p w14:paraId="29955928" w14:textId="2234C283"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618A23B4"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46B80BA8" w14:textId="77777777" w:rsidTr="00563E87">
        <w:tc>
          <w:tcPr>
            <w:tcW w:w="1560" w:type="dxa"/>
          </w:tcPr>
          <w:p w14:paraId="1236F39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612AEC4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890700040268,  890700040245,  890700040233,  up. Musė krantu,  890700040237,  890700040238,  890700040239,  890700040210,  890700040004,  890700040240,  kerta valstybinės reikšmės kelią Nr. 4321,  890700020612,  890700020611,  890700020534,  890700020061,  890700020069,  890700020384,  890700020298,  890700020515,  kerta vietinės reikšmės kelią,  890700020154 (i.s.)</w:t>
            </w:r>
          </w:p>
        </w:tc>
      </w:tr>
      <w:tr w:rsidR="00563E87" w:rsidRPr="00E73C9A" w14:paraId="11E0141F" w14:textId="77777777" w:rsidTr="00563E87">
        <w:tc>
          <w:tcPr>
            <w:tcW w:w="1560" w:type="dxa"/>
          </w:tcPr>
          <w:p w14:paraId="1DA4030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3814D29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Bartkuškio tvenkinio krantu,  890700020444,  890700020591,  890700020444, Bartkuškio tvenkinio krantu,  890700020416,  890700020099,  890700020418,  890700020439,  890700020440,  890700020075,  890700020080,  890700020190,  890700020285,  890700020286,  890700020287,  890700020288,  890700020274,  890700020490,  890700020491,  890700020138,  890700020139,  890700020053,  890700020546,  890700020547,  890700020458,  890700020449,  890700020553,  890700020554,  890700020450,  890700020166,  kerta vietinės reikšmės kelią,  890700020066 </w:t>
            </w:r>
          </w:p>
        </w:tc>
      </w:tr>
      <w:tr w:rsidR="00563E87" w:rsidRPr="00E73C9A" w14:paraId="1FE93A03" w14:textId="77777777" w:rsidTr="00563E87">
        <w:tc>
          <w:tcPr>
            <w:tcW w:w="1560" w:type="dxa"/>
          </w:tcPr>
          <w:p w14:paraId="5C70A94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6919DAB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890700020066,  kerta vietinės reikšmės kelią,  890700020177,  890700020178,  890700020411,  890700020457,  890700020059, kerta vietinės reikšmės kelią,  890700030002,  890700020457,  890700030003 </w:t>
            </w:r>
          </w:p>
        </w:tc>
      </w:tr>
      <w:tr w:rsidR="00563E87" w:rsidRPr="00E73C9A" w14:paraId="64E3815A" w14:textId="77777777" w:rsidTr="00563E87">
        <w:tc>
          <w:tcPr>
            <w:tcW w:w="1560" w:type="dxa"/>
          </w:tcPr>
          <w:p w14:paraId="5163452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6860CE9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890700030003,  890700020022,  890700020468,  kerta vietinės reikšmės kelią,  890700020602,  890700020446</w:t>
            </w:r>
          </w:p>
        </w:tc>
      </w:tr>
      <w:tr w:rsidR="00563E87" w:rsidRPr="00E73C9A" w14:paraId="5A6BB786" w14:textId="77777777" w:rsidTr="00563E87">
        <w:tc>
          <w:tcPr>
            <w:tcW w:w="1560" w:type="dxa"/>
          </w:tcPr>
          <w:p w14:paraId="06E6408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5-1</w:t>
            </w:r>
          </w:p>
        </w:tc>
        <w:tc>
          <w:tcPr>
            <w:tcW w:w="8244" w:type="dxa"/>
          </w:tcPr>
          <w:p w14:paraId="4A452A1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890700020446,  890700020565,  890700020361,  890700020068,  890700020226,  890700020606,  890700020510,  890700020027,  890700020158,  890700020496,  890700020549,  890700020224 (i.s.),  kerta valstybinės reikšmės kelią Nr. 4321,  890700040004,  890700040210,  890700040322 (i.s.),  890700040268</w:t>
            </w:r>
          </w:p>
        </w:tc>
      </w:tr>
    </w:tbl>
    <w:p w14:paraId="716C785A" w14:textId="77777777" w:rsidR="00563E87" w:rsidRPr="00E73C9A" w:rsidRDefault="00563E87" w:rsidP="00D97B94">
      <w:pPr>
        <w:rPr>
          <w:rFonts w:cs="Times New Roman"/>
          <w:sz w:val="22"/>
          <w:szCs w:val="22"/>
        </w:rPr>
      </w:pPr>
    </w:p>
    <w:p w14:paraId="69520B61" w14:textId="33CBBB36"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39</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Paspėrių kaimo ribų aprašymas</w:t>
      </w:r>
    </w:p>
    <w:tbl>
      <w:tblPr>
        <w:tblStyle w:val="Lentelstinklelis"/>
        <w:tblW w:w="0" w:type="auto"/>
        <w:tblInd w:w="-176" w:type="dxa"/>
        <w:tblLook w:val="04A0" w:firstRow="1" w:lastRow="0" w:firstColumn="1" w:lastColumn="0" w:noHBand="0" w:noVBand="1"/>
      </w:tblPr>
      <w:tblGrid>
        <w:gridCol w:w="1546"/>
        <w:gridCol w:w="7973"/>
      </w:tblGrid>
      <w:tr w:rsidR="00563E87" w:rsidRPr="00E73C9A" w14:paraId="63D18A57" w14:textId="77777777" w:rsidTr="00563E87">
        <w:tc>
          <w:tcPr>
            <w:tcW w:w="1560" w:type="dxa"/>
          </w:tcPr>
          <w:p w14:paraId="0B8B7DA8" w14:textId="515456DA"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01603B5A"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3BBC6B4E" w14:textId="77777777" w:rsidTr="00563E87">
        <w:tc>
          <w:tcPr>
            <w:tcW w:w="1560" w:type="dxa"/>
          </w:tcPr>
          <w:p w14:paraId="78B5109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554B104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890700040017,  890700040051 (i.s.),  890700040364,  890700040051 (i.s.),  890700040358 (i.s.),  890700040039,  890700040417,  890700040416,  890700040415,  890700040078,  890700040370,  890700040307</w:t>
            </w:r>
          </w:p>
        </w:tc>
      </w:tr>
      <w:tr w:rsidR="00563E87" w:rsidRPr="00E73C9A" w14:paraId="4C13600F" w14:textId="77777777" w:rsidTr="00563E87">
        <w:tc>
          <w:tcPr>
            <w:tcW w:w="1560" w:type="dxa"/>
          </w:tcPr>
          <w:p w14:paraId="466D5E4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6CC7E7C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890700040297,  890700040353,  890700040205,  890700040055,  890700040205,  890700040186,  890700040185,  890700040143</w:t>
            </w:r>
          </w:p>
        </w:tc>
      </w:tr>
      <w:tr w:rsidR="00563E87" w:rsidRPr="00E73C9A" w14:paraId="518D7A3B" w14:textId="77777777" w:rsidTr="00563E87">
        <w:tc>
          <w:tcPr>
            <w:tcW w:w="1560" w:type="dxa"/>
          </w:tcPr>
          <w:p w14:paraId="1E59041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57FE4AE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890700040143,  890700040294,  890700040042,  890700040045</w:t>
            </w:r>
          </w:p>
        </w:tc>
      </w:tr>
      <w:tr w:rsidR="00563E87" w:rsidRPr="00E73C9A" w14:paraId="409EB90A" w14:textId="77777777" w:rsidTr="00563E87">
        <w:tc>
          <w:tcPr>
            <w:tcW w:w="1560" w:type="dxa"/>
          </w:tcPr>
          <w:p w14:paraId="3B97073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2BFDBF4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890700040045,  890700040322,  890700040035,  kerta vietinės reikšmės kelią,  890700040210 (i.s.),  890700040304,  890700040340,  kerta valstybinės reikšmės kelią Nr. 4321,  890700020224, kerta vietinės reikšmės kelią,  8907000200549 (i.s.),  890700020496  (i.s.),  890700020158 (i.s.),  890700020027 (i.s.),  890700020510 (i.s.),  890700020606 (i.s.),  kerta vietinės reikšmės kelią,  890700020223,  890700020579,  890700020192,  890700020584,  890700020542,  890700020148,  890700020566,  890700020221,  890700020446 (i.s.),  890700020525,  890700020446 (i.s.)</w:t>
            </w:r>
          </w:p>
        </w:tc>
      </w:tr>
      <w:tr w:rsidR="00563E87" w:rsidRPr="00E73C9A" w14:paraId="6B513ED9" w14:textId="77777777" w:rsidTr="00563E87">
        <w:tc>
          <w:tcPr>
            <w:tcW w:w="1560" w:type="dxa"/>
          </w:tcPr>
          <w:p w14:paraId="242D96B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03FBBB6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vietinės reikšmė kelią,  890700020537,  890700020284,  kerta vietinės reikšmės kelią,  890700020050 (i.s.),  890700020466,  kerta vietinės reikšmės kelią,  890700040120,  890700040343,  890700040250,  890700040432 (i.s.),  890700040375,  890700040030 (i.s.),  890700040209 (i.s.),  890700040144 (i.s.),  890700040208 (i.s.),  890700040262 (i.s.),  890700040279 (i.s.),  890700040344 (i.s.)</w:t>
            </w:r>
          </w:p>
        </w:tc>
      </w:tr>
      <w:tr w:rsidR="00563E87" w:rsidRPr="00E73C9A" w14:paraId="7B5E3678" w14:textId="77777777" w:rsidTr="00563E87">
        <w:tc>
          <w:tcPr>
            <w:tcW w:w="1560" w:type="dxa"/>
          </w:tcPr>
          <w:p w14:paraId="26E5024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6-1</w:t>
            </w:r>
          </w:p>
        </w:tc>
        <w:tc>
          <w:tcPr>
            <w:tcW w:w="8244" w:type="dxa"/>
          </w:tcPr>
          <w:p w14:paraId="3A94D93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890700040242 (i.s.),  890700040136 (i.s.),  890700040178 (i.s.),  890700040199 (i.s.),  890700040426 (i.s.),  890700040190 (i.s.),  890700040423 (i.s.),  890700040422 (i.s.),  890700040421 (i.s.),  890700040309 (i.s.),  890700040128,  kerta vietinės reikšmės kelią,  890700040017</w:t>
            </w:r>
          </w:p>
        </w:tc>
      </w:tr>
    </w:tbl>
    <w:p w14:paraId="685CA6D5" w14:textId="77777777" w:rsidR="00563E87" w:rsidRPr="00E73C9A" w:rsidRDefault="00563E87" w:rsidP="00D97B94">
      <w:pPr>
        <w:rPr>
          <w:rFonts w:cs="Times New Roman"/>
          <w:sz w:val="22"/>
          <w:szCs w:val="22"/>
        </w:rPr>
      </w:pPr>
    </w:p>
    <w:p w14:paraId="4579225A" w14:textId="3A2078F6"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40</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Pavasarėlių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59EDA4A7" w14:textId="77777777" w:rsidTr="00563E87">
        <w:tc>
          <w:tcPr>
            <w:tcW w:w="1560" w:type="dxa"/>
          </w:tcPr>
          <w:p w14:paraId="5327C2E4" w14:textId="075287B1"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376C89C2"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0EBB07EB" w14:textId="77777777" w:rsidTr="00563E87">
        <w:tc>
          <w:tcPr>
            <w:tcW w:w="1560" w:type="dxa"/>
          </w:tcPr>
          <w:p w14:paraId="0CD277F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0150AAF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892000010013,  892000010247,  892000010239,  892000010242,  892000010240,  892000010272,  892000010070,  892000010271</w:t>
            </w:r>
          </w:p>
        </w:tc>
      </w:tr>
      <w:tr w:rsidR="00563E87" w:rsidRPr="00E73C9A" w14:paraId="00368B3E" w14:textId="77777777" w:rsidTr="00563E87">
        <w:tc>
          <w:tcPr>
            <w:tcW w:w="1560" w:type="dxa"/>
          </w:tcPr>
          <w:p w14:paraId="382B7B7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772C794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892000010271,  kerta vietinės reikšmės kelią,  892000010263,  892000010257</w:t>
            </w:r>
          </w:p>
        </w:tc>
      </w:tr>
      <w:tr w:rsidR="00563E87" w:rsidRPr="00E73C9A" w14:paraId="6BAE5E82" w14:textId="77777777" w:rsidTr="00563E87">
        <w:tc>
          <w:tcPr>
            <w:tcW w:w="1560" w:type="dxa"/>
          </w:tcPr>
          <w:p w14:paraId="47887E3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5A5E389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892000010257,  892000010278,  892000010313,  892000010019,  892000010051,  892000010215,  892000010144 (i.s.),  892000010089,  892000010090,  892000010036</w:t>
            </w:r>
          </w:p>
        </w:tc>
      </w:tr>
      <w:tr w:rsidR="00563E87" w:rsidRPr="00E73C9A" w14:paraId="48240370" w14:textId="77777777" w:rsidTr="00563E87">
        <w:tc>
          <w:tcPr>
            <w:tcW w:w="1560" w:type="dxa"/>
          </w:tcPr>
          <w:p w14:paraId="1B6C9704"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2FEA3C9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892000010036,  892000010018,  892000010305,  kerta vietinės reikšmės kelią,  892000010249,  892000010315</w:t>
            </w:r>
          </w:p>
        </w:tc>
      </w:tr>
      <w:tr w:rsidR="00563E87" w:rsidRPr="00E73C9A" w14:paraId="5EB7DBD8" w14:textId="77777777" w:rsidTr="00563E87">
        <w:tc>
          <w:tcPr>
            <w:tcW w:w="1560" w:type="dxa"/>
          </w:tcPr>
          <w:p w14:paraId="28A4C69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54626B3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892000010315</w:t>
            </w:r>
          </w:p>
        </w:tc>
      </w:tr>
      <w:tr w:rsidR="00563E87" w:rsidRPr="00E73C9A" w14:paraId="0C5E54B6" w14:textId="77777777" w:rsidTr="00563E87">
        <w:tc>
          <w:tcPr>
            <w:tcW w:w="1560" w:type="dxa"/>
          </w:tcPr>
          <w:p w14:paraId="4E79D68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6-1</w:t>
            </w:r>
          </w:p>
        </w:tc>
        <w:tc>
          <w:tcPr>
            <w:tcW w:w="8244" w:type="dxa"/>
          </w:tcPr>
          <w:p w14:paraId="3327791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892000010315,  892000010013</w:t>
            </w:r>
          </w:p>
        </w:tc>
      </w:tr>
    </w:tbl>
    <w:p w14:paraId="19E4714F" w14:textId="77777777" w:rsidR="00563E87" w:rsidRPr="00E73C9A" w:rsidRDefault="00563E87" w:rsidP="00D97B94">
      <w:pPr>
        <w:rPr>
          <w:rFonts w:cs="Times New Roman"/>
          <w:sz w:val="22"/>
          <w:szCs w:val="22"/>
        </w:rPr>
      </w:pPr>
    </w:p>
    <w:p w14:paraId="6BDB9719" w14:textId="5A360883"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41</w:t>
      </w:r>
      <w:r>
        <w:rPr>
          <w:rFonts w:cs="Times New Roman"/>
          <w:b/>
          <w:sz w:val="22"/>
          <w:szCs w:val="22"/>
        </w:rPr>
        <w:t xml:space="preserve"> </w:t>
      </w:r>
      <w:r w:rsidR="00563E87" w:rsidRPr="00E73C9A">
        <w:rPr>
          <w:rFonts w:cs="Times New Roman"/>
          <w:b/>
          <w:sz w:val="22"/>
          <w:szCs w:val="22"/>
        </w:rPr>
        <w:t>lentelė.</w:t>
      </w:r>
      <w:r w:rsidR="002A370C">
        <w:rPr>
          <w:rFonts w:cs="Times New Roman"/>
          <w:sz w:val="22"/>
          <w:szCs w:val="22"/>
        </w:rPr>
        <w:t xml:space="preserve">    Paversmių</w:t>
      </w:r>
      <w:r w:rsidR="00563E87" w:rsidRPr="00E73C9A">
        <w:rPr>
          <w:rFonts w:cs="Times New Roman"/>
          <w:sz w:val="22"/>
          <w:szCs w:val="22"/>
        </w:rPr>
        <w:t xml:space="preserve"> kaimo ribų aprašymas </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325FE726" w14:textId="77777777" w:rsidTr="00563E87">
        <w:tc>
          <w:tcPr>
            <w:tcW w:w="1560" w:type="dxa"/>
          </w:tcPr>
          <w:p w14:paraId="62408B26" w14:textId="3262ABF0"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61270E63"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110672DC" w14:textId="77777777" w:rsidTr="00563E87">
        <w:tc>
          <w:tcPr>
            <w:tcW w:w="1560" w:type="dxa"/>
          </w:tcPr>
          <w:p w14:paraId="243367F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632802F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890700030004,  890700030056</w:t>
            </w:r>
          </w:p>
        </w:tc>
      </w:tr>
      <w:tr w:rsidR="00563E87" w:rsidRPr="00E73C9A" w14:paraId="46FCBE19" w14:textId="77777777" w:rsidTr="00563E87">
        <w:tc>
          <w:tcPr>
            <w:tcW w:w="1560" w:type="dxa"/>
          </w:tcPr>
          <w:p w14:paraId="3F710D1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6F0FAA1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890700030056,  890700030058, kerta vietinės reikšmės kelią,  890700030046,  890700030055 (i.s.) </w:t>
            </w:r>
          </w:p>
        </w:tc>
      </w:tr>
      <w:tr w:rsidR="00563E87" w:rsidRPr="00E73C9A" w14:paraId="0E4D7D9B" w14:textId="77777777" w:rsidTr="00563E87">
        <w:tc>
          <w:tcPr>
            <w:tcW w:w="1560" w:type="dxa"/>
          </w:tcPr>
          <w:p w14:paraId="6915903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3-1</w:t>
            </w:r>
          </w:p>
        </w:tc>
        <w:tc>
          <w:tcPr>
            <w:tcW w:w="8244" w:type="dxa"/>
          </w:tcPr>
          <w:p w14:paraId="7B4B2EC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890700030055 (i.s.),  kerta vietinės reikšmės kelią,  890700030044,   890700030052 (i.s.),  kerta vietinės reikšmės kelią,  890700030004</w:t>
            </w:r>
          </w:p>
        </w:tc>
      </w:tr>
    </w:tbl>
    <w:p w14:paraId="4DD84E8B" w14:textId="77777777" w:rsidR="00563E87" w:rsidRPr="00E73C9A" w:rsidRDefault="00563E87" w:rsidP="00D97B94">
      <w:pPr>
        <w:rPr>
          <w:rFonts w:cs="Times New Roman"/>
          <w:b/>
          <w:sz w:val="22"/>
          <w:szCs w:val="22"/>
        </w:rPr>
      </w:pPr>
    </w:p>
    <w:p w14:paraId="7E49FCEA" w14:textId="59986337" w:rsidR="00563E87" w:rsidRPr="00E73C9A" w:rsidRDefault="00DA5AA3" w:rsidP="00D97B94">
      <w:pPr>
        <w:rPr>
          <w:rFonts w:cs="Times New Roman"/>
          <w:sz w:val="22"/>
          <w:szCs w:val="22"/>
        </w:rPr>
      </w:pPr>
      <w:r>
        <w:rPr>
          <w:rFonts w:cs="Times New Roman"/>
          <w:b/>
          <w:sz w:val="22"/>
          <w:szCs w:val="22"/>
        </w:rPr>
        <w:t>3.3.</w:t>
      </w:r>
      <w:r w:rsidR="00A43188">
        <w:rPr>
          <w:rFonts w:cs="Times New Roman"/>
          <w:b/>
          <w:sz w:val="22"/>
          <w:szCs w:val="22"/>
        </w:rPr>
        <w:t>42</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Petriškių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75645D26" w14:textId="77777777" w:rsidTr="00563E87">
        <w:tc>
          <w:tcPr>
            <w:tcW w:w="1560" w:type="dxa"/>
          </w:tcPr>
          <w:p w14:paraId="777895B7" w14:textId="37842E58"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68147F4B"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5E2DECAA" w14:textId="77777777" w:rsidTr="00563E87">
        <w:tc>
          <w:tcPr>
            <w:tcW w:w="1560" w:type="dxa"/>
          </w:tcPr>
          <w:p w14:paraId="26567324"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5D8BFB2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890500040350,  890500040618,  890500040428,  890500040417,  890500040243, kerta vietinės reikšmės kelią,  890500040349 (i.s.),  890500040244,  kerta vietinės reikšmės kelią,  890500040590,  890500040447 </w:t>
            </w:r>
          </w:p>
        </w:tc>
      </w:tr>
      <w:tr w:rsidR="00563E87" w:rsidRPr="00E73C9A" w14:paraId="566D8B6B" w14:textId="77777777" w:rsidTr="00563E87">
        <w:tc>
          <w:tcPr>
            <w:tcW w:w="1560" w:type="dxa"/>
          </w:tcPr>
          <w:p w14:paraId="22DD212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184CD3F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890500040447,  413202000032 (i.s.),  413202000513 (i.s.),  413202000508 (i.s.),  413202000220 (i.s.),  413202000225 (i.s.), LVŽ,  413202000489 (i.s.),  413202000034 (i.s.),  890500040052,  413202000073 (i.s.),  890500040497</w:t>
            </w:r>
          </w:p>
        </w:tc>
      </w:tr>
      <w:tr w:rsidR="00563E87" w:rsidRPr="00E73C9A" w14:paraId="1BEEE9C2" w14:textId="77777777" w:rsidTr="00563E87">
        <w:tc>
          <w:tcPr>
            <w:tcW w:w="1560" w:type="dxa"/>
          </w:tcPr>
          <w:p w14:paraId="438A610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2EB975F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890500040497</w:t>
            </w:r>
          </w:p>
        </w:tc>
      </w:tr>
      <w:tr w:rsidR="00563E87" w:rsidRPr="00E73C9A" w14:paraId="1855B857" w14:textId="77777777" w:rsidTr="00563E87">
        <w:tc>
          <w:tcPr>
            <w:tcW w:w="1560" w:type="dxa"/>
          </w:tcPr>
          <w:p w14:paraId="378A825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57B6BBF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890500040498,  890500040245,  890500040221,  LVŽ,  890500040663,  890500040427</w:t>
            </w:r>
          </w:p>
        </w:tc>
      </w:tr>
      <w:tr w:rsidR="00563E87" w:rsidRPr="00E73C9A" w14:paraId="5185B3B4" w14:textId="77777777" w:rsidTr="00563E87">
        <w:tc>
          <w:tcPr>
            <w:tcW w:w="1560" w:type="dxa"/>
          </w:tcPr>
          <w:p w14:paraId="2B8DB1A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75E4470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890500040427,  890500040032,  kerta vietinės reikšmės kelią,  890500040148,  890500040145,  890500040409,  890500040669</w:t>
            </w:r>
          </w:p>
        </w:tc>
      </w:tr>
      <w:tr w:rsidR="00563E87" w:rsidRPr="00E73C9A" w14:paraId="6EEECC94" w14:textId="77777777" w:rsidTr="00563E87">
        <w:tc>
          <w:tcPr>
            <w:tcW w:w="1560" w:type="dxa"/>
          </w:tcPr>
          <w:p w14:paraId="114BEA6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286CBF2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890500040669,  890500040310,  890500040377,  890500040387</w:t>
            </w:r>
          </w:p>
        </w:tc>
      </w:tr>
      <w:tr w:rsidR="00563E87" w:rsidRPr="00E73C9A" w14:paraId="7A3AC56A" w14:textId="77777777" w:rsidTr="00563E87">
        <w:tc>
          <w:tcPr>
            <w:tcW w:w="1560" w:type="dxa"/>
          </w:tcPr>
          <w:p w14:paraId="5A2B428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7-1</w:t>
            </w:r>
          </w:p>
        </w:tc>
        <w:tc>
          <w:tcPr>
            <w:tcW w:w="8244" w:type="dxa"/>
          </w:tcPr>
          <w:p w14:paraId="48A4ED9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890500040387,  890500040340 (i.s.),  890500040301,  890500040350</w:t>
            </w:r>
          </w:p>
        </w:tc>
      </w:tr>
    </w:tbl>
    <w:p w14:paraId="3BB4695F" w14:textId="77777777" w:rsidR="00563E87" w:rsidRPr="00E73C9A" w:rsidRDefault="00563E87" w:rsidP="00D97B94">
      <w:pPr>
        <w:rPr>
          <w:rFonts w:cs="Times New Roman"/>
          <w:sz w:val="22"/>
          <w:szCs w:val="22"/>
        </w:rPr>
      </w:pPr>
    </w:p>
    <w:p w14:paraId="133B30B7" w14:textId="2E06EC4E"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43</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Plikiškių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4B8D3791" w14:textId="77777777" w:rsidTr="00563E87">
        <w:tc>
          <w:tcPr>
            <w:tcW w:w="1560" w:type="dxa"/>
          </w:tcPr>
          <w:p w14:paraId="60C88FBB" w14:textId="50421389"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093EDC11"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75145E19" w14:textId="77777777" w:rsidTr="00563E87">
        <w:tc>
          <w:tcPr>
            <w:tcW w:w="1560" w:type="dxa"/>
          </w:tcPr>
          <w:p w14:paraId="039982C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333AE29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Bartkuškio tvenkinio krantu,  890700020212 (i.s.),  890700020327 (i.s.),  890700020142 (i.s.),  890700020135 (i.s.),  890700020136 (i.s.),  890700020137 (i.s.),  890700020043 (i.s.),  890700020042 (i.s.),  890700020331 (i.s.),  890700020120 (i.s.),  890700020031 (i.s.),  890700020363,  kerta vietinės reikšmės kelią,  890700020048 (i.s.),  890700020037,  890700020336,  890700020328,  890700020282</w:t>
            </w:r>
          </w:p>
        </w:tc>
      </w:tr>
      <w:tr w:rsidR="00563E87" w:rsidRPr="00E73C9A" w14:paraId="73C013DA" w14:textId="77777777" w:rsidTr="00563E87">
        <w:tc>
          <w:tcPr>
            <w:tcW w:w="1560" w:type="dxa"/>
          </w:tcPr>
          <w:p w14:paraId="296AE6B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052190E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890700020282,  890700020054,  890700020296,  890700020326,  890700020386, kerta vietinės reikšmės kelią,  890700020130,  kerta Musės upę </w:t>
            </w:r>
          </w:p>
        </w:tc>
      </w:tr>
      <w:tr w:rsidR="00563E87" w:rsidRPr="00E73C9A" w14:paraId="032D5B6C" w14:textId="77777777" w:rsidTr="00563E87">
        <w:tc>
          <w:tcPr>
            <w:tcW w:w="1560" w:type="dxa"/>
          </w:tcPr>
          <w:p w14:paraId="2AC685A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1D027AC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890500010101 (i.s.),  890500010418,  890500010710,  890500010395,  890500010316,  890500010292,    kerta vietinės reikšmės kelią,  890500010498</w:t>
            </w:r>
          </w:p>
        </w:tc>
      </w:tr>
      <w:tr w:rsidR="00563E87" w:rsidRPr="00E73C9A" w14:paraId="24C0E5CA" w14:textId="77777777" w:rsidTr="00563E87">
        <w:tc>
          <w:tcPr>
            <w:tcW w:w="1560" w:type="dxa"/>
          </w:tcPr>
          <w:p w14:paraId="7E18EF0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1D96297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890500010498,  890500010838,  890500010841,  890500010837,  890500010393,  890500010149,  890500010393,  890500010086,  890500010487 (i.s.)</w:t>
            </w:r>
          </w:p>
        </w:tc>
      </w:tr>
      <w:tr w:rsidR="00563E87" w:rsidRPr="00E73C9A" w14:paraId="35187851" w14:textId="77777777" w:rsidTr="00563E87">
        <w:tc>
          <w:tcPr>
            <w:tcW w:w="1560" w:type="dxa"/>
          </w:tcPr>
          <w:p w14:paraId="173C350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7BCAFB5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890700030054 (i.s.),  kerta vietinės reikšmės kelią,  890700030052 (i.s.)</w:t>
            </w:r>
          </w:p>
        </w:tc>
      </w:tr>
      <w:tr w:rsidR="00563E87" w:rsidRPr="00E73C9A" w14:paraId="5E660A84" w14:textId="77777777" w:rsidTr="00563E87">
        <w:tc>
          <w:tcPr>
            <w:tcW w:w="1560" w:type="dxa"/>
          </w:tcPr>
          <w:p w14:paraId="06CC9B4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726D190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vietinės reikšmės kelią,  890700020127,  890700020349,  890700020553 (i.s.),  890700020449 (i.s.),  890700020458 (i.s.),  890700020547 (i.s.),  890700020546 (i.s.),  890700020053 (i.s.),  890700020139 (i.s.),  890700020138 (i.s.),  890700020491 (i.s.),  890700020490 (i.s.),  890700020274 (i.s.),  890700020288 (i.s.),  890700020287 (i.s.),  890700020286 (i.s.),  890700020285 (i.s.),  890700020190 (i.s.),  890700020080 (i.s.),  890700020075 (i.s.),  890700020440 (i.s.),  890700020439 (i.s.),  890700020418 (i.s.),  890700020099 (i.s.),  890700020416 (i.s.), Bartkuškio tvenkinio krantu,  890700020444 (i.s.),  890700020591 (i.s.),  890700020444 (i.s.),  Bartkuškio tvenkinio krantu</w:t>
            </w:r>
          </w:p>
        </w:tc>
      </w:tr>
      <w:tr w:rsidR="00563E87" w:rsidRPr="00E73C9A" w14:paraId="2CD3675D" w14:textId="77777777" w:rsidTr="00563E87">
        <w:tc>
          <w:tcPr>
            <w:tcW w:w="1560" w:type="dxa"/>
          </w:tcPr>
          <w:p w14:paraId="0BAE563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7-1</w:t>
            </w:r>
          </w:p>
        </w:tc>
        <w:tc>
          <w:tcPr>
            <w:tcW w:w="8244" w:type="dxa"/>
          </w:tcPr>
          <w:p w14:paraId="3A2EB49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890700020154 (i.s.),  890700020121 (i.s.),  890700020153 (i.s.),  890700020314 (i.s.),  890700020397 (i.s.),  890700020396 (i.s),  890700020399 (i.s.)</w:t>
            </w:r>
          </w:p>
        </w:tc>
      </w:tr>
    </w:tbl>
    <w:p w14:paraId="45313872" w14:textId="77777777" w:rsidR="00563E87" w:rsidRPr="00E73C9A" w:rsidRDefault="00563E87" w:rsidP="00D97B94">
      <w:pPr>
        <w:rPr>
          <w:rFonts w:cs="Times New Roman"/>
          <w:sz w:val="22"/>
          <w:szCs w:val="22"/>
        </w:rPr>
      </w:pPr>
    </w:p>
    <w:p w14:paraId="0C4F4934" w14:textId="2062D6F6"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44</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Pociūnų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1FB78D25" w14:textId="77777777" w:rsidTr="00563E87">
        <w:tc>
          <w:tcPr>
            <w:tcW w:w="1560" w:type="dxa"/>
          </w:tcPr>
          <w:p w14:paraId="58B816EC" w14:textId="61FD0C94"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29543D11"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1A56519D" w14:textId="77777777" w:rsidTr="00563E87">
        <w:tc>
          <w:tcPr>
            <w:tcW w:w="1560" w:type="dxa"/>
          </w:tcPr>
          <w:p w14:paraId="5FAE815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44A573B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892000030358 (i.s.)</w:t>
            </w:r>
          </w:p>
        </w:tc>
      </w:tr>
      <w:tr w:rsidR="00563E87" w:rsidRPr="00E73C9A" w14:paraId="61007BD9" w14:textId="77777777" w:rsidTr="00563E87">
        <w:tc>
          <w:tcPr>
            <w:tcW w:w="1560" w:type="dxa"/>
          </w:tcPr>
          <w:p w14:paraId="7C85A4B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2E0DC30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892000030297 (i.s.),  892000030056 (i.s.),  892000030324 (i.s.),  892000030279 (i.s.),  892000030323 (i.s.),  892000030105 (i.s.),  892000030050 (i.s.)</w:t>
            </w:r>
          </w:p>
        </w:tc>
      </w:tr>
      <w:tr w:rsidR="00563E87" w:rsidRPr="00E73C9A" w14:paraId="76AAE1F2" w14:textId="77777777" w:rsidTr="00563E87">
        <w:tc>
          <w:tcPr>
            <w:tcW w:w="1560" w:type="dxa"/>
          </w:tcPr>
          <w:p w14:paraId="6A9C218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02BF0EE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vietinės reikšmės kelią,  892000030142 (i.s.),  892000030209 (i.s.),  892000030186 (i.s.),  892000030147 (i.s.),  892000030185 (i.s.),  892000030029 (i.s.),  892000030026 (i.s.)</w:t>
            </w:r>
          </w:p>
        </w:tc>
      </w:tr>
      <w:tr w:rsidR="00563E87" w:rsidRPr="00E73C9A" w14:paraId="1614A7BF" w14:textId="77777777" w:rsidTr="00563E87">
        <w:tc>
          <w:tcPr>
            <w:tcW w:w="1560" w:type="dxa"/>
          </w:tcPr>
          <w:p w14:paraId="14AAE5B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7B3AB3E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Musės upę,  890500030237,  890500030306,  890500030307,  890500030308 (i.s.),  kerta vietinės reikšmės kelią,  890500030364,  890500030239,  890500020140,  890500020544,  kerta vietinės reikšmės kelią,  890500020330,  890500020165,  890500020572,  890500020093,  890500020604 (i.s.)</w:t>
            </w:r>
          </w:p>
        </w:tc>
      </w:tr>
      <w:tr w:rsidR="00563E87" w:rsidRPr="00E73C9A" w14:paraId="421D7815" w14:textId="77777777" w:rsidTr="00563E87">
        <w:tc>
          <w:tcPr>
            <w:tcW w:w="1560" w:type="dxa"/>
          </w:tcPr>
          <w:p w14:paraId="3174038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4AB94F2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890500020059 (i.s.),  890500020527,  890500020059 (i.s.),  890500020573,  890500020059 (i.s.),  890500020444,  890500020445,  890500020004,  890500020206,  kerta vietinės reikšmės kelią,  890500020076</w:t>
            </w:r>
          </w:p>
        </w:tc>
      </w:tr>
      <w:tr w:rsidR="00563E87" w:rsidRPr="00E73C9A" w14:paraId="7BBE2390" w14:textId="77777777" w:rsidTr="00563E87">
        <w:tc>
          <w:tcPr>
            <w:tcW w:w="1560" w:type="dxa"/>
          </w:tcPr>
          <w:p w14:paraId="7F94A85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050A6B2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890500020076,  890500020351 (i.s.), kerta vietinės reikšmės kelią,  890500020148,  890500020009 (i.s.),  890500020261,  890500020554 </w:t>
            </w:r>
          </w:p>
        </w:tc>
      </w:tr>
      <w:tr w:rsidR="00563E87" w:rsidRPr="00E73C9A" w14:paraId="29EB2CFE" w14:textId="77777777" w:rsidTr="00563E87">
        <w:tc>
          <w:tcPr>
            <w:tcW w:w="1560" w:type="dxa"/>
          </w:tcPr>
          <w:p w14:paraId="48674E7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7-8</w:t>
            </w:r>
          </w:p>
        </w:tc>
        <w:tc>
          <w:tcPr>
            <w:tcW w:w="8244" w:type="dxa"/>
          </w:tcPr>
          <w:p w14:paraId="3E38F3B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890500020554,  890500020122,  890500010057,  890500010134,  890500010774,  890500010644,  890500010642, kerta vietinės reikšmės kelią,  890500010641,  890500010133,  890500010055,  kerta valstybinės reikšmės kelią Nr. 5217,  890500010051 (i.s.) </w:t>
            </w:r>
          </w:p>
        </w:tc>
      </w:tr>
      <w:tr w:rsidR="00563E87" w:rsidRPr="00E73C9A" w14:paraId="2CFFAE4C" w14:textId="77777777" w:rsidTr="00563E87">
        <w:tc>
          <w:tcPr>
            <w:tcW w:w="1560" w:type="dxa"/>
          </w:tcPr>
          <w:p w14:paraId="3E29E0D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8-9</w:t>
            </w:r>
          </w:p>
        </w:tc>
        <w:tc>
          <w:tcPr>
            <w:tcW w:w="8244" w:type="dxa"/>
          </w:tcPr>
          <w:p w14:paraId="67A4814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890500010373 (i.s.),  890500010433 (i.s.),  890500010324 (i.s.),  890500010403 (i.s.)</w:t>
            </w:r>
          </w:p>
        </w:tc>
      </w:tr>
      <w:tr w:rsidR="00563E87" w:rsidRPr="00E73C9A" w14:paraId="27E2FE67" w14:textId="77777777" w:rsidTr="00563E87">
        <w:tc>
          <w:tcPr>
            <w:tcW w:w="1560" w:type="dxa"/>
          </w:tcPr>
          <w:p w14:paraId="67CE73F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9-1</w:t>
            </w:r>
          </w:p>
        </w:tc>
        <w:tc>
          <w:tcPr>
            <w:tcW w:w="8244" w:type="dxa"/>
          </w:tcPr>
          <w:p w14:paraId="7643F38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valstybinės reikšmės kelią Nr. 5217,  890500010242,  890500010182,  890500010189,  890500010925 (i.s.),  890500010497,  kerta Musės upę</w:t>
            </w:r>
          </w:p>
        </w:tc>
      </w:tr>
    </w:tbl>
    <w:p w14:paraId="4A468644" w14:textId="77777777" w:rsidR="00563E87" w:rsidRPr="00E73C9A" w:rsidRDefault="00563E87" w:rsidP="00D97B94">
      <w:pPr>
        <w:rPr>
          <w:rFonts w:cs="Times New Roman"/>
          <w:sz w:val="22"/>
          <w:szCs w:val="22"/>
        </w:rPr>
      </w:pPr>
    </w:p>
    <w:p w14:paraId="0E99B82C" w14:textId="2CE4E84B"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45</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Ramoniškių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456DDD4D" w14:textId="77777777" w:rsidTr="00563E87">
        <w:tc>
          <w:tcPr>
            <w:tcW w:w="1560" w:type="dxa"/>
          </w:tcPr>
          <w:p w14:paraId="3A3B1ED1" w14:textId="60385A0E"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0919FF90"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3B963D0C" w14:textId="77777777" w:rsidTr="00563E87">
        <w:tc>
          <w:tcPr>
            <w:tcW w:w="1560" w:type="dxa"/>
          </w:tcPr>
          <w:p w14:paraId="22CFB05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14AC932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892000030038,  kerta vietinės reikšmės kelią,  892000030190 (i.s.),  892000030189 (i.s.),  892000030208 (i.s.)</w:t>
            </w:r>
          </w:p>
        </w:tc>
      </w:tr>
      <w:tr w:rsidR="00563E87" w:rsidRPr="00E73C9A" w14:paraId="2AADFA2C" w14:textId="77777777" w:rsidTr="00563E87">
        <w:tc>
          <w:tcPr>
            <w:tcW w:w="1560" w:type="dxa"/>
          </w:tcPr>
          <w:p w14:paraId="0DB0D53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53EF9ED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892000030295 (i.s.),  892000030346 (i.s.),  892000030300 (i.s.),  892000030102 (i.s.),  892000030291 (i.s.),  892000030353 (i.s.)</w:t>
            </w:r>
          </w:p>
        </w:tc>
      </w:tr>
      <w:tr w:rsidR="00563E87" w:rsidRPr="00E73C9A" w14:paraId="49D423CF" w14:textId="77777777" w:rsidTr="00563E87">
        <w:tc>
          <w:tcPr>
            <w:tcW w:w="1560" w:type="dxa"/>
          </w:tcPr>
          <w:p w14:paraId="6F632FD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4B2E49D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892000030361 (i.s.),  892000030214 (i.s.),  892000030224 (i.s.),  892000030315 (i.s.)</w:t>
            </w:r>
          </w:p>
        </w:tc>
      </w:tr>
      <w:tr w:rsidR="00563E87" w:rsidRPr="00E73C9A" w14:paraId="0F1F3B88" w14:textId="77777777" w:rsidTr="00563E87">
        <w:tc>
          <w:tcPr>
            <w:tcW w:w="1560" w:type="dxa"/>
          </w:tcPr>
          <w:p w14:paraId="6A6EA07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310E5D5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vietinės reikšmės kelią,  892000030051</w:t>
            </w:r>
          </w:p>
        </w:tc>
      </w:tr>
      <w:tr w:rsidR="00563E87" w:rsidRPr="00E73C9A" w14:paraId="703E8841" w14:textId="77777777" w:rsidTr="00563E87">
        <w:tc>
          <w:tcPr>
            <w:tcW w:w="1560" w:type="dxa"/>
          </w:tcPr>
          <w:p w14:paraId="3C3B85F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528FC32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892000030373,  892000030374,  892000030375,  kerta vietinės reikšmės kelią,  892000030348,  892000030257,  892000030326,  892000030026</w:t>
            </w:r>
          </w:p>
        </w:tc>
      </w:tr>
      <w:tr w:rsidR="00563E87" w:rsidRPr="00E73C9A" w14:paraId="461A569D" w14:textId="77777777" w:rsidTr="00563E87">
        <w:tc>
          <w:tcPr>
            <w:tcW w:w="1560" w:type="dxa"/>
          </w:tcPr>
          <w:p w14:paraId="29FE24B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15D2768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892000030026</w:t>
            </w:r>
          </w:p>
        </w:tc>
      </w:tr>
      <w:tr w:rsidR="00563E87" w:rsidRPr="00E73C9A" w14:paraId="687A87E5" w14:textId="77777777" w:rsidTr="00563E87">
        <w:tc>
          <w:tcPr>
            <w:tcW w:w="1560" w:type="dxa"/>
          </w:tcPr>
          <w:p w14:paraId="7B798DA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7-8</w:t>
            </w:r>
          </w:p>
        </w:tc>
        <w:tc>
          <w:tcPr>
            <w:tcW w:w="8244" w:type="dxa"/>
          </w:tcPr>
          <w:p w14:paraId="013BA6C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892000030026,  892000030029,  892000030185,  892000030147,  892000030186,  892000030209,  892000030142,  kerta vietinės reikšmės kelią</w:t>
            </w:r>
          </w:p>
        </w:tc>
      </w:tr>
      <w:tr w:rsidR="00563E87" w:rsidRPr="00E73C9A" w14:paraId="4FB83A1C" w14:textId="77777777" w:rsidTr="00563E87">
        <w:tc>
          <w:tcPr>
            <w:tcW w:w="1560" w:type="dxa"/>
          </w:tcPr>
          <w:p w14:paraId="3FBC475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8-9</w:t>
            </w:r>
          </w:p>
        </w:tc>
        <w:tc>
          <w:tcPr>
            <w:tcW w:w="8244" w:type="dxa"/>
          </w:tcPr>
          <w:p w14:paraId="3509B02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892000030050 (i.s.)</w:t>
            </w:r>
          </w:p>
        </w:tc>
      </w:tr>
      <w:tr w:rsidR="00563E87" w:rsidRPr="00E73C9A" w14:paraId="221EF142" w14:textId="77777777" w:rsidTr="00563E87">
        <w:tc>
          <w:tcPr>
            <w:tcW w:w="1560" w:type="dxa"/>
          </w:tcPr>
          <w:p w14:paraId="699A31D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9-1</w:t>
            </w:r>
          </w:p>
        </w:tc>
        <w:tc>
          <w:tcPr>
            <w:tcW w:w="8244" w:type="dxa"/>
          </w:tcPr>
          <w:p w14:paraId="5B77E87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vietinės reikšmės kelią,  892000030143 (i.s.),  892000030131,  892000030230, kerta vietinės reikšmės kelią,  892000030354 (i.s.),  892000030154 (i.s.),  892000030230,  892000030137,  892000030306,  892000030038</w:t>
            </w:r>
          </w:p>
        </w:tc>
      </w:tr>
    </w:tbl>
    <w:p w14:paraId="181A2F65" w14:textId="77777777" w:rsidR="00563E87" w:rsidRPr="00E73C9A" w:rsidRDefault="00563E87" w:rsidP="00D97B94">
      <w:pPr>
        <w:rPr>
          <w:rFonts w:cs="Times New Roman"/>
          <w:sz w:val="22"/>
          <w:szCs w:val="22"/>
        </w:rPr>
      </w:pPr>
    </w:p>
    <w:p w14:paraId="3F98F4EE" w14:textId="47801A4B"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46</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Sakalniškių kaimo ribų aprašymas </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42919146" w14:textId="77777777" w:rsidTr="00563E87">
        <w:tc>
          <w:tcPr>
            <w:tcW w:w="1560" w:type="dxa"/>
          </w:tcPr>
          <w:p w14:paraId="69F933FD" w14:textId="778AE39E"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184C4F79"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024595B3" w14:textId="77777777" w:rsidTr="00563E87">
        <w:tc>
          <w:tcPr>
            <w:tcW w:w="1560" w:type="dxa"/>
          </w:tcPr>
          <w:p w14:paraId="657F0CB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56186E2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890500010449,  890500010450 (i.s.),  890500010253,  890500010154,  890500010450 (i.s.),  890500010717 (i.s.)</w:t>
            </w:r>
          </w:p>
        </w:tc>
      </w:tr>
      <w:tr w:rsidR="00563E87" w:rsidRPr="00E73C9A" w14:paraId="7C1F3450" w14:textId="77777777" w:rsidTr="00563E87">
        <w:tc>
          <w:tcPr>
            <w:tcW w:w="1560" w:type="dxa"/>
          </w:tcPr>
          <w:p w14:paraId="428C9FD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27DD9EB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890500010115 (i.s.),  890500010730,  890500010415,  890500010391,  890500010254,  kerta valstybinės reikšmės kelią Nr. A2</w:t>
            </w:r>
          </w:p>
        </w:tc>
      </w:tr>
      <w:tr w:rsidR="00563E87" w:rsidRPr="00E73C9A" w14:paraId="7B0C2917" w14:textId="77777777" w:rsidTr="00563E87">
        <w:tc>
          <w:tcPr>
            <w:tcW w:w="1560" w:type="dxa"/>
          </w:tcPr>
          <w:p w14:paraId="5426CCB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3-1</w:t>
            </w:r>
          </w:p>
        </w:tc>
        <w:tc>
          <w:tcPr>
            <w:tcW w:w="8244" w:type="dxa"/>
          </w:tcPr>
          <w:p w14:paraId="6F8922E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890500010026 (i.s.),  890500010076 (i.s.),  890500010407 (i.s.),  kerta vietinės reikšmės kelią, kerta valstybinės reikšmės kelią Nr. A2,  890500010153 (i.s.), kerta vietinės reikšmės kelią,  89050010449,  kerta Musės upę,  890700050208 (i.s.),  890700050073 (i.s.),  890700050039 (i.s.) </w:t>
            </w:r>
          </w:p>
        </w:tc>
      </w:tr>
    </w:tbl>
    <w:p w14:paraId="1C915443" w14:textId="77777777" w:rsidR="00563E87" w:rsidRPr="00E73C9A" w:rsidRDefault="00563E87" w:rsidP="00D97B94">
      <w:pPr>
        <w:rPr>
          <w:rFonts w:cs="Times New Roman"/>
          <w:b/>
          <w:sz w:val="22"/>
          <w:szCs w:val="22"/>
        </w:rPr>
      </w:pPr>
    </w:p>
    <w:p w14:paraId="0E5A6064" w14:textId="02F0D6B5"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47</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Salų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6E3E9F69" w14:textId="77777777" w:rsidTr="00563E87">
        <w:tc>
          <w:tcPr>
            <w:tcW w:w="1560" w:type="dxa"/>
          </w:tcPr>
          <w:p w14:paraId="3C308BD5" w14:textId="27C2E7FE"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2D714A5D"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4EC7649F" w14:textId="77777777" w:rsidTr="00563E87">
        <w:tc>
          <w:tcPr>
            <w:tcW w:w="1560" w:type="dxa"/>
          </w:tcPr>
          <w:p w14:paraId="73765FE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1F49016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892000030255 (i.s.),  892000030046,  892000030241</w:t>
            </w:r>
          </w:p>
        </w:tc>
      </w:tr>
      <w:tr w:rsidR="00563E87" w:rsidRPr="00E73C9A" w14:paraId="313A9944" w14:textId="77777777" w:rsidTr="00563E87">
        <w:tc>
          <w:tcPr>
            <w:tcW w:w="1560" w:type="dxa"/>
          </w:tcPr>
          <w:p w14:paraId="526BF4F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12A0787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892000030241</w:t>
            </w:r>
          </w:p>
        </w:tc>
      </w:tr>
      <w:tr w:rsidR="00563E87" w:rsidRPr="00E73C9A" w14:paraId="61B05D62" w14:textId="77777777" w:rsidTr="00563E87">
        <w:tc>
          <w:tcPr>
            <w:tcW w:w="1560" w:type="dxa"/>
          </w:tcPr>
          <w:p w14:paraId="3016A15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6F38661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892000030239,  892000030358</w:t>
            </w:r>
          </w:p>
        </w:tc>
      </w:tr>
      <w:tr w:rsidR="00563E87" w:rsidRPr="00E73C9A" w14:paraId="72CE6C55" w14:textId="77777777" w:rsidTr="00563E87">
        <w:tc>
          <w:tcPr>
            <w:tcW w:w="1560" w:type="dxa"/>
          </w:tcPr>
          <w:p w14:paraId="45FB764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5AF48CE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892000030358</w:t>
            </w:r>
          </w:p>
        </w:tc>
      </w:tr>
      <w:tr w:rsidR="00563E87" w:rsidRPr="00E73C9A" w14:paraId="2056F0B7" w14:textId="77777777" w:rsidTr="00563E87">
        <w:tc>
          <w:tcPr>
            <w:tcW w:w="1560" w:type="dxa"/>
          </w:tcPr>
          <w:p w14:paraId="741EE0B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5FA0367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892000030358,  892000030357</w:t>
            </w:r>
          </w:p>
        </w:tc>
      </w:tr>
      <w:tr w:rsidR="00563E87" w:rsidRPr="00E73C9A" w14:paraId="64F507CB" w14:textId="77777777" w:rsidTr="00563E87">
        <w:tc>
          <w:tcPr>
            <w:tcW w:w="1560" w:type="dxa"/>
          </w:tcPr>
          <w:p w14:paraId="425D62C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6-1</w:t>
            </w:r>
          </w:p>
        </w:tc>
        <w:tc>
          <w:tcPr>
            <w:tcW w:w="8244" w:type="dxa"/>
          </w:tcPr>
          <w:p w14:paraId="13A2BB3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892000030357,  kerta vietinės reikšmės kelią</w:t>
            </w:r>
          </w:p>
        </w:tc>
      </w:tr>
    </w:tbl>
    <w:p w14:paraId="2738D648" w14:textId="77777777" w:rsidR="00563E87" w:rsidRPr="00E73C9A" w:rsidRDefault="00563E87" w:rsidP="00D97B94">
      <w:pPr>
        <w:rPr>
          <w:rFonts w:cs="Times New Roman"/>
          <w:sz w:val="22"/>
          <w:szCs w:val="22"/>
        </w:rPr>
      </w:pPr>
    </w:p>
    <w:p w14:paraId="4A815256" w14:textId="21051B2B"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48</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Sasnuvkos viensėdžio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6722E333" w14:textId="77777777" w:rsidTr="00563E87">
        <w:tc>
          <w:tcPr>
            <w:tcW w:w="1560" w:type="dxa"/>
          </w:tcPr>
          <w:p w14:paraId="5E408056" w14:textId="7EB983E8"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6B884DF0"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21E553C2" w14:textId="77777777" w:rsidTr="00563E87">
        <w:tc>
          <w:tcPr>
            <w:tcW w:w="1560" w:type="dxa"/>
          </w:tcPr>
          <w:p w14:paraId="407314D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19F3328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890700040127,  890700040198,  890700040355</w:t>
            </w:r>
          </w:p>
        </w:tc>
      </w:tr>
      <w:tr w:rsidR="00563E87" w:rsidRPr="00E73C9A" w14:paraId="5FA3E9CE" w14:textId="77777777" w:rsidTr="00563E87">
        <w:tc>
          <w:tcPr>
            <w:tcW w:w="1560" w:type="dxa"/>
          </w:tcPr>
          <w:p w14:paraId="75CB0B9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0988C96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890700040355,  890700040017 (i.s.),  kerta vietinės reikšmės kelią,  890700040356,  890700040309,  890700040421,  890700040422,  890700040423,  890700040190,  890700040426,  890700040199,  890700040178,  890700040136,  890700040242</w:t>
            </w:r>
          </w:p>
        </w:tc>
      </w:tr>
      <w:tr w:rsidR="00563E87" w:rsidRPr="00E73C9A" w14:paraId="20C1B7D6" w14:textId="77777777" w:rsidTr="00563E87">
        <w:tc>
          <w:tcPr>
            <w:tcW w:w="1560" w:type="dxa"/>
          </w:tcPr>
          <w:p w14:paraId="2E4D7F2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6E146DB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890700040242,  890700040336</w:t>
            </w:r>
          </w:p>
        </w:tc>
      </w:tr>
      <w:tr w:rsidR="00563E87" w:rsidRPr="00E73C9A" w14:paraId="0EEB8D59" w14:textId="77777777" w:rsidTr="00563E87">
        <w:tc>
          <w:tcPr>
            <w:tcW w:w="1560" w:type="dxa"/>
          </w:tcPr>
          <w:p w14:paraId="42B6429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652671E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890700040336,  890700040178,  890700060089,  kerta vietinės reikšmės kelią,  890700060090,  kerta vietinės reikšmės kelią,  890700060092,  kerta vietinės reikšmės kelią,  890700060091</w:t>
            </w:r>
          </w:p>
        </w:tc>
      </w:tr>
      <w:tr w:rsidR="00563E87" w:rsidRPr="00E73C9A" w14:paraId="6216E5ED" w14:textId="77777777" w:rsidTr="00563E87">
        <w:tc>
          <w:tcPr>
            <w:tcW w:w="1560" w:type="dxa"/>
          </w:tcPr>
          <w:p w14:paraId="7D9A432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2210303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890700060091,  890700060019,  890700060020,  890700060013,  890700060014,  890700060002,  890700060016,  kerta vietinės reikšmės kelią</w:t>
            </w:r>
          </w:p>
        </w:tc>
      </w:tr>
      <w:tr w:rsidR="00563E87" w:rsidRPr="00E73C9A" w14:paraId="53397160" w14:textId="77777777" w:rsidTr="00563E87">
        <w:tc>
          <w:tcPr>
            <w:tcW w:w="1560" w:type="dxa"/>
          </w:tcPr>
          <w:p w14:paraId="237FB28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6-1</w:t>
            </w:r>
          </w:p>
        </w:tc>
        <w:tc>
          <w:tcPr>
            <w:tcW w:w="8244" w:type="dxa"/>
          </w:tcPr>
          <w:p w14:paraId="74F0C16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893000020095 (i.s.),  890700060011,  890700060007,  890700060009,  890700040408,  890700040407,  890700040409,  890700040127</w:t>
            </w:r>
          </w:p>
        </w:tc>
      </w:tr>
    </w:tbl>
    <w:p w14:paraId="5DBF569A" w14:textId="77777777" w:rsidR="00563E87" w:rsidRPr="00E73C9A" w:rsidRDefault="00563E87" w:rsidP="00D97B94">
      <w:pPr>
        <w:rPr>
          <w:rFonts w:cs="Times New Roman"/>
          <w:sz w:val="22"/>
          <w:szCs w:val="22"/>
        </w:rPr>
      </w:pPr>
    </w:p>
    <w:p w14:paraId="106A2CE9" w14:textId="179147FC"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49</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Skėterių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4E98D191" w14:textId="77777777" w:rsidTr="00563E87">
        <w:tc>
          <w:tcPr>
            <w:tcW w:w="1560" w:type="dxa"/>
          </w:tcPr>
          <w:p w14:paraId="5449ADC0" w14:textId="421C1662"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299B870D"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2B68E131" w14:textId="77777777" w:rsidTr="00563E87">
        <w:tc>
          <w:tcPr>
            <w:tcW w:w="1560" w:type="dxa"/>
          </w:tcPr>
          <w:p w14:paraId="57AC8B54"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116A05B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890700010351</w:t>
            </w:r>
          </w:p>
        </w:tc>
      </w:tr>
      <w:tr w:rsidR="00563E87" w:rsidRPr="00E73C9A" w14:paraId="4F39091A" w14:textId="77777777" w:rsidTr="00563E87">
        <w:tc>
          <w:tcPr>
            <w:tcW w:w="1560" w:type="dxa"/>
          </w:tcPr>
          <w:p w14:paraId="7193EDB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53145CC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890700010351,  890700010264,  890700010202,  890700010037,  kerta vietinės reikšmės kelią,  890700010133,  890700010067,  890700010073,  894000080027,  LVŽ,  kerta valstybinės reikšmės kelią Nr. A2,  894000080106 (i.s.),  894000080150 (i.s.)</w:t>
            </w:r>
          </w:p>
        </w:tc>
      </w:tr>
      <w:tr w:rsidR="00563E87" w:rsidRPr="00E73C9A" w14:paraId="1FD5D05D" w14:textId="77777777" w:rsidTr="00563E87">
        <w:tc>
          <w:tcPr>
            <w:tcW w:w="1560" w:type="dxa"/>
          </w:tcPr>
          <w:p w14:paraId="5A1F021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72A0D9F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894000080076</w:t>
            </w:r>
          </w:p>
        </w:tc>
      </w:tr>
      <w:tr w:rsidR="00563E87" w:rsidRPr="00E73C9A" w14:paraId="5240F44D" w14:textId="77777777" w:rsidTr="00563E87">
        <w:tc>
          <w:tcPr>
            <w:tcW w:w="1560" w:type="dxa"/>
          </w:tcPr>
          <w:p w14:paraId="68A7432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73C7C79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valstybinės reikšmės kelią Nr. A2,  LVŽ,  894000080075 (i.s.),  894000080029,  890700010082,  890700010026,  890700010064,  890700010069,  890700010085,  890700010071,  890700010087,  890700010086,  890700010169,  890700010027</w:t>
            </w:r>
          </w:p>
        </w:tc>
      </w:tr>
      <w:tr w:rsidR="00563E87" w:rsidRPr="00E73C9A" w14:paraId="474B7017" w14:textId="77777777" w:rsidTr="00563E87">
        <w:tc>
          <w:tcPr>
            <w:tcW w:w="1560" w:type="dxa"/>
          </w:tcPr>
          <w:p w14:paraId="20E8FEF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258A577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890700010027,  890700010037,  LVŽ,  890700010170,  LVŽ,  890700010152,  890700010156,  890700010444,  LVŽ,  890700010144,  890700010380,  LVŽ,  890700010345 (i.s.),  890700010153,  890700010096,  890700010036,  890700010429,  890700010428</w:t>
            </w:r>
          </w:p>
        </w:tc>
      </w:tr>
      <w:tr w:rsidR="00563E87" w:rsidRPr="00E73C9A" w14:paraId="3712199C" w14:textId="77777777" w:rsidTr="00563E87">
        <w:tc>
          <w:tcPr>
            <w:tcW w:w="1560" w:type="dxa"/>
          </w:tcPr>
          <w:p w14:paraId="3417EAB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6-1</w:t>
            </w:r>
          </w:p>
        </w:tc>
        <w:tc>
          <w:tcPr>
            <w:tcW w:w="8244" w:type="dxa"/>
          </w:tcPr>
          <w:p w14:paraId="149519F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890700010428,  kerta vietinės reikšmės kelią,  890700010114,  890700010461 (i.s.),  890700010142 (i.s.),  890700010003 (i.s.),  890700010124 (i.s.),  890700010127,  890700010160 (i.s.),  890700010127,  LVŽ,  890700010335,  890700010410,  890700010408,  890700010092,  890700010351</w:t>
            </w:r>
          </w:p>
        </w:tc>
      </w:tr>
    </w:tbl>
    <w:p w14:paraId="4C6D3955" w14:textId="77777777" w:rsidR="00563E87" w:rsidRPr="00E73C9A" w:rsidRDefault="00563E87" w:rsidP="00D97B94">
      <w:pPr>
        <w:rPr>
          <w:rFonts w:cs="Times New Roman"/>
          <w:sz w:val="22"/>
          <w:szCs w:val="22"/>
        </w:rPr>
      </w:pPr>
    </w:p>
    <w:p w14:paraId="153D4C8C" w14:textId="0D53A2B2"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50</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Steporių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5076E86C" w14:textId="77777777" w:rsidTr="00563E87">
        <w:tc>
          <w:tcPr>
            <w:tcW w:w="1560" w:type="dxa"/>
          </w:tcPr>
          <w:p w14:paraId="6BAE4217" w14:textId="1A215BD1"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172A6525"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4CD12EFD" w14:textId="77777777" w:rsidTr="00563E87">
        <w:tc>
          <w:tcPr>
            <w:tcW w:w="1560" w:type="dxa"/>
          </w:tcPr>
          <w:p w14:paraId="7CBF68F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562B0E5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892000020211,  kerta vietinės reikšmės kelią,  892000020307</w:t>
            </w:r>
          </w:p>
        </w:tc>
      </w:tr>
      <w:tr w:rsidR="00563E87" w:rsidRPr="00E73C9A" w14:paraId="02A7A6F5" w14:textId="77777777" w:rsidTr="00563E87">
        <w:tc>
          <w:tcPr>
            <w:tcW w:w="1560" w:type="dxa"/>
          </w:tcPr>
          <w:p w14:paraId="1004798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16B6ECD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892000020307,  kerta vietinės reikšmės kelią,  892000020070 (i.s.),  892000020014</w:t>
            </w:r>
          </w:p>
        </w:tc>
      </w:tr>
      <w:tr w:rsidR="00563E87" w:rsidRPr="00E73C9A" w14:paraId="2236FA1E" w14:textId="77777777" w:rsidTr="00563E87">
        <w:tc>
          <w:tcPr>
            <w:tcW w:w="1560" w:type="dxa"/>
          </w:tcPr>
          <w:p w14:paraId="74BCABB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05156E5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892000020014,  897500030300 (i.s.),  kerta vietinės reikšmės kelią, 897500030370 (i.s.),  897500030176 (i.s.),  897500030194 (i.s.),  kerta vietinės reikšmės kelią,  </w:t>
            </w:r>
          </w:p>
        </w:tc>
      </w:tr>
      <w:tr w:rsidR="00563E87" w:rsidRPr="00E73C9A" w14:paraId="0A0F233D" w14:textId="77777777" w:rsidTr="00563E87">
        <w:tc>
          <w:tcPr>
            <w:tcW w:w="1560" w:type="dxa"/>
          </w:tcPr>
          <w:p w14:paraId="322603B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7768C9B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897500030310 (i.s.),  892000020292,  892000020373,  892000020442,  892000020002,  897500030310 (i.s.),  897500030295 (i.s.),  892000020268,  892000020444,  897500030230,  897500030229,  897500030230,  892000020444,  892000020375,  892000020341,  892000020361,  892000020262,  892000020277</w:t>
            </w:r>
          </w:p>
        </w:tc>
      </w:tr>
      <w:tr w:rsidR="00563E87" w:rsidRPr="00E73C9A" w14:paraId="036C27BA" w14:textId="77777777" w:rsidTr="00563E87">
        <w:tc>
          <w:tcPr>
            <w:tcW w:w="1560" w:type="dxa"/>
          </w:tcPr>
          <w:p w14:paraId="01C77FA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5D78EEC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892000020277,  892000020256,  892000020168,  892000020201,  892000020168,  kerta vietinės reikšmės kelią,  892000020437,  892000020438,  892000020349,  892000020335,  892000020317,  892000020319,  892000020362,  892000020007,  kerta vietinės reikšmės kelią,  892000020023 (i.s.),  892000020113</w:t>
            </w:r>
          </w:p>
        </w:tc>
      </w:tr>
      <w:tr w:rsidR="00563E87" w:rsidRPr="00E73C9A" w14:paraId="14316D0E" w14:textId="77777777" w:rsidTr="00563E87">
        <w:tc>
          <w:tcPr>
            <w:tcW w:w="1560" w:type="dxa"/>
          </w:tcPr>
          <w:p w14:paraId="673CCB3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224D8D4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892000020113,  892000020325,  892000020328,  892000020050,  892000020158 (i.s.),  892000020211</w:t>
            </w:r>
          </w:p>
        </w:tc>
      </w:tr>
      <w:tr w:rsidR="00563E87" w:rsidRPr="00E73C9A" w14:paraId="0A9EB5A7" w14:textId="77777777" w:rsidTr="00563E87">
        <w:tc>
          <w:tcPr>
            <w:tcW w:w="1560" w:type="dxa"/>
          </w:tcPr>
          <w:p w14:paraId="4731758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7-1</w:t>
            </w:r>
          </w:p>
        </w:tc>
        <w:tc>
          <w:tcPr>
            <w:tcW w:w="8244" w:type="dxa"/>
          </w:tcPr>
          <w:p w14:paraId="4F765B7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892000020211</w:t>
            </w:r>
          </w:p>
        </w:tc>
      </w:tr>
    </w:tbl>
    <w:p w14:paraId="05AB729B" w14:textId="77777777" w:rsidR="00563E87" w:rsidRPr="00E73C9A" w:rsidRDefault="00563E87" w:rsidP="00D97B94">
      <w:pPr>
        <w:rPr>
          <w:rFonts w:cs="Times New Roman"/>
          <w:sz w:val="22"/>
          <w:szCs w:val="22"/>
        </w:rPr>
      </w:pPr>
    </w:p>
    <w:p w14:paraId="1D585ADC" w14:textId="5DAC9123"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51</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Šalkiškių kaimo ribų aprašymas </w:t>
      </w:r>
    </w:p>
    <w:tbl>
      <w:tblPr>
        <w:tblStyle w:val="Lentelstinklelis"/>
        <w:tblW w:w="9804" w:type="dxa"/>
        <w:tblInd w:w="-176" w:type="dxa"/>
        <w:tblLook w:val="04A0" w:firstRow="1" w:lastRow="0" w:firstColumn="1" w:lastColumn="0" w:noHBand="0" w:noVBand="1"/>
      </w:tblPr>
      <w:tblGrid>
        <w:gridCol w:w="1560"/>
        <w:gridCol w:w="8244"/>
      </w:tblGrid>
      <w:tr w:rsidR="00563E87" w:rsidRPr="00E73C9A" w14:paraId="3B5FD2D7" w14:textId="77777777" w:rsidTr="00563E87">
        <w:tc>
          <w:tcPr>
            <w:tcW w:w="1560" w:type="dxa"/>
          </w:tcPr>
          <w:p w14:paraId="61A26663" w14:textId="10ACB1C0"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2E3ED435"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4E86B135" w14:textId="77777777" w:rsidTr="00563E87">
        <w:tc>
          <w:tcPr>
            <w:tcW w:w="1560" w:type="dxa"/>
          </w:tcPr>
          <w:p w14:paraId="662856E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349B8D4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vietinės reikšmės kelią,  892000020052,  892000020434,  kerta vietinės reikšmės kelią,  892000020433</w:t>
            </w:r>
          </w:p>
        </w:tc>
      </w:tr>
      <w:tr w:rsidR="00563E87" w:rsidRPr="00E73C9A" w14:paraId="11F74951" w14:textId="77777777" w:rsidTr="00563E87">
        <w:tc>
          <w:tcPr>
            <w:tcW w:w="1560" w:type="dxa"/>
          </w:tcPr>
          <w:p w14:paraId="204919B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2F6D5F8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892000020433,  892000020409,  892000020395 (i.s.),  892000020282,  892000020053,  892000020058,  892000020402,  892000020372,  892000020395 (i.s.),  892000020347,  892000020411</w:t>
            </w:r>
          </w:p>
        </w:tc>
      </w:tr>
      <w:tr w:rsidR="00563E87" w:rsidRPr="00E73C9A" w14:paraId="1FD2A32B" w14:textId="77777777" w:rsidTr="00563E87">
        <w:tc>
          <w:tcPr>
            <w:tcW w:w="1560" w:type="dxa"/>
          </w:tcPr>
          <w:p w14:paraId="56C4588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4585246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892000020411,  892000020294</w:t>
            </w:r>
          </w:p>
        </w:tc>
      </w:tr>
      <w:tr w:rsidR="00563E87" w:rsidRPr="00E73C9A" w14:paraId="48AAEB38" w14:textId="77777777" w:rsidTr="00563E87">
        <w:tc>
          <w:tcPr>
            <w:tcW w:w="1560" w:type="dxa"/>
          </w:tcPr>
          <w:p w14:paraId="6ECA65F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65B76BA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892000020294,  892000020307 (i.s.),  kerta valstybinės reikšmės kelią Nr.4308,  892000020410,  892000020211 (i.s.),  892000020367</w:t>
            </w:r>
          </w:p>
        </w:tc>
      </w:tr>
      <w:tr w:rsidR="00563E87" w:rsidRPr="00E73C9A" w14:paraId="57A6B434" w14:textId="77777777" w:rsidTr="00563E87">
        <w:tc>
          <w:tcPr>
            <w:tcW w:w="1560" w:type="dxa"/>
          </w:tcPr>
          <w:p w14:paraId="600EAA9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2DB36E9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892000020367,  892000020380,  892000020365,  892000020366 (i.s.),  kerta vietinės reikšmės kelią,  892000020408,  894000070155</w:t>
            </w:r>
          </w:p>
        </w:tc>
      </w:tr>
      <w:tr w:rsidR="00563E87" w:rsidRPr="00E73C9A" w14:paraId="6AC4C5C4" w14:textId="77777777" w:rsidTr="00563E87">
        <w:tc>
          <w:tcPr>
            <w:tcW w:w="1560" w:type="dxa"/>
          </w:tcPr>
          <w:p w14:paraId="315C19D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3557221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894000070155,  892000020274,  892000020297,  892000020173,  892000020207</w:t>
            </w:r>
          </w:p>
        </w:tc>
      </w:tr>
      <w:tr w:rsidR="00563E87" w:rsidRPr="00E73C9A" w14:paraId="0B26F4CC" w14:textId="77777777" w:rsidTr="00563E87">
        <w:tc>
          <w:tcPr>
            <w:tcW w:w="1560" w:type="dxa"/>
          </w:tcPr>
          <w:p w14:paraId="19E3ED7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7-1</w:t>
            </w:r>
          </w:p>
        </w:tc>
        <w:tc>
          <w:tcPr>
            <w:tcW w:w="8244" w:type="dxa"/>
          </w:tcPr>
          <w:p w14:paraId="581A7C7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892000020207,  kerta valstybinės reikšmės kelią Nr. 4308,  892000020264,  894000060612 (i.s.),  894000060058 (i.s.)</w:t>
            </w:r>
          </w:p>
        </w:tc>
      </w:tr>
    </w:tbl>
    <w:p w14:paraId="7089F5B9" w14:textId="77777777" w:rsidR="00563E87" w:rsidRPr="00E73C9A" w:rsidRDefault="00563E87" w:rsidP="00D97B94">
      <w:pPr>
        <w:rPr>
          <w:rFonts w:cs="Times New Roman"/>
          <w:b/>
          <w:sz w:val="22"/>
          <w:szCs w:val="22"/>
        </w:rPr>
      </w:pPr>
    </w:p>
    <w:p w14:paraId="77A49C36" w14:textId="443C1CAE"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52</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Šiaulių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3D7285CF" w14:textId="77777777" w:rsidTr="00563E87">
        <w:tc>
          <w:tcPr>
            <w:tcW w:w="1560" w:type="dxa"/>
          </w:tcPr>
          <w:p w14:paraId="0109B3F0" w14:textId="48577A1C"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6C48BC73"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523D98EF" w14:textId="77777777" w:rsidTr="00563E87">
        <w:tc>
          <w:tcPr>
            <w:tcW w:w="1560" w:type="dxa"/>
          </w:tcPr>
          <w:p w14:paraId="6D842924"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022B4D3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892000020270,  892000020023,  892000020035,  892000020319 (i.s.),  892000020317 (i.s.),  892000020335 (i.s.),  892000020349 (i.s.),  892000020438 (i.s.),  892000020437 (i.s.),  kerta valstybinės reikšmės kelią Nr. 4308,  892000020168 (i.s.), 892000020201 (i.s.),  892000020143,  892000020157,  892000020290,  892000020443,  892000020255</w:t>
            </w:r>
          </w:p>
        </w:tc>
      </w:tr>
      <w:tr w:rsidR="00563E87" w:rsidRPr="00E73C9A" w14:paraId="0A1AD393" w14:textId="77777777" w:rsidTr="00563E87">
        <w:tc>
          <w:tcPr>
            <w:tcW w:w="1560" w:type="dxa"/>
          </w:tcPr>
          <w:p w14:paraId="2020E8E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299311B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892000020235,  892000020165,  892000020215,  kerta valstybinės reikšmės kelią Nr. 4307,  892000030275,  897500030049 (i.s.),  892000030331,  892000030104,  892000030325,  892000030247</w:t>
            </w:r>
          </w:p>
        </w:tc>
      </w:tr>
      <w:tr w:rsidR="00563E87" w:rsidRPr="00E73C9A" w14:paraId="67D89BE7" w14:textId="77777777" w:rsidTr="00563E87">
        <w:tc>
          <w:tcPr>
            <w:tcW w:w="1560" w:type="dxa"/>
          </w:tcPr>
          <w:p w14:paraId="4233762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4B49C35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892000030247,  892000030242</w:t>
            </w:r>
          </w:p>
        </w:tc>
      </w:tr>
      <w:tr w:rsidR="00563E87" w:rsidRPr="00E73C9A" w14:paraId="2EFDA21A" w14:textId="77777777" w:rsidTr="00563E87">
        <w:trPr>
          <w:trHeight w:val="845"/>
        </w:trPr>
        <w:tc>
          <w:tcPr>
            <w:tcW w:w="1560" w:type="dxa"/>
          </w:tcPr>
          <w:p w14:paraId="7BE1D3F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218CBB6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892000030242,  892000030344,  892000030340,  892000030220,  892000030343,  892000030018,  892000030236,  892000030387,  892000030226,  kerta vietinės reikšmės kelią,  892000030296,  892000030202</w:t>
            </w:r>
          </w:p>
        </w:tc>
      </w:tr>
      <w:tr w:rsidR="00563E87" w:rsidRPr="00E73C9A" w14:paraId="021A0E8D" w14:textId="77777777" w:rsidTr="00563E87">
        <w:tc>
          <w:tcPr>
            <w:tcW w:w="1560" w:type="dxa"/>
          </w:tcPr>
          <w:p w14:paraId="534090D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6F0085C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892000030319,  kerta  vietinės reikšmės kelią  </w:t>
            </w:r>
          </w:p>
        </w:tc>
      </w:tr>
      <w:tr w:rsidR="00563E87" w:rsidRPr="00E73C9A" w14:paraId="2436082A" w14:textId="77777777" w:rsidTr="00563E87">
        <w:tc>
          <w:tcPr>
            <w:tcW w:w="1560" w:type="dxa"/>
          </w:tcPr>
          <w:p w14:paraId="3CACDB1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6-7</w:t>
            </w:r>
          </w:p>
        </w:tc>
        <w:tc>
          <w:tcPr>
            <w:tcW w:w="8244" w:type="dxa"/>
          </w:tcPr>
          <w:p w14:paraId="4E5EC19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892000030181,  892000030169,  kerta vietinės reikšmės kelią,  892000030197,  892000030208</w:t>
            </w:r>
          </w:p>
        </w:tc>
      </w:tr>
      <w:tr w:rsidR="00563E87" w:rsidRPr="00E73C9A" w14:paraId="1FE4826E" w14:textId="77777777" w:rsidTr="00563E87">
        <w:tc>
          <w:tcPr>
            <w:tcW w:w="1560" w:type="dxa"/>
          </w:tcPr>
          <w:p w14:paraId="47E3F73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7-8</w:t>
            </w:r>
          </w:p>
        </w:tc>
        <w:tc>
          <w:tcPr>
            <w:tcW w:w="8244" w:type="dxa"/>
          </w:tcPr>
          <w:p w14:paraId="0F8FEF8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892000030208</w:t>
            </w:r>
          </w:p>
        </w:tc>
      </w:tr>
      <w:tr w:rsidR="00563E87" w:rsidRPr="00E73C9A" w14:paraId="10742079" w14:textId="77777777" w:rsidTr="00563E87">
        <w:tc>
          <w:tcPr>
            <w:tcW w:w="1560" w:type="dxa"/>
          </w:tcPr>
          <w:p w14:paraId="1C6C89E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8-9</w:t>
            </w:r>
          </w:p>
        </w:tc>
        <w:tc>
          <w:tcPr>
            <w:tcW w:w="8244" w:type="dxa"/>
          </w:tcPr>
          <w:p w14:paraId="0AF2675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892000030208,  892000030189,  892000030190,  kerta vietinės reikšmės kelią,  892000030038 (i.s.)</w:t>
            </w:r>
          </w:p>
        </w:tc>
      </w:tr>
      <w:tr w:rsidR="00563E87" w:rsidRPr="00E73C9A" w14:paraId="5A3EFC2E" w14:textId="77777777" w:rsidTr="00563E87">
        <w:tc>
          <w:tcPr>
            <w:tcW w:w="1560" w:type="dxa"/>
          </w:tcPr>
          <w:p w14:paraId="520E729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9-10</w:t>
            </w:r>
          </w:p>
        </w:tc>
        <w:tc>
          <w:tcPr>
            <w:tcW w:w="8244" w:type="dxa"/>
          </w:tcPr>
          <w:p w14:paraId="0F4EB9E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valstybinės reikšmės kelią Nr. 4307,  892000010179 (i.s.),  892000010182 (i.s.)</w:t>
            </w:r>
          </w:p>
        </w:tc>
      </w:tr>
      <w:tr w:rsidR="00563E87" w:rsidRPr="00E73C9A" w14:paraId="34404253" w14:textId="77777777" w:rsidTr="00563E87">
        <w:tc>
          <w:tcPr>
            <w:tcW w:w="1560" w:type="dxa"/>
          </w:tcPr>
          <w:p w14:paraId="3D5D571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10-11</w:t>
            </w:r>
          </w:p>
        </w:tc>
        <w:tc>
          <w:tcPr>
            <w:tcW w:w="8244" w:type="dxa"/>
          </w:tcPr>
          <w:p w14:paraId="40E1DF4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892000010029 (i.s.),  892000010149 (i.s.),  892000010150 (i.s.),  kerta vietinės reikšmės kelią, 892000010038 (i.s.) </w:t>
            </w:r>
          </w:p>
        </w:tc>
      </w:tr>
      <w:tr w:rsidR="00563E87" w:rsidRPr="00E73C9A" w14:paraId="63052AEA" w14:textId="77777777" w:rsidTr="00563E87">
        <w:tc>
          <w:tcPr>
            <w:tcW w:w="1560" w:type="dxa"/>
          </w:tcPr>
          <w:p w14:paraId="203D2A3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11-1</w:t>
            </w:r>
          </w:p>
        </w:tc>
        <w:tc>
          <w:tcPr>
            <w:tcW w:w="8244" w:type="dxa"/>
          </w:tcPr>
          <w:p w14:paraId="6589656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vietinės reikšmės kelią,  892000020284,  892000020261,  892000030260,  892000020023,  892000020314,  892000020270</w:t>
            </w:r>
          </w:p>
        </w:tc>
      </w:tr>
    </w:tbl>
    <w:p w14:paraId="584C39CF" w14:textId="77777777" w:rsidR="00563E87" w:rsidRPr="00E73C9A" w:rsidRDefault="00563E87" w:rsidP="00D97B94">
      <w:pPr>
        <w:rPr>
          <w:rFonts w:cs="Times New Roman"/>
          <w:sz w:val="22"/>
          <w:szCs w:val="22"/>
        </w:rPr>
      </w:pPr>
    </w:p>
    <w:p w14:paraId="7F529C21" w14:textId="67513C9D"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53</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Šilelio viensėdžio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36E78570" w14:textId="77777777" w:rsidTr="00563E87">
        <w:tc>
          <w:tcPr>
            <w:tcW w:w="1560" w:type="dxa"/>
          </w:tcPr>
          <w:p w14:paraId="1F3C8757" w14:textId="60DE3E37"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7020D710"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6AED3092" w14:textId="77777777" w:rsidTr="00563E87">
        <w:tc>
          <w:tcPr>
            <w:tcW w:w="1560" w:type="dxa"/>
          </w:tcPr>
          <w:p w14:paraId="6AF6E0A4"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1C14F44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892000030295</w:t>
            </w:r>
          </w:p>
        </w:tc>
      </w:tr>
      <w:tr w:rsidR="00563E87" w:rsidRPr="00E73C9A" w14:paraId="4D8910B5" w14:textId="77777777" w:rsidTr="00563E87">
        <w:tc>
          <w:tcPr>
            <w:tcW w:w="1560" w:type="dxa"/>
          </w:tcPr>
          <w:p w14:paraId="286D41E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028543D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892000030295,  892000030346,  892000030300,  892000030102,  892000030291,  892000030353</w:t>
            </w:r>
          </w:p>
        </w:tc>
      </w:tr>
      <w:tr w:rsidR="00563E87" w:rsidRPr="00E73C9A" w14:paraId="1F2E469F" w14:textId="77777777" w:rsidTr="00563E87">
        <w:tc>
          <w:tcPr>
            <w:tcW w:w="1560" w:type="dxa"/>
          </w:tcPr>
          <w:p w14:paraId="1E52DC0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3-1</w:t>
            </w:r>
          </w:p>
        </w:tc>
        <w:tc>
          <w:tcPr>
            <w:tcW w:w="8244" w:type="dxa"/>
          </w:tcPr>
          <w:p w14:paraId="6BCFD51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892000030353,  892000030291,  892000030102,  892000030300,  892000030346,  892000030295</w:t>
            </w:r>
          </w:p>
        </w:tc>
      </w:tr>
    </w:tbl>
    <w:p w14:paraId="4D57FA08" w14:textId="77777777" w:rsidR="00563E87" w:rsidRPr="00E73C9A" w:rsidRDefault="00563E87" w:rsidP="00D97B94">
      <w:pPr>
        <w:rPr>
          <w:rFonts w:cs="Times New Roman"/>
          <w:sz w:val="22"/>
          <w:szCs w:val="22"/>
        </w:rPr>
      </w:pPr>
    </w:p>
    <w:p w14:paraId="431FEE8E" w14:textId="43B0D286"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54</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Turlojiškių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4F24E81D" w14:textId="77777777" w:rsidTr="00563E87">
        <w:tc>
          <w:tcPr>
            <w:tcW w:w="1560" w:type="dxa"/>
          </w:tcPr>
          <w:p w14:paraId="3B0F9BC5" w14:textId="7AC8CD53"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60D7BAC4"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7E40597C" w14:textId="77777777" w:rsidTr="00563E87">
        <w:tc>
          <w:tcPr>
            <w:tcW w:w="1560" w:type="dxa"/>
          </w:tcPr>
          <w:p w14:paraId="55E9847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7A8C951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890700050164 (i.s.),  890700050086 (i.s.),  890700050226 (i.s.),  890700050218 (i.s.),  890700050203 (i.s.),  890700050120 (i.s.),  kerta valstybinės reikšmės kelią Nr. 5217,  892000030144 (i.s.),  892000030045 (i.s.),  892000030183 (i.s.)</w:t>
            </w:r>
          </w:p>
        </w:tc>
      </w:tr>
      <w:tr w:rsidR="00563E87" w:rsidRPr="00E73C9A" w14:paraId="1790E81F" w14:textId="77777777" w:rsidTr="00563E87">
        <w:tc>
          <w:tcPr>
            <w:tcW w:w="1560" w:type="dxa"/>
          </w:tcPr>
          <w:p w14:paraId="05B5EAD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2EFF69F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892000030357 (i.s.),  892000030358 (i.s.)</w:t>
            </w:r>
          </w:p>
        </w:tc>
      </w:tr>
      <w:tr w:rsidR="00563E87" w:rsidRPr="00E73C9A" w14:paraId="001FC0E1" w14:textId="77777777" w:rsidTr="00563E87">
        <w:tc>
          <w:tcPr>
            <w:tcW w:w="1560" w:type="dxa"/>
          </w:tcPr>
          <w:p w14:paraId="2D25BA5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1B6B581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Musės upę,  890500010923,  890500010925,  890500010388,  kerta valstybinės reikšmės kelią Nr. 5217</w:t>
            </w:r>
          </w:p>
        </w:tc>
      </w:tr>
      <w:tr w:rsidR="00563E87" w:rsidRPr="00E73C9A" w14:paraId="4150005E" w14:textId="77777777" w:rsidTr="00563E87">
        <w:tc>
          <w:tcPr>
            <w:tcW w:w="1560" w:type="dxa"/>
          </w:tcPr>
          <w:p w14:paraId="5D372CA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28B84C3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890500010403 (i.s.),  890500010213,  890500010271,  890500010274,  890500010275,  890500010302,  890500010294,  890500010717</w:t>
            </w:r>
          </w:p>
        </w:tc>
      </w:tr>
      <w:tr w:rsidR="00563E87" w:rsidRPr="00E73C9A" w14:paraId="5C607913" w14:textId="77777777" w:rsidTr="00563E87">
        <w:tc>
          <w:tcPr>
            <w:tcW w:w="1560" w:type="dxa"/>
          </w:tcPr>
          <w:p w14:paraId="352AE6B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49E11E9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890500010717,  890500010450,  kerta vietinės reikšmės kelią,  890500010109,  kerta Musės upę</w:t>
            </w:r>
          </w:p>
        </w:tc>
      </w:tr>
      <w:tr w:rsidR="00563E87" w:rsidRPr="00E73C9A" w14:paraId="67C785E7" w14:textId="77777777" w:rsidTr="00563E87">
        <w:tc>
          <w:tcPr>
            <w:tcW w:w="1560" w:type="dxa"/>
          </w:tcPr>
          <w:p w14:paraId="7C11BA6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6-1</w:t>
            </w:r>
          </w:p>
        </w:tc>
        <w:tc>
          <w:tcPr>
            <w:tcW w:w="8244" w:type="dxa"/>
          </w:tcPr>
          <w:p w14:paraId="4F28B57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890700050039 (i.s.),  890700050087 (i.s.)</w:t>
            </w:r>
          </w:p>
        </w:tc>
      </w:tr>
    </w:tbl>
    <w:p w14:paraId="6C68D4AB" w14:textId="77777777" w:rsidR="00563E87" w:rsidRPr="00E73C9A" w:rsidRDefault="00563E87" w:rsidP="00D97B94">
      <w:pPr>
        <w:rPr>
          <w:rFonts w:cs="Times New Roman"/>
          <w:sz w:val="22"/>
          <w:szCs w:val="22"/>
        </w:rPr>
      </w:pPr>
    </w:p>
    <w:p w14:paraId="0CB39797" w14:textId="3FE4060F"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55</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Ūlyčėlių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001270A5" w14:textId="77777777" w:rsidTr="00563E87">
        <w:tc>
          <w:tcPr>
            <w:tcW w:w="1560" w:type="dxa"/>
          </w:tcPr>
          <w:p w14:paraId="60CB2BE2" w14:textId="526A8BB5"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6D5F677F"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5CE5A487" w14:textId="77777777" w:rsidTr="00563E87">
        <w:tc>
          <w:tcPr>
            <w:tcW w:w="1560" w:type="dxa"/>
          </w:tcPr>
          <w:p w14:paraId="5E78270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427D52F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892000030256,  kerta vietinės reikšmės kelią,  892000030011,  892000030006,  892000030308,  892000030005,  892000030126,  892000030308,  892000030270</w:t>
            </w:r>
          </w:p>
        </w:tc>
      </w:tr>
      <w:tr w:rsidR="00563E87" w:rsidRPr="00E73C9A" w14:paraId="3D463E11" w14:textId="77777777" w:rsidTr="00563E87">
        <w:tc>
          <w:tcPr>
            <w:tcW w:w="1560" w:type="dxa"/>
          </w:tcPr>
          <w:p w14:paraId="70E5A91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3595576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892000030270,  892000030238,  892000030252,  892000030313,  892000030293,  892000030290,  892000030298,  892000030276,  kerta vietinės reikšmės kelią</w:t>
            </w:r>
          </w:p>
        </w:tc>
      </w:tr>
      <w:tr w:rsidR="00563E87" w:rsidRPr="00E73C9A" w14:paraId="121A5F28" w14:textId="77777777" w:rsidTr="00563E87">
        <w:tc>
          <w:tcPr>
            <w:tcW w:w="1560" w:type="dxa"/>
          </w:tcPr>
          <w:p w14:paraId="4AC7E87E"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722F0D3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892000030047 (i.s.),  892000030290,  892000030293,  892000030313,  892000030047 (i.s.),  892000030235 (i.s.),  892000030301</w:t>
            </w:r>
          </w:p>
        </w:tc>
      </w:tr>
      <w:tr w:rsidR="00563E87" w:rsidRPr="00E73C9A" w14:paraId="6A42EFE2" w14:textId="77777777" w:rsidTr="00563E87">
        <w:tc>
          <w:tcPr>
            <w:tcW w:w="1560" w:type="dxa"/>
          </w:tcPr>
          <w:p w14:paraId="18C13E4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487FCF5D"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892000030301,  892000030327,  892000030269,  892000030260,  892000030163,  892000030272,  892000030161,  892000030174,  kerta vietinės reikšmės kelią</w:t>
            </w:r>
          </w:p>
        </w:tc>
      </w:tr>
      <w:tr w:rsidR="00563E87" w:rsidRPr="00E73C9A" w14:paraId="460BE841" w14:textId="77777777" w:rsidTr="00563E87">
        <w:tc>
          <w:tcPr>
            <w:tcW w:w="1560" w:type="dxa"/>
          </w:tcPr>
          <w:p w14:paraId="24F9ADC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198CB51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892000030129,  892000030100,  892000030067,  892000030128,  892000030032</w:t>
            </w:r>
          </w:p>
        </w:tc>
      </w:tr>
      <w:tr w:rsidR="00563E87" w:rsidRPr="00E73C9A" w14:paraId="7CF8199C" w14:textId="77777777" w:rsidTr="00563E87">
        <w:tc>
          <w:tcPr>
            <w:tcW w:w="1560" w:type="dxa"/>
          </w:tcPr>
          <w:p w14:paraId="51D9E89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6-1</w:t>
            </w:r>
          </w:p>
        </w:tc>
        <w:tc>
          <w:tcPr>
            <w:tcW w:w="8244" w:type="dxa"/>
          </w:tcPr>
          <w:p w14:paraId="2FBCE70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892000030032,  892000030307,  892000030328,  892000030317,  892000030318,  892000030348 (i.s.),  892000030268,  892000030267,  892000030266,  892000030265,  kerta vietinės reikšmės kelią,  892000030264,  892000030256</w:t>
            </w:r>
          </w:p>
        </w:tc>
      </w:tr>
    </w:tbl>
    <w:p w14:paraId="54FB719A" w14:textId="77777777" w:rsidR="00563E87" w:rsidRPr="00E73C9A" w:rsidRDefault="00563E87" w:rsidP="00D97B94">
      <w:pPr>
        <w:rPr>
          <w:rFonts w:cs="Times New Roman"/>
          <w:sz w:val="22"/>
          <w:szCs w:val="22"/>
        </w:rPr>
      </w:pPr>
    </w:p>
    <w:p w14:paraId="4D420B91" w14:textId="31913DC4"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56</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Užublendžių kaimo ribų aprašymas </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66D55705" w14:textId="77777777" w:rsidTr="00563E87">
        <w:tc>
          <w:tcPr>
            <w:tcW w:w="1560" w:type="dxa"/>
          </w:tcPr>
          <w:p w14:paraId="79C2A5B8" w14:textId="7A6F5631"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3B5C8133"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7EE948AC" w14:textId="77777777" w:rsidTr="00563E87">
        <w:tc>
          <w:tcPr>
            <w:tcW w:w="1560" w:type="dxa"/>
          </w:tcPr>
          <w:p w14:paraId="21783E5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1CFBB20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890700010451,  890700010011,  890700010299,  890700010081,  890700010066,  890700010074,  890700010070,  890700010068,  890700010012,  890700010097,  890700010083,  894000080075,  kerta valstybinės reikšmės kelią Nr. A2,  894070010004</w:t>
            </w:r>
          </w:p>
        </w:tc>
      </w:tr>
      <w:tr w:rsidR="00563E87" w:rsidRPr="00E73C9A" w14:paraId="0E0AAB57" w14:textId="77777777" w:rsidTr="00563E87">
        <w:tc>
          <w:tcPr>
            <w:tcW w:w="1560" w:type="dxa"/>
          </w:tcPr>
          <w:p w14:paraId="5695ED0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50B36A8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894070010004,  890770010001</w:t>
            </w:r>
          </w:p>
        </w:tc>
      </w:tr>
      <w:tr w:rsidR="00563E87" w:rsidRPr="00E73C9A" w14:paraId="5AEA455E" w14:textId="77777777" w:rsidTr="00563E87">
        <w:tc>
          <w:tcPr>
            <w:tcW w:w="1560" w:type="dxa"/>
          </w:tcPr>
          <w:p w14:paraId="4A5BEA7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433ECA7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890770010001</w:t>
            </w:r>
          </w:p>
        </w:tc>
      </w:tr>
      <w:tr w:rsidR="00563E87" w:rsidRPr="00E73C9A" w14:paraId="61FE4E7B" w14:textId="77777777" w:rsidTr="00563E87">
        <w:tc>
          <w:tcPr>
            <w:tcW w:w="1560" w:type="dxa"/>
          </w:tcPr>
          <w:p w14:paraId="687416F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48A0F5B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valstybinės reikšmės kelią Nr. A2,  890700020103,  890700020131,  kerta vietinės reikšmės kelią,  890700020423,  890770010001 (i.s.)</w:t>
            </w:r>
          </w:p>
        </w:tc>
      </w:tr>
      <w:tr w:rsidR="00563E87" w:rsidRPr="00E73C9A" w14:paraId="077B3ED1" w14:textId="77777777" w:rsidTr="00563E87">
        <w:tc>
          <w:tcPr>
            <w:tcW w:w="1560" w:type="dxa"/>
          </w:tcPr>
          <w:p w14:paraId="7415B3F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7FA5675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890700020282 (i.s.),  890700020328 (i.s.),  890700020278,  890700020279,  890700020268,  890700020267,  890700020048,  kerta vietinės reikšmės kelią,  890700020031,  890700020120,  890700020331,  890700020042,  890700020043,  890700020137,  890700020136,  890700020135,  890700020142,  890700020327,  890700020212,  vietinės reikšmės kelio krašto riba  </w:t>
            </w:r>
          </w:p>
        </w:tc>
      </w:tr>
      <w:tr w:rsidR="00563E87" w:rsidRPr="00E73C9A" w14:paraId="3AD55FB6" w14:textId="77777777" w:rsidTr="00563E87">
        <w:tc>
          <w:tcPr>
            <w:tcW w:w="1560" w:type="dxa"/>
          </w:tcPr>
          <w:p w14:paraId="1E259E4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6-1</w:t>
            </w:r>
          </w:p>
        </w:tc>
        <w:tc>
          <w:tcPr>
            <w:tcW w:w="8244" w:type="dxa"/>
          </w:tcPr>
          <w:p w14:paraId="24361F8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kerta vietinės reikšmės kelią,  890700020424,  890700020596,  890700020597,  890700020266,  890700020239 (i.s.),  890700020244 (i.s.),  890700020353,  890700020245,  890700020184,  890700020433,  890700020365,  890700020156,  890700020155,  890700020248,  890700020240,  890700020283,  890700020252,  890700020319,  890700020320,  LVŽ,  kerta valstybinės reikšmės kelią Nr. 4313,  890700010059,  890700010119,  890700010398,  890700010268,  890700010350,  890700010226,  890700020227,  kerta vietinės reikšmės kelią,  890700010178,  890700010232 (i.s.),  890700010189 (i.s.),  890700010130 (i.s.),  890700010213,  890700010183,  kerta upe Žebokšta,  upės Žebokšta krantu,  LVŽ,  </w:t>
            </w:r>
          </w:p>
          <w:p w14:paraId="4B63483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 890700010379,  890700010451</w:t>
            </w:r>
          </w:p>
        </w:tc>
      </w:tr>
    </w:tbl>
    <w:p w14:paraId="26C58FC7" w14:textId="77777777" w:rsidR="00563E87" w:rsidRPr="00E73C9A" w:rsidRDefault="00563E87" w:rsidP="00D97B94">
      <w:pPr>
        <w:rPr>
          <w:rFonts w:cs="Times New Roman"/>
          <w:sz w:val="22"/>
          <w:szCs w:val="22"/>
        </w:rPr>
      </w:pPr>
    </w:p>
    <w:p w14:paraId="042983CA" w14:textId="3843C9D0"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57</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Variekos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7C878D40" w14:textId="77777777" w:rsidTr="00563E87">
        <w:tc>
          <w:tcPr>
            <w:tcW w:w="1560" w:type="dxa"/>
          </w:tcPr>
          <w:p w14:paraId="47B17C3A" w14:textId="70EB7E41"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7EF79E79"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1B8C8407" w14:textId="77777777" w:rsidTr="00563E87">
        <w:tc>
          <w:tcPr>
            <w:tcW w:w="1560" w:type="dxa"/>
          </w:tcPr>
          <w:p w14:paraId="7742D5D8"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5A12BA9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890500010115,  890500010390,  890500010196,  890500010274 (i.s.),  890500010271 (i.s.), kerta vietinės reikšmės kelią,  890500010403  </w:t>
            </w:r>
          </w:p>
        </w:tc>
      </w:tr>
      <w:tr w:rsidR="00563E87" w:rsidRPr="00E73C9A" w14:paraId="60D4194E" w14:textId="77777777" w:rsidTr="00563E87">
        <w:tc>
          <w:tcPr>
            <w:tcW w:w="1560" w:type="dxa"/>
          </w:tcPr>
          <w:p w14:paraId="78B1C63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570E761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890500010403,  890500010324,  890500010433,  890500010373</w:t>
            </w:r>
          </w:p>
        </w:tc>
      </w:tr>
      <w:tr w:rsidR="00563E87" w:rsidRPr="00E73C9A" w14:paraId="76D71C19" w14:textId="77777777" w:rsidTr="00563E87">
        <w:tc>
          <w:tcPr>
            <w:tcW w:w="1560" w:type="dxa"/>
          </w:tcPr>
          <w:p w14:paraId="43DBA8D7"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5CE92256"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 xml:space="preserve">890500010373,  890500010114,  890500010390,  890500010330,  890500010323,  890500010457,  890500010482,  890500010017,  kerta valstybinės reikšmės kelią Nr. A2 </w:t>
            </w:r>
          </w:p>
        </w:tc>
      </w:tr>
      <w:tr w:rsidR="00563E87" w:rsidRPr="00E73C9A" w14:paraId="11B3F478" w14:textId="77777777" w:rsidTr="00563E87">
        <w:tc>
          <w:tcPr>
            <w:tcW w:w="1560" w:type="dxa"/>
          </w:tcPr>
          <w:p w14:paraId="355DE9A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6ED8E41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kelio Nr. A2 kraštu,  890500010385 (i.s.),  890500010081 (i.s.),  890500010018 (i.s.),  890500010136 (i.s.),  890570010001,  890500010012 (i.s.)</w:t>
            </w:r>
          </w:p>
        </w:tc>
      </w:tr>
      <w:tr w:rsidR="00563E87" w:rsidRPr="00E73C9A" w14:paraId="008D7B05" w14:textId="77777777" w:rsidTr="00563E87">
        <w:tc>
          <w:tcPr>
            <w:tcW w:w="1560" w:type="dxa"/>
          </w:tcPr>
          <w:p w14:paraId="3FB6617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52C5926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890500010019 (i.s.),  890500010176 (i.s.)</w:t>
            </w:r>
          </w:p>
        </w:tc>
      </w:tr>
      <w:tr w:rsidR="00563E87" w:rsidRPr="00E73C9A" w14:paraId="13164E2C" w14:textId="77777777" w:rsidTr="00563E87">
        <w:tc>
          <w:tcPr>
            <w:tcW w:w="1560" w:type="dxa"/>
          </w:tcPr>
          <w:p w14:paraId="4EB511E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6-1</w:t>
            </w:r>
          </w:p>
        </w:tc>
        <w:tc>
          <w:tcPr>
            <w:tcW w:w="8244" w:type="dxa"/>
          </w:tcPr>
          <w:p w14:paraId="137BE53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valstybinės reikšmės kelią Nr. A2,  890500010011,  890500010692,  890500010415 (i.s.),  890500010729,  890500010415 (i.s.),  890500010115</w:t>
            </w:r>
          </w:p>
        </w:tc>
      </w:tr>
    </w:tbl>
    <w:p w14:paraId="59C1AEDF" w14:textId="77777777" w:rsidR="00563E87" w:rsidRPr="00E73C9A" w:rsidRDefault="00563E87" w:rsidP="00D97B94">
      <w:pPr>
        <w:rPr>
          <w:rFonts w:cs="Times New Roman"/>
          <w:sz w:val="22"/>
          <w:szCs w:val="22"/>
        </w:rPr>
      </w:pPr>
    </w:p>
    <w:p w14:paraId="765E8663" w14:textId="3081654B"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58</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Verbalaukio viensėdžio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6B963115" w14:textId="77777777" w:rsidTr="00563E87">
        <w:tc>
          <w:tcPr>
            <w:tcW w:w="1560" w:type="dxa"/>
          </w:tcPr>
          <w:p w14:paraId="23567AF4" w14:textId="55F082B5"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47B7A733"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149E9F45" w14:textId="77777777" w:rsidTr="00563E87">
        <w:tc>
          <w:tcPr>
            <w:tcW w:w="1560" w:type="dxa"/>
          </w:tcPr>
          <w:p w14:paraId="7BE5DF7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3CBC087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890500030053 (i.s.),  890500030297,  LVŽ,  890500030168,  890500030166,  890500030095,  kerta vietinės reikšmės kelią, 890500030158,  890500030446,  890500030338,  890500030257,  890500030115,  890500030160 (i.s.) , kerta vietinės reikšmės kelią, 890500030235,  890500030154</w:t>
            </w:r>
          </w:p>
        </w:tc>
      </w:tr>
      <w:tr w:rsidR="00563E87" w:rsidRPr="00E73C9A" w14:paraId="2435E9E8" w14:textId="77777777" w:rsidTr="00563E87">
        <w:tc>
          <w:tcPr>
            <w:tcW w:w="1560" w:type="dxa"/>
          </w:tcPr>
          <w:p w14:paraId="2450D73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4C5CEE7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890500030154,  890500030117,  890500030108</w:t>
            </w:r>
          </w:p>
        </w:tc>
      </w:tr>
      <w:tr w:rsidR="00563E87" w:rsidRPr="00E73C9A" w14:paraId="4E1E099E" w14:textId="77777777" w:rsidTr="00563E87">
        <w:tc>
          <w:tcPr>
            <w:tcW w:w="1560" w:type="dxa"/>
          </w:tcPr>
          <w:p w14:paraId="435B417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3-1</w:t>
            </w:r>
          </w:p>
        </w:tc>
        <w:tc>
          <w:tcPr>
            <w:tcW w:w="8244" w:type="dxa"/>
          </w:tcPr>
          <w:p w14:paraId="1EEB90C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890500030108,  890500030241, 890500030301 (i.s.)</w:t>
            </w:r>
          </w:p>
        </w:tc>
      </w:tr>
    </w:tbl>
    <w:p w14:paraId="7163DEBE" w14:textId="77777777" w:rsidR="00563E87" w:rsidRPr="00E73C9A" w:rsidRDefault="00563E87" w:rsidP="00D97B94">
      <w:pPr>
        <w:rPr>
          <w:rFonts w:cs="Times New Roman"/>
          <w:sz w:val="22"/>
          <w:szCs w:val="22"/>
        </w:rPr>
      </w:pPr>
    </w:p>
    <w:p w14:paraId="1F6511E4" w14:textId="276F94E0"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59</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Viršulių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0B90CD89" w14:textId="77777777" w:rsidTr="00E359F5">
        <w:tc>
          <w:tcPr>
            <w:tcW w:w="1547" w:type="dxa"/>
          </w:tcPr>
          <w:p w14:paraId="036C1CD7" w14:textId="72911BCE"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7972" w:type="dxa"/>
            <w:vAlign w:val="center"/>
          </w:tcPr>
          <w:p w14:paraId="659B22BE"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0B2CDC54" w14:textId="77777777" w:rsidTr="00E359F5">
        <w:tc>
          <w:tcPr>
            <w:tcW w:w="1547" w:type="dxa"/>
          </w:tcPr>
          <w:p w14:paraId="4D29B392"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7972" w:type="dxa"/>
          </w:tcPr>
          <w:p w14:paraId="53DAC7B9"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892000030081,  892000030080,  kerta vietinės reikšmės kelią,  892000030059 (i.s.),  kerta vietinės reikšmės kelią,  892000030080.</w:t>
            </w:r>
          </w:p>
        </w:tc>
      </w:tr>
      <w:tr w:rsidR="00563E87" w:rsidRPr="00E73C9A" w14:paraId="638FBD2B" w14:textId="77777777" w:rsidTr="00E359F5">
        <w:tc>
          <w:tcPr>
            <w:tcW w:w="1547" w:type="dxa"/>
          </w:tcPr>
          <w:p w14:paraId="530D2701"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7972" w:type="dxa"/>
          </w:tcPr>
          <w:p w14:paraId="3A9E3CD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892000030080,  892000030261,  892000030280,  892000030255.</w:t>
            </w:r>
          </w:p>
        </w:tc>
      </w:tr>
      <w:tr w:rsidR="00563E87" w:rsidRPr="00E73C9A" w14:paraId="14FD33DE" w14:textId="77777777" w:rsidTr="00E359F5">
        <w:tc>
          <w:tcPr>
            <w:tcW w:w="1547" w:type="dxa"/>
          </w:tcPr>
          <w:p w14:paraId="1C59110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3-1</w:t>
            </w:r>
          </w:p>
        </w:tc>
        <w:tc>
          <w:tcPr>
            <w:tcW w:w="7972" w:type="dxa"/>
          </w:tcPr>
          <w:p w14:paraId="1FEE5345"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892000030255,  892000030080,  892000030081,  kerta vietinės reikšmės kelią,  892000030081.</w:t>
            </w:r>
          </w:p>
        </w:tc>
      </w:tr>
    </w:tbl>
    <w:p w14:paraId="50BB8F28" w14:textId="4190FBFB"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60</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Viršūniškių kaimo ribų aprašymas</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6E52C29D" w14:textId="77777777" w:rsidTr="00563E87">
        <w:tc>
          <w:tcPr>
            <w:tcW w:w="1560" w:type="dxa"/>
          </w:tcPr>
          <w:p w14:paraId="466FE49F" w14:textId="370F6624"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4DA2819A"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5467F35E" w14:textId="77777777" w:rsidTr="00563E87">
        <w:tc>
          <w:tcPr>
            <w:tcW w:w="1560" w:type="dxa"/>
          </w:tcPr>
          <w:p w14:paraId="780100C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598813A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892000020346,  LVŽ,  892000020345,  892000020311,  892000020208</w:t>
            </w:r>
          </w:p>
        </w:tc>
      </w:tr>
      <w:tr w:rsidR="00563E87" w:rsidRPr="00E73C9A" w14:paraId="5F307C9C" w14:textId="77777777" w:rsidTr="00563E87">
        <w:tc>
          <w:tcPr>
            <w:tcW w:w="1560" w:type="dxa"/>
          </w:tcPr>
          <w:p w14:paraId="32F05256"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48938A61"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892000020208,  892000020068,  892000020408 (i.s.),  kerta vietinės reikšmės kelią,  892000020366,  892000020365 (i.s.),  892000020380 (i.s.),  892000020367 (i.s.)</w:t>
            </w:r>
          </w:p>
        </w:tc>
      </w:tr>
      <w:tr w:rsidR="00563E87" w:rsidRPr="00E73C9A" w14:paraId="44E40E14" w14:textId="77777777" w:rsidTr="00563E87">
        <w:tc>
          <w:tcPr>
            <w:tcW w:w="1560" w:type="dxa"/>
          </w:tcPr>
          <w:p w14:paraId="6229508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66040FE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892000020211 (i.s.),  892000020366,  892000020428,  892000020348,  892000020154</w:t>
            </w:r>
          </w:p>
        </w:tc>
      </w:tr>
      <w:tr w:rsidR="00563E87" w:rsidRPr="00E73C9A" w14:paraId="22EB75D2" w14:textId="77777777" w:rsidTr="00563E87">
        <w:tc>
          <w:tcPr>
            <w:tcW w:w="1560" w:type="dxa"/>
          </w:tcPr>
          <w:p w14:paraId="7BFCEF5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3176501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892000020154,  892000020275,  892000020419</w:t>
            </w:r>
          </w:p>
        </w:tc>
      </w:tr>
      <w:tr w:rsidR="00563E87" w:rsidRPr="00E73C9A" w14:paraId="21F63DED" w14:textId="77777777" w:rsidTr="00563E87">
        <w:tc>
          <w:tcPr>
            <w:tcW w:w="1560" w:type="dxa"/>
          </w:tcPr>
          <w:p w14:paraId="3E13CF9B"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5-1</w:t>
            </w:r>
          </w:p>
        </w:tc>
        <w:tc>
          <w:tcPr>
            <w:tcW w:w="8244" w:type="dxa"/>
          </w:tcPr>
          <w:p w14:paraId="191050B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892000020419,  892000020346</w:t>
            </w:r>
          </w:p>
        </w:tc>
      </w:tr>
    </w:tbl>
    <w:p w14:paraId="7EB269B6" w14:textId="77777777" w:rsidR="00563E87" w:rsidRPr="00E73C9A" w:rsidRDefault="00563E87" w:rsidP="00D97B94">
      <w:pPr>
        <w:rPr>
          <w:rFonts w:cs="Times New Roman"/>
          <w:sz w:val="22"/>
          <w:szCs w:val="22"/>
        </w:rPr>
      </w:pPr>
    </w:p>
    <w:p w14:paraId="1D8E694D" w14:textId="1F159404" w:rsidR="00563E87" w:rsidRPr="00E73C9A" w:rsidRDefault="00E359F5" w:rsidP="00D97B94">
      <w:pPr>
        <w:rPr>
          <w:rFonts w:cs="Times New Roman"/>
          <w:sz w:val="22"/>
          <w:szCs w:val="22"/>
        </w:rPr>
      </w:pPr>
      <w:r>
        <w:rPr>
          <w:rFonts w:cs="Times New Roman"/>
          <w:b/>
          <w:sz w:val="22"/>
          <w:szCs w:val="22"/>
        </w:rPr>
        <w:t>3.3.</w:t>
      </w:r>
      <w:r w:rsidR="00A43188">
        <w:rPr>
          <w:rFonts w:cs="Times New Roman"/>
          <w:b/>
          <w:sz w:val="22"/>
          <w:szCs w:val="22"/>
        </w:rPr>
        <w:t>61</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xml:space="preserve">    Žarnavagių kaimo ribų aprašymas </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2156EEE1" w14:textId="77777777" w:rsidTr="00563E87">
        <w:tc>
          <w:tcPr>
            <w:tcW w:w="1560" w:type="dxa"/>
          </w:tcPr>
          <w:p w14:paraId="7B6A5DF3" w14:textId="5989439E"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3AA32F36"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6AF07F7C" w14:textId="77777777" w:rsidTr="00563E87">
        <w:tc>
          <w:tcPr>
            <w:tcW w:w="1560" w:type="dxa"/>
          </w:tcPr>
          <w:p w14:paraId="1F16F36D"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4E854D3A"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894000080076,  894000080023,  894000080025,  890700050110,  890700050042,  890700050047,  890700050109,  890700050206,  890700050142,  890700050205,  890700050108,  890700050159,  890700050055,  kerta valstybinės reikšmės kelią Nr. 5217</w:t>
            </w:r>
          </w:p>
        </w:tc>
      </w:tr>
      <w:tr w:rsidR="00563E87" w:rsidRPr="00E73C9A" w14:paraId="36653B0F" w14:textId="77777777" w:rsidTr="00563E87">
        <w:tc>
          <w:tcPr>
            <w:tcW w:w="1560" w:type="dxa"/>
          </w:tcPr>
          <w:p w14:paraId="2757BAF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6BABBC57"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892000010159 (i.s.),  892000010316 (i.s.),  892000010302 (i.s.),  kerta vietinės reikšmės kelią,   892000010020 (i.s.),  892000010349 (i.s.),  892000010130 (i.s.),  892000010062 (i.s.),  892000010086 (i.s.)</w:t>
            </w:r>
          </w:p>
        </w:tc>
      </w:tr>
      <w:tr w:rsidR="00563E87" w:rsidRPr="00E73C9A" w14:paraId="41EF9C09" w14:textId="77777777" w:rsidTr="00563E87">
        <w:tc>
          <w:tcPr>
            <w:tcW w:w="1560" w:type="dxa"/>
          </w:tcPr>
          <w:p w14:paraId="64978630"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2403D42E"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892000010025 (i.s.)</w:t>
            </w:r>
          </w:p>
        </w:tc>
      </w:tr>
      <w:tr w:rsidR="00563E87" w:rsidRPr="00E73C9A" w14:paraId="46D82822" w14:textId="77777777" w:rsidTr="00563E87">
        <w:tc>
          <w:tcPr>
            <w:tcW w:w="1560" w:type="dxa"/>
          </w:tcPr>
          <w:p w14:paraId="2041EF5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1C88CAC8"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kerta valstybinės reikšmės kelią Nr. 5217,  890700050168,  890700050127,  890700050176,  890700050223,  890700050035,  890700050046,  890700050235,  890700050037,  890700050190,  890700050295,  890700050296</w:t>
            </w:r>
          </w:p>
        </w:tc>
      </w:tr>
      <w:tr w:rsidR="00563E87" w:rsidRPr="00E73C9A" w14:paraId="39E6C8A0" w14:textId="77777777" w:rsidTr="00563E87">
        <w:tc>
          <w:tcPr>
            <w:tcW w:w="1560" w:type="dxa"/>
          </w:tcPr>
          <w:p w14:paraId="6D887325"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5-6</w:t>
            </w:r>
          </w:p>
        </w:tc>
        <w:tc>
          <w:tcPr>
            <w:tcW w:w="8244" w:type="dxa"/>
          </w:tcPr>
          <w:p w14:paraId="26B647A2"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890700050296,  890700050066,  kerta valstybinės reikšmės kelią Nr. 4313,  kelio Nr. 4313 kraštu,  890700050151,  890700050088,  kerta vietinės reikšmės kelią,   890700050113,  890700050149,  890700050189,  894000080025,  894000080023</w:t>
            </w:r>
          </w:p>
        </w:tc>
      </w:tr>
      <w:tr w:rsidR="00563E87" w:rsidRPr="00E73C9A" w14:paraId="67327F29" w14:textId="77777777" w:rsidTr="00563E87">
        <w:tc>
          <w:tcPr>
            <w:tcW w:w="1560" w:type="dxa"/>
          </w:tcPr>
          <w:p w14:paraId="65AB737F"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6-1</w:t>
            </w:r>
          </w:p>
        </w:tc>
        <w:tc>
          <w:tcPr>
            <w:tcW w:w="8244" w:type="dxa"/>
          </w:tcPr>
          <w:p w14:paraId="7D7AB303"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894000080076</w:t>
            </w:r>
          </w:p>
        </w:tc>
      </w:tr>
    </w:tbl>
    <w:p w14:paraId="17453884" w14:textId="77777777" w:rsidR="00563E87" w:rsidRPr="00E73C9A" w:rsidRDefault="00563E87" w:rsidP="00D97B94">
      <w:pPr>
        <w:rPr>
          <w:rFonts w:cs="Times New Roman"/>
          <w:sz w:val="22"/>
          <w:szCs w:val="22"/>
        </w:rPr>
      </w:pPr>
    </w:p>
    <w:p w14:paraId="5595D3A7" w14:textId="630C224E" w:rsidR="00563E87" w:rsidRPr="00E73C9A" w:rsidRDefault="00E359F5" w:rsidP="00D97B94">
      <w:pPr>
        <w:rPr>
          <w:sz w:val="22"/>
          <w:szCs w:val="22"/>
        </w:rPr>
      </w:pPr>
      <w:r>
        <w:rPr>
          <w:rFonts w:cs="Times New Roman"/>
          <w:b/>
          <w:sz w:val="22"/>
          <w:szCs w:val="22"/>
        </w:rPr>
        <w:t>3.3.</w:t>
      </w:r>
      <w:r w:rsidR="00A43188">
        <w:rPr>
          <w:rFonts w:cs="Times New Roman"/>
          <w:b/>
          <w:sz w:val="22"/>
          <w:szCs w:val="22"/>
        </w:rPr>
        <w:t>62</w:t>
      </w:r>
      <w:r>
        <w:rPr>
          <w:rFonts w:cs="Times New Roman"/>
          <w:b/>
          <w:sz w:val="22"/>
          <w:szCs w:val="22"/>
        </w:rPr>
        <w:t xml:space="preserve"> </w:t>
      </w:r>
      <w:r w:rsidR="00563E87" w:rsidRPr="00E73C9A">
        <w:rPr>
          <w:rFonts w:cs="Times New Roman"/>
          <w:b/>
          <w:sz w:val="22"/>
          <w:szCs w:val="22"/>
        </w:rPr>
        <w:t>lentelė</w:t>
      </w:r>
      <w:r w:rsidR="00563E87" w:rsidRPr="00E73C9A">
        <w:rPr>
          <w:rFonts w:cs="Times New Roman"/>
          <w:sz w:val="22"/>
          <w:szCs w:val="22"/>
        </w:rPr>
        <w:t>.     Žibėnų kaimo ribų aprašymas</w:t>
      </w:r>
      <w:r w:rsidR="00563E87" w:rsidRPr="00E73C9A">
        <w:rPr>
          <w:sz w:val="22"/>
          <w:szCs w:val="22"/>
        </w:rPr>
        <w:t xml:space="preserve"> </w:t>
      </w:r>
    </w:p>
    <w:tbl>
      <w:tblPr>
        <w:tblStyle w:val="Lentelstinklelis"/>
        <w:tblW w:w="0" w:type="auto"/>
        <w:tblInd w:w="-176" w:type="dxa"/>
        <w:tblLook w:val="04A0" w:firstRow="1" w:lastRow="0" w:firstColumn="1" w:lastColumn="0" w:noHBand="0" w:noVBand="1"/>
      </w:tblPr>
      <w:tblGrid>
        <w:gridCol w:w="1547"/>
        <w:gridCol w:w="7972"/>
      </w:tblGrid>
      <w:tr w:rsidR="00563E87" w:rsidRPr="00E73C9A" w14:paraId="04D73D5C" w14:textId="77777777" w:rsidTr="00563E87">
        <w:trPr>
          <w:trHeight w:val="1043"/>
        </w:trPr>
        <w:tc>
          <w:tcPr>
            <w:tcW w:w="1560" w:type="dxa"/>
          </w:tcPr>
          <w:p w14:paraId="6FE5943E" w14:textId="0844C66D" w:rsidR="00563E87" w:rsidRPr="00E73C9A" w:rsidRDefault="00903DC1" w:rsidP="00D97B94">
            <w:pPr>
              <w:jc w:val="center"/>
              <w:rPr>
                <w:rFonts w:ascii="Times New Roman" w:hAnsi="Times New Roman"/>
                <w:b/>
                <w:sz w:val="22"/>
                <w:szCs w:val="22"/>
              </w:rPr>
            </w:pPr>
            <w:r w:rsidRPr="00E73C9A">
              <w:rPr>
                <w:rFonts w:ascii="Times New Roman" w:hAnsi="Times New Roman"/>
                <w:b/>
                <w:sz w:val="22"/>
                <w:szCs w:val="22"/>
              </w:rPr>
              <w:t>Gretimybė</w:t>
            </w:r>
          </w:p>
        </w:tc>
        <w:tc>
          <w:tcPr>
            <w:tcW w:w="8244" w:type="dxa"/>
            <w:vAlign w:val="center"/>
          </w:tcPr>
          <w:p w14:paraId="557501E9" w14:textId="77777777" w:rsidR="00563E87" w:rsidRPr="00E73C9A" w:rsidRDefault="00563E87" w:rsidP="00D97B94">
            <w:pPr>
              <w:jc w:val="center"/>
              <w:rPr>
                <w:rFonts w:ascii="Times New Roman" w:hAnsi="Times New Roman"/>
                <w:b/>
                <w:sz w:val="22"/>
                <w:szCs w:val="22"/>
              </w:rPr>
            </w:pPr>
            <w:r w:rsidRPr="00E73C9A">
              <w:rPr>
                <w:rFonts w:ascii="Times New Roman" w:hAnsi="Times New Roman"/>
                <w:b/>
                <w:sz w:val="22"/>
                <w:szCs w:val="22"/>
              </w:rPr>
              <w:t>Ribos aprašymas</w:t>
            </w:r>
          </w:p>
        </w:tc>
      </w:tr>
      <w:tr w:rsidR="00563E87" w:rsidRPr="00E73C9A" w14:paraId="34A24E74" w14:textId="77777777" w:rsidTr="00563E87">
        <w:tc>
          <w:tcPr>
            <w:tcW w:w="1560" w:type="dxa"/>
          </w:tcPr>
          <w:p w14:paraId="5059B39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1-2</w:t>
            </w:r>
          </w:p>
        </w:tc>
        <w:tc>
          <w:tcPr>
            <w:tcW w:w="8244" w:type="dxa"/>
          </w:tcPr>
          <w:p w14:paraId="1C4C4290"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890500040285,  890500040554,  890500040150,  890500040061 (i.s.), kerta vietinės reikšmės kelią,  890500040225,  890500040017,  890500040693</w:t>
            </w:r>
          </w:p>
        </w:tc>
      </w:tr>
      <w:tr w:rsidR="00563E87" w:rsidRPr="00E73C9A" w14:paraId="7F9D46CF" w14:textId="77777777" w:rsidTr="00563E87">
        <w:tc>
          <w:tcPr>
            <w:tcW w:w="1560" w:type="dxa"/>
          </w:tcPr>
          <w:p w14:paraId="51A87E33"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2-3</w:t>
            </w:r>
          </w:p>
        </w:tc>
        <w:tc>
          <w:tcPr>
            <w:tcW w:w="8244" w:type="dxa"/>
          </w:tcPr>
          <w:p w14:paraId="47FE3DFF"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890500040693,  890500040694,  890500040695,  890500040028,  890500040440</w:t>
            </w:r>
          </w:p>
        </w:tc>
      </w:tr>
      <w:tr w:rsidR="00563E87" w:rsidRPr="00E73C9A" w14:paraId="0BC46F14" w14:textId="77777777" w:rsidTr="00563E87">
        <w:tc>
          <w:tcPr>
            <w:tcW w:w="1560" w:type="dxa"/>
          </w:tcPr>
          <w:p w14:paraId="4FB277F9"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3-4</w:t>
            </w:r>
          </w:p>
        </w:tc>
        <w:tc>
          <w:tcPr>
            <w:tcW w:w="8244" w:type="dxa"/>
          </w:tcPr>
          <w:p w14:paraId="0CB16034"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890500040440</w:t>
            </w:r>
          </w:p>
        </w:tc>
      </w:tr>
      <w:tr w:rsidR="00563E87" w:rsidRPr="00E73C9A" w14:paraId="09B060A8" w14:textId="77777777" w:rsidTr="00563E87">
        <w:tc>
          <w:tcPr>
            <w:tcW w:w="1560" w:type="dxa"/>
          </w:tcPr>
          <w:p w14:paraId="09E610FC"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4-5</w:t>
            </w:r>
          </w:p>
        </w:tc>
        <w:tc>
          <w:tcPr>
            <w:tcW w:w="8244" w:type="dxa"/>
          </w:tcPr>
          <w:p w14:paraId="5A26484C"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890500040440,  890500040190,  890500040025,  kerta vietinės reikšmės kelią, 890500040025,  890500040057,  890500040027</w:t>
            </w:r>
          </w:p>
        </w:tc>
      </w:tr>
      <w:tr w:rsidR="00563E87" w:rsidRPr="00E73C9A" w14:paraId="049601E0" w14:textId="77777777" w:rsidTr="00563E87">
        <w:tc>
          <w:tcPr>
            <w:tcW w:w="1560" w:type="dxa"/>
          </w:tcPr>
          <w:p w14:paraId="4E78C6BA" w14:textId="77777777" w:rsidR="00563E87" w:rsidRPr="00E73C9A" w:rsidRDefault="00563E87" w:rsidP="00D97B94">
            <w:pPr>
              <w:jc w:val="center"/>
              <w:rPr>
                <w:rFonts w:ascii="Times New Roman" w:hAnsi="Times New Roman"/>
                <w:sz w:val="22"/>
                <w:szCs w:val="22"/>
              </w:rPr>
            </w:pPr>
            <w:r w:rsidRPr="00E73C9A">
              <w:rPr>
                <w:rFonts w:ascii="Times New Roman" w:hAnsi="Times New Roman"/>
                <w:sz w:val="22"/>
                <w:szCs w:val="22"/>
              </w:rPr>
              <w:t>5-1</w:t>
            </w:r>
          </w:p>
        </w:tc>
        <w:tc>
          <w:tcPr>
            <w:tcW w:w="8244" w:type="dxa"/>
          </w:tcPr>
          <w:p w14:paraId="0A6CA22B" w14:textId="77777777" w:rsidR="00563E87" w:rsidRPr="00E73C9A" w:rsidRDefault="00563E87" w:rsidP="00D97B94">
            <w:pPr>
              <w:rPr>
                <w:rFonts w:ascii="Times New Roman" w:hAnsi="Times New Roman"/>
                <w:sz w:val="22"/>
                <w:szCs w:val="22"/>
              </w:rPr>
            </w:pPr>
            <w:r w:rsidRPr="00E73C9A">
              <w:rPr>
                <w:rFonts w:ascii="Times New Roman" w:hAnsi="Times New Roman"/>
                <w:sz w:val="22"/>
                <w:szCs w:val="22"/>
              </w:rPr>
              <w:t>890500040027,  890500040024,  890500040118,  890500040110,  890500040554,  890500040323 (i.s.),  890500040455,  890500040554,  890500040285</w:t>
            </w:r>
          </w:p>
        </w:tc>
      </w:tr>
    </w:tbl>
    <w:p w14:paraId="09D28EF9" w14:textId="77777777" w:rsidR="00563E87" w:rsidRDefault="00563E87" w:rsidP="00563E87"/>
    <w:p w14:paraId="5E67B0CC" w14:textId="77777777" w:rsidR="00E03347" w:rsidRDefault="00E03347" w:rsidP="00E03347"/>
    <w:p w14:paraId="2F208388" w14:textId="77777777" w:rsidR="00E73C9A" w:rsidRDefault="00E73C9A" w:rsidP="00E03347"/>
    <w:p w14:paraId="0D62B7E0" w14:textId="77777777" w:rsidR="00E73C9A" w:rsidRDefault="00E73C9A" w:rsidP="00E03347"/>
    <w:p w14:paraId="1F34BA15" w14:textId="77777777" w:rsidR="00E73C9A" w:rsidRDefault="00E73C9A" w:rsidP="00E03347"/>
    <w:p w14:paraId="44D389D3" w14:textId="77777777" w:rsidR="00E73C9A" w:rsidRDefault="00E73C9A" w:rsidP="00E03347"/>
    <w:p w14:paraId="025B4776" w14:textId="77777777" w:rsidR="00E73C9A" w:rsidRDefault="00E73C9A" w:rsidP="00E03347"/>
    <w:p w14:paraId="02D12B40" w14:textId="77777777" w:rsidR="00E73C9A" w:rsidRDefault="00E73C9A" w:rsidP="00E03347"/>
    <w:p w14:paraId="2D74DE44" w14:textId="77777777" w:rsidR="00E73C9A" w:rsidRDefault="00E73C9A" w:rsidP="00E03347"/>
    <w:p w14:paraId="4AF6732D" w14:textId="77777777" w:rsidR="00E03347" w:rsidRPr="005819E2" w:rsidRDefault="00E03347" w:rsidP="00E03347"/>
    <w:p w14:paraId="6BAD62DB" w14:textId="77777777" w:rsidR="00E03347" w:rsidRDefault="00E03347" w:rsidP="00E03347"/>
    <w:p w14:paraId="75B65FC5" w14:textId="77777777" w:rsidR="00E03347" w:rsidRPr="00FC7994" w:rsidRDefault="00E03347" w:rsidP="00E03347">
      <w:pPr>
        <w:rPr>
          <w:b/>
        </w:rPr>
      </w:pPr>
    </w:p>
    <w:p w14:paraId="7084FE47" w14:textId="0CC89C98" w:rsidR="00085FE5" w:rsidRDefault="00085FE5"/>
    <w:p w14:paraId="0807484C" w14:textId="77777777" w:rsidR="00085FE5" w:rsidRPr="00085FE5" w:rsidRDefault="00085FE5" w:rsidP="00085FE5"/>
    <w:p w14:paraId="6F0DFEA6" w14:textId="77777777" w:rsidR="00085FE5" w:rsidRPr="00085FE5" w:rsidRDefault="00085FE5" w:rsidP="00085FE5"/>
    <w:p w14:paraId="1E210C5C" w14:textId="77777777" w:rsidR="00085FE5" w:rsidRPr="00085FE5" w:rsidRDefault="00085FE5" w:rsidP="00085FE5"/>
    <w:p w14:paraId="66D640C4" w14:textId="77777777" w:rsidR="00085FE5" w:rsidRPr="00085FE5" w:rsidRDefault="00085FE5" w:rsidP="00085FE5"/>
    <w:p w14:paraId="697BAADB" w14:textId="77777777" w:rsidR="00085FE5" w:rsidRPr="00085FE5" w:rsidRDefault="00085FE5" w:rsidP="00085FE5"/>
    <w:p w14:paraId="397893A8" w14:textId="77777777" w:rsidR="00085FE5" w:rsidRPr="00085FE5" w:rsidRDefault="00085FE5" w:rsidP="00085FE5"/>
    <w:p w14:paraId="6A54C0E0" w14:textId="77777777" w:rsidR="00085FE5" w:rsidRPr="00085FE5" w:rsidRDefault="00085FE5" w:rsidP="00085FE5"/>
    <w:p w14:paraId="321AF53C" w14:textId="77777777" w:rsidR="00085FE5" w:rsidRPr="00085FE5" w:rsidRDefault="00085FE5" w:rsidP="00085FE5"/>
    <w:p w14:paraId="34F925B4" w14:textId="77777777" w:rsidR="00085FE5" w:rsidRPr="00085FE5" w:rsidRDefault="00085FE5" w:rsidP="00085FE5"/>
    <w:p w14:paraId="04166563" w14:textId="77777777" w:rsidR="00085FE5" w:rsidRPr="00085FE5" w:rsidRDefault="00085FE5" w:rsidP="00085FE5"/>
    <w:p w14:paraId="22D19BC7" w14:textId="77777777" w:rsidR="00085FE5" w:rsidRPr="00085FE5" w:rsidRDefault="00085FE5" w:rsidP="00085FE5"/>
    <w:p w14:paraId="0747B99E" w14:textId="77777777" w:rsidR="00085FE5" w:rsidRPr="00085FE5" w:rsidRDefault="00085FE5" w:rsidP="00085FE5"/>
    <w:p w14:paraId="072C34A3" w14:textId="2A8EA423" w:rsidR="00085FE5" w:rsidRDefault="00085FE5" w:rsidP="00085FE5"/>
    <w:p w14:paraId="3D3BA43D" w14:textId="43492C97" w:rsidR="0078202A" w:rsidRDefault="0078202A" w:rsidP="00085FE5"/>
    <w:p w14:paraId="6940762B" w14:textId="2E6D1D8C" w:rsidR="0078202A" w:rsidRDefault="0078202A" w:rsidP="00085FE5"/>
    <w:p w14:paraId="2B1351DD" w14:textId="0D44603E" w:rsidR="0078202A" w:rsidRDefault="0078202A" w:rsidP="00085FE5"/>
    <w:p w14:paraId="132CE618" w14:textId="6FBD571A" w:rsidR="0078202A" w:rsidRDefault="0078202A" w:rsidP="00085FE5"/>
    <w:p w14:paraId="4DC3623A" w14:textId="68E57665" w:rsidR="0078202A" w:rsidRDefault="0078202A" w:rsidP="00085FE5"/>
    <w:p w14:paraId="45FBF7D4" w14:textId="5D870346" w:rsidR="0078202A" w:rsidRDefault="0078202A" w:rsidP="00085FE5"/>
    <w:p w14:paraId="1F958F50" w14:textId="0BBA6728" w:rsidR="0078202A" w:rsidRDefault="0078202A" w:rsidP="00085FE5"/>
    <w:p w14:paraId="091432BD" w14:textId="16955A09" w:rsidR="0078202A" w:rsidRDefault="0078202A" w:rsidP="00085FE5"/>
    <w:p w14:paraId="7AABBE25" w14:textId="06F94C65" w:rsidR="0078202A" w:rsidRDefault="0078202A" w:rsidP="00085FE5"/>
    <w:p w14:paraId="24F484AD" w14:textId="35DB87E3" w:rsidR="0078202A" w:rsidRDefault="0078202A" w:rsidP="00085FE5"/>
    <w:p w14:paraId="41F8DB4B" w14:textId="5871002C" w:rsidR="0078202A" w:rsidRDefault="0078202A" w:rsidP="00085FE5"/>
    <w:p w14:paraId="02208C5A" w14:textId="6E5BBFDE" w:rsidR="0078202A" w:rsidRDefault="0078202A" w:rsidP="00085FE5"/>
    <w:p w14:paraId="50DC8A67" w14:textId="123ACE67" w:rsidR="0078202A" w:rsidRDefault="0078202A" w:rsidP="00085FE5"/>
    <w:p w14:paraId="750D0015" w14:textId="77777777" w:rsidR="0078202A" w:rsidRDefault="0078202A" w:rsidP="00085FE5"/>
    <w:p w14:paraId="0FE0C02C" w14:textId="3C390278" w:rsidR="00085FE5" w:rsidRDefault="00085FE5" w:rsidP="00085FE5"/>
    <w:p w14:paraId="72208F0E" w14:textId="661D07A4" w:rsidR="00FE1514" w:rsidRPr="00085FE5" w:rsidRDefault="00085FE5" w:rsidP="00114B5E">
      <w:pPr>
        <w:pStyle w:val="Antrat1"/>
      </w:pPr>
      <w:bookmarkStart w:id="19" w:name="_Toc66284358"/>
      <w:r w:rsidRPr="00085FE5">
        <w:t>PRIEDAI</w:t>
      </w:r>
      <w:bookmarkEnd w:id="19"/>
    </w:p>
    <w:sectPr w:rsidR="00FE1514" w:rsidRPr="00085FE5" w:rsidSect="00DB0539">
      <w:headerReference w:type="default" r:id="rId11"/>
      <w:footerReference w:type="default" r:id="rId12"/>
      <w:pgSz w:w="11905" w:h="16837" w:code="9"/>
      <w:pgMar w:top="851" w:right="851" w:bottom="851" w:left="1701" w:header="851"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CA2DC" w14:textId="77777777" w:rsidR="00041EDD" w:rsidRDefault="00041EDD">
      <w:r>
        <w:separator/>
      </w:r>
    </w:p>
  </w:endnote>
  <w:endnote w:type="continuationSeparator" w:id="0">
    <w:p w14:paraId="42B93B28" w14:textId="77777777" w:rsidR="00041EDD" w:rsidRDefault="0004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font361">
    <w:altName w:val="MS Gothic"/>
    <w:charset w:val="8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StarSymbol">
    <w:charset w:val="00"/>
    <w:family w:val="auto"/>
    <w:pitch w:val="variable"/>
    <w:sig w:usb0="00000003" w:usb1="10008000" w:usb2="00000000" w:usb3="00000000" w:csb0="00000001"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E9BDF" w14:textId="77777777" w:rsidR="00041EDD" w:rsidRDefault="00041EDD">
    <w:pPr>
      <w:pStyle w:val="Porat"/>
      <w:framePr w:wrap="around" w:vAnchor="text" w:hAnchor="margin" w:xAlign="center" w:y="1"/>
      <w:rPr>
        <w:rStyle w:val="Puslapionumeris"/>
      </w:rPr>
    </w:pPr>
  </w:p>
  <w:p w14:paraId="156EA1B7" w14:textId="77777777" w:rsidR="00041EDD" w:rsidRDefault="00041ED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9FFC9" w14:textId="77777777" w:rsidR="00041EDD" w:rsidRDefault="00041EDD">
      <w:r>
        <w:separator/>
      </w:r>
    </w:p>
  </w:footnote>
  <w:footnote w:type="continuationSeparator" w:id="0">
    <w:p w14:paraId="23EFB0F7" w14:textId="77777777" w:rsidR="00041EDD" w:rsidRDefault="00041E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647AA" w14:textId="279E99FE" w:rsidR="00041EDD" w:rsidRDefault="00041EDD">
    <w:pPr>
      <w:pStyle w:val="Antrats"/>
      <w:jc w:val="center"/>
    </w:pPr>
    <w:r>
      <w:fldChar w:fldCharType="begin"/>
    </w:r>
    <w:r>
      <w:instrText>PAGE   \* MERGEFORMAT</w:instrText>
    </w:r>
    <w:r>
      <w:fldChar w:fldCharType="separate"/>
    </w:r>
    <w:r w:rsidR="00A46BE3">
      <w:rPr>
        <w:noProof/>
      </w:rPr>
      <w:t>22</w:t>
    </w:r>
    <w:r>
      <w:fldChar w:fldCharType="end"/>
    </w:r>
  </w:p>
  <w:p w14:paraId="70681A9F" w14:textId="77777777" w:rsidR="00041EDD" w:rsidRDefault="00041ED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suff w:val="nothing"/>
      <w:lvlText w:val=""/>
      <w:lvlJc w:val="left"/>
      <w:pPr>
        <w:tabs>
          <w:tab w:val="num" w:pos="0"/>
        </w:tabs>
        <w:ind w:left="0" w:firstLine="0"/>
      </w:pPr>
      <w:rPr>
        <w:rFonts w:ascii="Symbol" w:hAnsi="Symbol"/>
      </w:rPr>
    </w:lvl>
  </w:abstractNum>
  <w:abstractNum w:abstractNumId="2" w15:restartNumberingAfterBreak="0">
    <w:nsid w:val="00000004"/>
    <w:multiLevelType w:val="singleLevel"/>
    <w:tmpl w:val="00000004"/>
    <w:name w:val="WW8Num4"/>
    <w:lvl w:ilvl="0">
      <w:start w:val="1"/>
      <w:numFmt w:val="decimal"/>
      <w:suff w:val="nothing"/>
      <w:lvlText w:val="%1."/>
      <w:lvlJc w:val="left"/>
      <w:pPr>
        <w:tabs>
          <w:tab w:val="num" w:pos="0"/>
        </w:tabs>
        <w:ind w:left="0" w:firstLine="0"/>
      </w:pPr>
    </w:lvl>
  </w:abstractNum>
  <w:abstractNum w:abstractNumId="3" w15:restartNumberingAfterBreak="0">
    <w:nsid w:val="00000005"/>
    <w:multiLevelType w:val="singleLevel"/>
    <w:tmpl w:val="00000005"/>
    <w:name w:val="WW8Num5"/>
    <w:lvl w:ilvl="0">
      <w:start w:val="1"/>
      <w:numFmt w:val="bullet"/>
      <w:suff w:val="nothing"/>
      <w:lvlText w:val=""/>
      <w:lvlJc w:val="left"/>
      <w:pPr>
        <w:tabs>
          <w:tab w:val="num" w:pos="0"/>
        </w:tabs>
        <w:ind w:left="0" w:firstLine="0"/>
      </w:pPr>
      <w:rPr>
        <w:rFonts w:ascii="Symbol" w:hAnsi="Symbol"/>
      </w:rPr>
    </w:lvl>
  </w:abstractNum>
  <w:abstractNum w:abstractNumId="4" w15:restartNumberingAfterBreak="0">
    <w:nsid w:val="00000006"/>
    <w:multiLevelType w:val="multilevel"/>
    <w:tmpl w:val="00000006"/>
    <w:name w:val="WW8Num6"/>
    <w:lvl w:ilvl="0">
      <w:start w:val="1"/>
      <w:numFmt w:val="bullet"/>
      <w:suff w:val="nothing"/>
      <w:lvlText w:val="•"/>
      <w:lvlJc w:val="left"/>
      <w:pPr>
        <w:tabs>
          <w:tab w:val="num" w:pos="360"/>
        </w:tabs>
        <w:ind w:left="360" w:firstLine="0"/>
      </w:pPr>
      <w:rPr>
        <w:rFonts w:ascii="font361" w:hAnsi="font361" w:cs="Courier New"/>
      </w:rPr>
    </w:lvl>
    <w:lvl w:ilvl="1">
      <w:start w:val="1"/>
      <w:numFmt w:val="bullet"/>
      <w:suff w:val="nothing"/>
      <w:lvlText w:val="◦"/>
      <w:lvlJc w:val="left"/>
      <w:pPr>
        <w:tabs>
          <w:tab w:val="num" w:pos="360"/>
        </w:tabs>
        <w:ind w:left="360" w:firstLine="0"/>
      </w:pPr>
      <w:rPr>
        <w:rFonts w:ascii="font361" w:hAnsi="font361" w:cs="Courier New"/>
      </w:rPr>
    </w:lvl>
    <w:lvl w:ilvl="2">
      <w:start w:val="1"/>
      <w:numFmt w:val="bullet"/>
      <w:suff w:val="nothing"/>
      <w:lvlText w:val="▪"/>
      <w:lvlJc w:val="left"/>
      <w:pPr>
        <w:tabs>
          <w:tab w:val="num" w:pos="360"/>
        </w:tabs>
        <w:ind w:left="360" w:firstLine="0"/>
      </w:pPr>
      <w:rPr>
        <w:rFonts w:ascii="font361" w:hAnsi="font361" w:cs="Courier New"/>
      </w:rPr>
    </w:lvl>
    <w:lvl w:ilvl="3">
      <w:start w:val="1"/>
      <w:numFmt w:val="bullet"/>
      <w:suff w:val="nothing"/>
      <w:lvlText w:val="•"/>
      <w:lvlJc w:val="left"/>
      <w:pPr>
        <w:tabs>
          <w:tab w:val="num" w:pos="360"/>
        </w:tabs>
        <w:ind w:left="360" w:firstLine="0"/>
      </w:pPr>
      <w:rPr>
        <w:rFonts w:ascii="font361" w:hAnsi="font361" w:cs="Courier New"/>
      </w:rPr>
    </w:lvl>
    <w:lvl w:ilvl="4">
      <w:start w:val="1"/>
      <w:numFmt w:val="bullet"/>
      <w:suff w:val="nothing"/>
      <w:lvlText w:val="◦"/>
      <w:lvlJc w:val="left"/>
      <w:pPr>
        <w:tabs>
          <w:tab w:val="num" w:pos="360"/>
        </w:tabs>
        <w:ind w:left="360" w:firstLine="0"/>
      </w:pPr>
      <w:rPr>
        <w:rFonts w:ascii="font361" w:hAnsi="font361" w:cs="Courier New"/>
      </w:rPr>
    </w:lvl>
    <w:lvl w:ilvl="5">
      <w:start w:val="1"/>
      <w:numFmt w:val="bullet"/>
      <w:suff w:val="nothing"/>
      <w:lvlText w:val="▪"/>
      <w:lvlJc w:val="left"/>
      <w:pPr>
        <w:tabs>
          <w:tab w:val="num" w:pos="360"/>
        </w:tabs>
        <w:ind w:left="360" w:firstLine="0"/>
      </w:pPr>
      <w:rPr>
        <w:rFonts w:ascii="font361" w:hAnsi="font361" w:cs="Courier New"/>
      </w:rPr>
    </w:lvl>
    <w:lvl w:ilvl="6">
      <w:start w:val="1"/>
      <w:numFmt w:val="bullet"/>
      <w:suff w:val="nothing"/>
      <w:lvlText w:val="•"/>
      <w:lvlJc w:val="left"/>
      <w:pPr>
        <w:tabs>
          <w:tab w:val="num" w:pos="360"/>
        </w:tabs>
        <w:ind w:left="360" w:firstLine="0"/>
      </w:pPr>
      <w:rPr>
        <w:rFonts w:ascii="font361" w:hAnsi="font361" w:cs="Courier New"/>
      </w:rPr>
    </w:lvl>
    <w:lvl w:ilvl="7">
      <w:start w:val="1"/>
      <w:numFmt w:val="bullet"/>
      <w:suff w:val="nothing"/>
      <w:lvlText w:val="◦"/>
      <w:lvlJc w:val="left"/>
      <w:pPr>
        <w:tabs>
          <w:tab w:val="num" w:pos="360"/>
        </w:tabs>
        <w:ind w:left="360" w:firstLine="0"/>
      </w:pPr>
      <w:rPr>
        <w:rFonts w:ascii="font361" w:hAnsi="font361" w:cs="Courier New"/>
      </w:rPr>
    </w:lvl>
    <w:lvl w:ilvl="8">
      <w:start w:val="1"/>
      <w:numFmt w:val="bullet"/>
      <w:suff w:val="nothing"/>
      <w:lvlText w:val="▪"/>
      <w:lvlJc w:val="left"/>
      <w:pPr>
        <w:tabs>
          <w:tab w:val="num" w:pos="360"/>
        </w:tabs>
        <w:ind w:left="360" w:firstLine="0"/>
      </w:pPr>
      <w:rPr>
        <w:rFonts w:ascii="font361" w:hAnsi="font361" w:cs="Courier New"/>
      </w:rPr>
    </w:lvl>
  </w:abstractNum>
  <w:abstractNum w:abstractNumId="5" w15:restartNumberingAfterBreak="0">
    <w:nsid w:val="00000007"/>
    <w:multiLevelType w:val="multilevel"/>
    <w:tmpl w:val="00000007"/>
    <w:name w:val="WW8Num7"/>
    <w:lvl w:ilvl="0">
      <w:start w:val="1"/>
      <w:numFmt w:val="bullet"/>
      <w:suff w:val="nothing"/>
      <w:lvlText w:val="•"/>
      <w:lvlJc w:val="left"/>
      <w:pPr>
        <w:tabs>
          <w:tab w:val="num" w:pos="360"/>
        </w:tabs>
        <w:ind w:left="360" w:firstLine="0"/>
      </w:pPr>
      <w:rPr>
        <w:rFonts w:ascii="font361" w:hAnsi="font361"/>
      </w:rPr>
    </w:lvl>
    <w:lvl w:ilvl="1">
      <w:start w:val="1"/>
      <w:numFmt w:val="bullet"/>
      <w:suff w:val="nothing"/>
      <w:lvlText w:val="◦"/>
      <w:lvlJc w:val="left"/>
      <w:pPr>
        <w:tabs>
          <w:tab w:val="num" w:pos="360"/>
        </w:tabs>
        <w:ind w:left="360" w:firstLine="0"/>
      </w:pPr>
      <w:rPr>
        <w:rFonts w:ascii="font361" w:hAnsi="font361"/>
      </w:rPr>
    </w:lvl>
    <w:lvl w:ilvl="2">
      <w:start w:val="1"/>
      <w:numFmt w:val="bullet"/>
      <w:suff w:val="nothing"/>
      <w:lvlText w:val="▪"/>
      <w:lvlJc w:val="left"/>
      <w:pPr>
        <w:tabs>
          <w:tab w:val="num" w:pos="360"/>
        </w:tabs>
        <w:ind w:left="360" w:firstLine="0"/>
      </w:pPr>
      <w:rPr>
        <w:rFonts w:ascii="font361" w:hAnsi="font361"/>
      </w:rPr>
    </w:lvl>
    <w:lvl w:ilvl="3">
      <w:start w:val="1"/>
      <w:numFmt w:val="bullet"/>
      <w:suff w:val="nothing"/>
      <w:lvlText w:val="•"/>
      <w:lvlJc w:val="left"/>
      <w:pPr>
        <w:tabs>
          <w:tab w:val="num" w:pos="360"/>
        </w:tabs>
        <w:ind w:left="360" w:firstLine="0"/>
      </w:pPr>
      <w:rPr>
        <w:rFonts w:ascii="font361" w:hAnsi="font361"/>
      </w:rPr>
    </w:lvl>
    <w:lvl w:ilvl="4">
      <w:start w:val="1"/>
      <w:numFmt w:val="bullet"/>
      <w:suff w:val="nothing"/>
      <w:lvlText w:val="◦"/>
      <w:lvlJc w:val="left"/>
      <w:pPr>
        <w:tabs>
          <w:tab w:val="num" w:pos="360"/>
        </w:tabs>
        <w:ind w:left="360" w:firstLine="0"/>
      </w:pPr>
      <w:rPr>
        <w:rFonts w:ascii="font361" w:hAnsi="font361"/>
      </w:rPr>
    </w:lvl>
    <w:lvl w:ilvl="5">
      <w:start w:val="1"/>
      <w:numFmt w:val="bullet"/>
      <w:suff w:val="nothing"/>
      <w:lvlText w:val="▪"/>
      <w:lvlJc w:val="left"/>
      <w:pPr>
        <w:tabs>
          <w:tab w:val="num" w:pos="360"/>
        </w:tabs>
        <w:ind w:left="360" w:firstLine="0"/>
      </w:pPr>
      <w:rPr>
        <w:rFonts w:ascii="font361" w:hAnsi="font361"/>
      </w:rPr>
    </w:lvl>
    <w:lvl w:ilvl="6">
      <w:start w:val="1"/>
      <w:numFmt w:val="bullet"/>
      <w:suff w:val="nothing"/>
      <w:lvlText w:val="•"/>
      <w:lvlJc w:val="left"/>
      <w:pPr>
        <w:tabs>
          <w:tab w:val="num" w:pos="360"/>
        </w:tabs>
        <w:ind w:left="360" w:firstLine="0"/>
      </w:pPr>
      <w:rPr>
        <w:rFonts w:ascii="font361" w:hAnsi="font361"/>
      </w:rPr>
    </w:lvl>
    <w:lvl w:ilvl="7">
      <w:start w:val="1"/>
      <w:numFmt w:val="bullet"/>
      <w:suff w:val="nothing"/>
      <w:lvlText w:val="◦"/>
      <w:lvlJc w:val="left"/>
      <w:pPr>
        <w:tabs>
          <w:tab w:val="num" w:pos="360"/>
        </w:tabs>
        <w:ind w:left="360" w:firstLine="0"/>
      </w:pPr>
      <w:rPr>
        <w:rFonts w:ascii="font361" w:hAnsi="font361"/>
      </w:rPr>
    </w:lvl>
    <w:lvl w:ilvl="8">
      <w:start w:val="1"/>
      <w:numFmt w:val="bullet"/>
      <w:suff w:val="nothing"/>
      <w:lvlText w:val="▪"/>
      <w:lvlJc w:val="left"/>
      <w:pPr>
        <w:tabs>
          <w:tab w:val="num" w:pos="360"/>
        </w:tabs>
        <w:ind w:left="360" w:firstLine="0"/>
      </w:pPr>
      <w:rPr>
        <w:rFonts w:ascii="font361" w:hAnsi="font361"/>
      </w:rPr>
    </w:lvl>
  </w:abstractNum>
  <w:abstractNum w:abstractNumId="6" w15:restartNumberingAfterBreak="0">
    <w:nsid w:val="00000010"/>
    <w:multiLevelType w:val="singleLevel"/>
    <w:tmpl w:val="00000010"/>
    <w:name w:val="WW8Num38"/>
    <w:lvl w:ilvl="0">
      <w:start w:val="1"/>
      <w:numFmt w:val="bullet"/>
      <w:lvlText w:val=""/>
      <w:lvlJc w:val="left"/>
      <w:pPr>
        <w:tabs>
          <w:tab w:val="num" w:pos="1440"/>
        </w:tabs>
        <w:ind w:left="1440" w:hanging="360"/>
      </w:pPr>
      <w:rPr>
        <w:rFonts w:ascii="Symbol" w:hAnsi="Symbol"/>
      </w:rPr>
    </w:lvl>
  </w:abstractNum>
  <w:abstractNum w:abstractNumId="7" w15:restartNumberingAfterBreak="0">
    <w:nsid w:val="02553135"/>
    <w:multiLevelType w:val="hybridMultilevel"/>
    <w:tmpl w:val="D6F8A478"/>
    <w:lvl w:ilvl="0" w:tplc="989E6114">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03B738B0"/>
    <w:multiLevelType w:val="multilevel"/>
    <w:tmpl w:val="7EA02656"/>
    <w:lvl w:ilvl="0">
      <w:start w:val="1"/>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3E2170"/>
    <w:multiLevelType w:val="hybridMultilevel"/>
    <w:tmpl w:val="1EB0950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0D331EA9"/>
    <w:multiLevelType w:val="multilevel"/>
    <w:tmpl w:val="000ADFD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ED94EC0"/>
    <w:multiLevelType w:val="hybridMultilevel"/>
    <w:tmpl w:val="A75E7412"/>
    <w:lvl w:ilvl="0" w:tplc="989E6114">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116F04D9"/>
    <w:multiLevelType w:val="multilevel"/>
    <w:tmpl w:val="BC9A09D2"/>
    <w:lvl w:ilvl="0">
      <w:start w:val="1"/>
      <w:numFmt w:val="decimal"/>
      <w:lvlText w:val="%1."/>
      <w:lvlJc w:val="left"/>
      <w:pPr>
        <w:ind w:left="1440" w:hanging="360"/>
      </w:pPr>
    </w:lvl>
    <w:lvl w:ilvl="1">
      <w:start w:val="3"/>
      <w:numFmt w:val="decimal"/>
      <w:isLgl/>
      <w:lvlText w:val="%1.%2."/>
      <w:lvlJc w:val="left"/>
      <w:pPr>
        <w:ind w:left="166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188E42C0"/>
    <w:multiLevelType w:val="multilevel"/>
    <w:tmpl w:val="6820F75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15:restartNumberingAfterBreak="0">
    <w:nsid w:val="26AF4C69"/>
    <w:multiLevelType w:val="hybridMultilevel"/>
    <w:tmpl w:val="244CC0C2"/>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5" w15:restartNumberingAfterBreak="0">
    <w:nsid w:val="2C992170"/>
    <w:multiLevelType w:val="hybridMultilevel"/>
    <w:tmpl w:val="14CE75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9955B3"/>
    <w:multiLevelType w:val="hybridMultilevel"/>
    <w:tmpl w:val="16CE3AF0"/>
    <w:lvl w:ilvl="0" w:tplc="989E6114">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32F21A21"/>
    <w:multiLevelType w:val="hybridMultilevel"/>
    <w:tmpl w:val="889C43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9F2076"/>
    <w:multiLevelType w:val="singleLevel"/>
    <w:tmpl w:val="989E6114"/>
    <w:lvl w:ilvl="0">
      <w:start w:val="1"/>
      <w:numFmt w:val="bullet"/>
      <w:lvlText w:val=""/>
      <w:lvlJc w:val="left"/>
      <w:pPr>
        <w:tabs>
          <w:tab w:val="num" w:pos="360"/>
        </w:tabs>
        <w:ind w:left="0" w:firstLine="0"/>
      </w:pPr>
      <w:rPr>
        <w:rFonts w:ascii="Symbol" w:hAnsi="Symbol" w:hint="default"/>
      </w:rPr>
    </w:lvl>
  </w:abstractNum>
  <w:abstractNum w:abstractNumId="19" w15:restartNumberingAfterBreak="0">
    <w:nsid w:val="37305E48"/>
    <w:multiLevelType w:val="singleLevel"/>
    <w:tmpl w:val="989E6114"/>
    <w:lvl w:ilvl="0">
      <w:start w:val="1"/>
      <w:numFmt w:val="bullet"/>
      <w:lvlText w:val=""/>
      <w:lvlJc w:val="left"/>
      <w:pPr>
        <w:tabs>
          <w:tab w:val="num" w:pos="360"/>
        </w:tabs>
        <w:ind w:left="0" w:firstLine="0"/>
      </w:pPr>
      <w:rPr>
        <w:rFonts w:ascii="Symbol" w:hAnsi="Symbol" w:hint="default"/>
      </w:rPr>
    </w:lvl>
  </w:abstractNum>
  <w:abstractNum w:abstractNumId="20" w15:restartNumberingAfterBreak="0">
    <w:nsid w:val="3A0D4015"/>
    <w:multiLevelType w:val="hybridMultilevel"/>
    <w:tmpl w:val="50567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B27DD5"/>
    <w:multiLevelType w:val="singleLevel"/>
    <w:tmpl w:val="989E6114"/>
    <w:lvl w:ilvl="0">
      <w:start w:val="1"/>
      <w:numFmt w:val="bullet"/>
      <w:lvlText w:val=""/>
      <w:lvlJc w:val="left"/>
      <w:pPr>
        <w:tabs>
          <w:tab w:val="num" w:pos="360"/>
        </w:tabs>
        <w:ind w:left="0" w:firstLine="0"/>
      </w:pPr>
      <w:rPr>
        <w:rFonts w:ascii="Symbol" w:hAnsi="Symbol" w:hint="default"/>
      </w:rPr>
    </w:lvl>
  </w:abstractNum>
  <w:abstractNum w:abstractNumId="22" w15:restartNumberingAfterBreak="0">
    <w:nsid w:val="6F52723A"/>
    <w:multiLevelType w:val="hybridMultilevel"/>
    <w:tmpl w:val="E3CCB9B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FE4142"/>
    <w:multiLevelType w:val="hybridMultilevel"/>
    <w:tmpl w:val="A0BCD5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1"/>
  </w:num>
  <w:num w:numId="3">
    <w:abstractNumId w:val="19"/>
  </w:num>
  <w:num w:numId="4">
    <w:abstractNumId w:val="18"/>
  </w:num>
  <w:num w:numId="5">
    <w:abstractNumId w:val="15"/>
  </w:num>
  <w:num w:numId="6">
    <w:abstractNumId w:val="14"/>
  </w:num>
  <w:num w:numId="7">
    <w:abstractNumId w:val="12"/>
  </w:num>
  <w:num w:numId="8">
    <w:abstractNumId w:val="22"/>
  </w:num>
  <w:num w:numId="9">
    <w:abstractNumId w:val="11"/>
  </w:num>
  <w:num w:numId="10">
    <w:abstractNumId w:val="7"/>
  </w:num>
  <w:num w:numId="11">
    <w:abstractNumId w:val="16"/>
  </w:num>
  <w:num w:numId="12">
    <w:abstractNumId w:val="10"/>
  </w:num>
  <w:num w:numId="13">
    <w:abstractNumId w:val="8"/>
  </w:num>
  <w:num w:numId="14">
    <w:abstractNumId w:val="17"/>
  </w:num>
  <w:num w:numId="15">
    <w:abstractNumId w:val="13"/>
  </w:num>
  <w:num w:numId="16">
    <w:abstractNumId w:val="20"/>
  </w:num>
  <w:num w:numId="17">
    <w:abstractNumId w:val="9"/>
  </w:num>
  <w:num w:numId="18">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347"/>
    <w:rsid w:val="00002F2C"/>
    <w:rsid w:val="000176F1"/>
    <w:rsid w:val="00024A05"/>
    <w:rsid w:val="00034EC9"/>
    <w:rsid w:val="00041EDD"/>
    <w:rsid w:val="00045460"/>
    <w:rsid w:val="000612F5"/>
    <w:rsid w:val="0007695C"/>
    <w:rsid w:val="00085DEC"/>
    <w:rsid w:val="00085FE5"/>
    <w:rsid w:val="000863E4"/>
    <w:rsid w:val="00086810"/>
    <w:rsid w:val="0008707A"/>
    <w:rsid w:val="000F369C"/>
    <w:rsid w:val="000F4AA1"/>
    <w:rsid w:val="00114B5E"/>
    <w:rsid w:val="00130950"/>
    <w:rsid w:val="00132DF9"/>
    <w:rsid w:val="0013306F"/>
    <w:rsid w:val="001451C2"/>
    <w:rsid w:val="00194456"/>
    <w:rsid w:val="001B1884"/>
    <w:rsid w:val="001D59B1"/>
    <w:rsid w:val="001E07DA"/>
    <w:rsid w:val="001E36E8"/>
    <w:rsid w:val="00203E06"/>
    <w:rsid w:val="00265E4B"/>
    <w:rsid w:val="002668ED"/>
    <w:rsid w:val="002936A7"/>
    <w:rsid w:val="002A370C"/>
    <w:rsid w:val="002A69B1"/>
    <w:rsid w:val="002D1D5D"/>
    <w:rsid w:val="002D5516"/>
    <w:rsid w:val="002D7A56"/>
    <w:rsid w:val="00304D64"/>
    <w:rsid w:val="003121BD"/>
    <w:rsid w:val="0031369D"/>
    <w:rsid w:val="00313BD1"/>
    <w:rsid w:val="00316E02"/>
    <w:rsid w:val="0032773C"/>
    <w:rsid w:val="00337E5C"/>
    <w:rsid w:val="003745E5"/>
    <w:rsid w:val="00374F0E"/>
    <w:rsid w:val="003876C0"/>
    <w:rsid w:val="003955E7"/>
    <w:rsid w:val="003A1BDD"/>
    <w:rsid w:val="003A6829"/>
    <w:rsid w:val="003B6E8C"/>
    <w:rsid w:val="003E6A63"/>
    <w:rsid w:val="003E6EE3"/>
    <w:rsid w:val="00416084"/>
    <w:rsid w:val="004533A7"/>
    <w:rsid w:val="004613B3"/>
    <w:rsid w:val="004952AC"/>
    <w:rsid w:val="004A62E6"/>
    <w:rsid w:val="004A7657"/>
    <w:rsid w:val="004C4C94"/>
    <w:rsid w:val="004F095E"/>
    <w:rsid w:val="004F6792"/>
    <w:rsid w:val="00514F09"/>
    <w:rsid w:val="005229AC"/>
    <w:rsid w:val="00563E87"/>
    <w:rsid w:val="005752C6"/>
    <w:rsid w:val="0058117A"/>
    <w:rsid w:val="00592A88"/>
    <w:rsid w:val="005C2DEE"/>
    <w:rsid w:val="005C3035"/>
    <w:rsid w:val="005E169A"/>
    <w:rsid w:val="005E5300"/>
    <w:rsid w:val="00603353"/>
    <w:rsid w:val="006067A5"/>
    <w:rsid w:val="00621B5D"/>
    <w:rsid w:val="00627045"/>
    <w:rsid w:val="006350F3"/>
    <w:rsid w:val="00640A68"/>
    <w:rsid w:val="006748F8"/>
    <w:rsid w:val="00675B2F"/>
    <w:rsid w:val="0068214D"/>
    <w:rsid w:val="006A24FB"/>
    <w:rsid w:val="006C530C"/>
    <w:rsid w:val="006D37A5"/>
    <w:rsid w:val="006F01BF"/>
    <w:rsid w:val="00701934"/>
    <w:rsid w:val="00721E7C"/>
    <w:rsid w:val="00740182"/>
    <w:rsid w:val="00744A4D"/>
    <w:rsid w:val="00761226"/>
    <w:rsid w:val="0078202A"/>
    <w:rsid w:val="007860AC"/>
    <w:rsid w:val="00791521"/>
    <w:rsid w:val="007A54E9"/>
    <w:rsid w:val="007B32C3"/>
    <w:rsid w:val="007B45FE"/>
    <w:rsid w:val="007C3545"/>
    <w:rsid w:val="007D1184"/>
    <w:rsid w:val="007D5D75"/>
    <w:rsid w:val="007F1D70"/>
    <w:rsid w:val="007F5DAB"/>
    <w:rsid w:val="0080517A"/>
    <w:rsid w:val="00814C2C"/>
    <w:rsid w:val="008A22DB"/>
    <w:rsid w:val="008C1C0E"/>
    <w:rsid w:val="008E772E"/>
    <w:rsid w:val="00903DC1"/>
    <w:rsid w:val="009315C7"/>
    <w:rsid w:val="00932C74"/>
    <w:rsid w:val="009333AA"/>
    <w:rsid w:val="009367B2"/>
    <w:rsid w:val="00937957"/>
    <w:rsid w:val="00966EFB"/>
    <w:rsid w:val="009872E5"/>
    <w:rsid w:val="00990A87"/>
    <w:rsid w:val="009C7C40"/>
    <w:rsid w:val="009D04B7"/>
    <w:rsid w:val="009E2C26"/>
    <w:rsid w:val="00A006DF"/>
    <w:rsid w:val="00A14E28"/>
    <w:rsid w:val="00A15B4A"/>
    <w:rsid w:val="00A30155"/>
    <w:rsid w:val="00A34C8E"/>
    <w:rsid w:val="00A43188"/>
    <w:rsid w:val="00A46BE3"/>
    <w:rsid w:val="00AB5AEA"/>
    <w:rsid w:val="00AE4926"/>
    <w:rsid w:val="00AE4C11"/>
    <w:rsid w:val="00AE7B10"/>
    <w:rsid w:val="00B0415F"/>
    <w:rsid w:val="00B140ED"/>
    <w:rsid w:val="00B20A9A"/>
    <w:rsid w:val="00B217B5"/>
    <w:rsid w:val="00B24501"/>
    <w:rsid w:val="00B255D6"/>
    <w:rsid w:val="00B3074A"/>
    <w:rsid w:val="00B45AEF"/>
    <w:rsid w:val="00B52093"/>
    <w:rsid w:val="00B62BA8"/>
    <w:rsid w:val="00B63A4E"/>
    <w:rsid w:val="00B82DCB"/>
    <w:rsid w:val="00B85D2C"/>
    <w:rsid w:val="00BA291A"/>
    <w:rsid w:val="00BB48E1"/>
    <w:rsid w:val="00BD217A"/>
    <w:rsid w:val="00BD5B75"/>
    <w:rsid w:val="00BE5F0D"/>
    <w:rsid w:val="00C00823"/>
    <w:rsid w:val="00C12832"/>
    <w:rsid w:val="00C93373"/>
    <w:rsid w:val="00C974CB"/>
    <w:rsid w:val="00CA3066"/>
    <w:rsid w:val="00CB5D6E"/>
    <w:rsid w:val="00CB725D"/>
    <w:rsid w:val="00CC740E"/>
    <w:rsid w:val="00CD3F10"/>
    <w:rsid w:val="00D27922"/>
    <w:rsid w:val="00D46A63"/>
    <w:rsid w:val="00D71469"/>
    <w:rsid w:val="00D7787F"/>
    <w:rsid w:val="00D81DEF"/>
    <w:rsid w:val="00D97B94"/>
    <w:rsid w:val="00DA0E2D"/>
    <w:rsid w:val="00DA5AA3"/>
    <w:rsid w:val="00DB0539"/>
    <w:rsid w:val="00E03347"/>
    <w:rsid w:val="00E300B6"/>
    <w:rsid w:val="00E32B9B"/>
    <w:rsid w:val="00E359F5"/>
    <w:rsid w:val="00E37EE6"/>
    <w:rsid w:val="00E407BF"/>
    <w:rsid w:val="00E559D4"/>
    <w:rsid w:val="00E65FC9"/>
    <w:rsid w:val="00E73C9A"/>
    <w:rsid w:val="00E95EE8"/>
    <w:rsid w:val="00E96C35"/>
    <w:rsid w:val="00EA3FF9"/>
    <w:rsid w:val="00EB714E"/>
    <w:rsid w:val="00ED1053"/>
    <w:rsid w:val="00EE1112"/>
    <w:rsid w:val="00F03D30"/>
    <w:rsid w:val="00F178FB"/>
    <w:rsid w:val="00F35700"/>
    <w:rsid w:val="00F46E82"/>
    <w:rsid w:val="00F51D41"/>
    <w:rsid w:val="00F817AF"/>
    <w:rsid w:val="00F85267"/>
    <w:rsid w:val="00FA7102"/>
    <w:rsid w:val="00FC2057"/>
    <w:rsid w:val="00FD0830"/>
    <w:rsid w:val="00FE1514"/>
    <w:rsid w:val="00FF4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35CF0"/>
  <w15:chartTrackingRefBased/>
  <w15:docId w15:val="{F7444D87-2279-4D6A-8F31-AAE9D41F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color w:val="000000"/>
        <w:sz w:val="24"/>
        <w:szCs w:val="17"/>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3347"/>
    <w:pPr>
      <w:spacing w:after="0" w:line="240" w:lineRule="auto"/>
    </w:pPr>
  </w:style>
  <w:style w:type="paragraph" w:styleId="Antrat1">
    <w:name w:val="heading 1"/>
    <w:basedOn w:val="prastasis"/>
    <w:next w:val="prastasis"/>
    <w:link w:val="Antrat1Diagrama"/>
    <w:qFormat/>
    <w:rsid w:val="00E03347"/>
    <w:pPr>
      <w:keepNext/>
      <w:numPr>
        <w:numId w:val="1"/>
      </w:numPr>
      <w:suppressAutoHyphens/>
      <w:jc w:val="center"/>
      <w:outlineLvl w:val="0"/>
    </w:pPr>
    <w:rPr>
      <w:b/>
      <w:bCs/>
      <w:lang w:eastAsia="ar-SA"/>
    </w:rPr>
  </w:style>
  <w:style w:type="paragraph" w:styleId="Antrat2">
    <w:name w:val="heading 2"/>
    <w:basedOn w:val="prastasis"/>
    <w:next w:val="prastasis"/>
    <w:link w:val="Antrat2Diagrama"/>
    <w:uiPriority w:val="9"/>
    <w:unhideWhenUsed/>
    <w:qFormat/>
    <w:rsid w:val="001E36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Antrat10"/>
    <w:next w:val="Pagrindinistekstas"/>
    <w:link w:val="Antrat3Diagrama"/>
    <w:qFormat/>
    <w:rsid w:val="00E03347"/>
    <w:pPr>
      <w:outlineLvl w:val="2"/>
    </w:pPr>
    <w:rPr>
      <w:rFonts w:ascii="Mangal" w:eastAsia="Arial" w:hAnsi="Mangal" w:cs="Lucida Sans Unicode"/>
      <w:b/>
      <w:bCs/>
    </w:rPr>
  </w:style>
  <w:style w:type="paragraph" w:styleId="Antrat4">
    <w:name w:val="heading 4"/>
    <w:basedOn w:val="prastasis"/>
    <w:next w:val="prastasis"/>
    <w:link w:val="Antrat4Diagrama"/>
    <w:uiPriority w:val="9"/>
    <w:unhideWhenUsed/>
    <w:qFormat/>
    <w:rsid w:val="0004546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Antrat10"/>
    <w:next w:val="Pagrindinistekstas"/>
    <w:link w:val="Antrat5Diagrama"/>
    <w:qFormat/>
    <w:rsid w:val="00E03347"/>
    <w:pPr>
      <w:numPr>
        <w:ilvl w:val="4"/>
        <w:numId w:val="1"/>
      </w:numPr>
      <w:outlineLvl w:val="4"/>
    </w:pPr>
    <w:rPr>
      <w:b/>
      <w:bCs/>
      <w:sz w:val="24"/>
      <w:szCs w:val="24"/>
    </w:rPr>
  </w:style>
  <w:style w:type="paragraph" w:styleId="Antrat6">
    <w:name w:val="heading 6"/>
    <w:basedOn w:val="Antrat10"/>
    <w:next w:val="Pagrindinistekstas"/>
    <w:link w:val="Antrat6Diagrama"/>
    <w:qFormat/>
    <w:rsid w:val="00E03347"/>
    <w:pPr>
      <w:numPr>
        <w:ilvl w:val="5"/>
        <w:numId w:val="1"/>
      </w:numPr>
      <w:outlineLvl w:val="5"/>
    </w:pPr>
    <w:rPr>
      <w:b/>
      <w:bCs/>
      <w:sz w:val="21"/>
      <w:szCs w:val="21"/>
    </w:rPr>
  </w:style>
  <w:style w:type="paragraph" w:styleId="Antrat7">
    <w:name w:val="heading 7"/>
    <w:basedOn w:val="Antrat10"/>
    <w:next w:val="Pagrindinistekstas"/>
    <w:link w:val="Antrat7Diagrama"/>
    <w:qFormat/>
    <w:rsid w:val="00E03347"/>
    <w:pPr>
      <w:numPr>
        <w:ilvl w:val="6"/>
        <w:numId w:val="1"/>
      </w:numPr>
      <w:outlineLvl w:val="6"/>
    </w:pPr>
    <w:rPr>
      <w:b/>
      <w:bCs/>
      <w:sz w:val="21"/>
      <w:szCs w:val="21"/>
    </w:rPr>
  </w:style>
  <w:style w:type="paragraph" w:styleId="Antrat8">
    <w:name w:val="heading 8"/>
    <w:basedOn w:val="prastasis"/>
    <w:next w:val="prastasis"/>
    <w:link w:val="Antrat8Diagrama"/>
    <w:qFormat/>
    <w:rsid w:val="00E03347"/>
    <w:pPr>
      <w:keepNext/>
      <w:numPr>
        <w:ilvl w:val="7"/>
        <w:numId w:val="1"/>
      </w:numPr>
      <w:suppressAutoHyphens/>
      <w:ind w:left="369"/>
      <w:jc w:val="center"/>
      <w:outlineLvl w:val="7"/>
    </w:pPr>
    <w:rPr>
      <w:b/>
      <w:lang w:eastAsia="ar-SA"/>
    </w:rPr>
  </w:style>
  <w:style w:type="paragraph" w:styleId="Antrat9">
    <w:name w:val="heading 9"/>
    <w:basedOn w:val="prastasis"/>
    <w:next w:val="prastasis"/>
    <w:link w:val="Antrat9Diagrama"/>
    <w:qFormat/>
    <w:rsid w:val="00E03347"/>
    <w:pPr>
      <w:keepNext/>
      <w:numPr>
        <w:ilvl w:val="8"/>
        <w:numId w:val="1"/>
      </w:numPr>
      <w:suppressAutoHyphens/>
      <w:spacing w:line="360" w:lineRule="auto"/>
      <w:ind w:left="357"/>
      <w:jc w:val="center"/>
      <w:outlineLvl w:val="8"/>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03347"/>
    <w:rPr>
      <w:rFonts w:ascii="Times New Roman" w:eastAsia="Times New Roman" w:hAnsi="Times New Roman" w:cs="Times New Roman"/>
      <w:b/>
      <w:bCs/>
      <w:sz w:val="24"/>
      <w:szCs w:val="24"/>
      <w:lang w:eastAsia="ar-SA"/>
    </w:rPr>
  </w:style>
  <w:style w:type="character" w:customStyle="1" w:styleId="Antrat3Diagrama">
    <w:name w:val="Antraštė 3 Diagrama"/>
    <w:basedOn w:val="Numatytasispastraiposriftas"/>
    <w:link w:val="Antrat3"/>
    <w:rsid w:val="00E03347"/>
    <w:rPr>
      <w:rFonts w:ascii="Mangal" w:eastAsia="Arial" w:hAnsi="Mangal" w:cs="Lucida Sans Unicode"/>
      <w:b/>
      <w:bCs/>
      <w:kern w:val="1"/>
      <w:sz w:val="28"/>
      <w:szCs w:val="28"/>
      <w:lang w:eastAsia="hi-IN" w:bidi="hi-IN"/>
    </w:rPr>
  </w:style>
  <w:style w:type="character" w:customStyle="1" w:styleId="Antrat5Diagrama">
    <w:name w:val="Antraštė 5 Diagrama"/>
    <w:basedOn w:val="Numatytasispastraiposriftas"/>
    <w:link w:val="Antrat5"/>
    <w:rsid w:val="00E03347"/>
    <w:rPr>
      <w:rFonts w:ascii="Cambria Math" w:eastAsia="OpenSymbol" w:hAnsi="Cambria Math" w:cs="Cambria Math"/>
      <w:b/>
      <w:bCs/>
      <w:kern w:val="1"/>
      <w:sz w:val="24"/>
      <w:szCs w:val="24"/>
      <w:lang w:eastAsia="hi-IN" w:bidi="hi-IN"/>
    </w:rPr>
  </w:style>
  <w:style w:type="character" w:customStyle="1" w:styleId="Antrat6Diagrama">
    <w:name w:val="Antraštė 6 Diagrama"/>
    <w:basedOn w:val="Numatytasispastraiposriftas"/>
    <w:link w:val="Antrat6"/>
    <w:rsid w:val="00E03347"/>
    <w:rPr>
      <w:rFonts w:ascii="Cambria Math" w:eastAsia="OpenSymbol" w:hAnsi="Cambria Math" w:cs="Cambria Math"/>
      <w:b/>
      <w:bCs/>
      <w:kern w:val="1"/>
      <w:sz w:val="21"/>
      <w:szCs w:val="21"/>
      <w:lang w:eastAsia="hi-IN" w:bidi="hi-IN"/>
    </w:rPr>
  </w:style>
  <w:style w:type="character" w:customStyle="1" w:styleId="Antrat7Diagrama">
    <w:name w:val="Antraštė 7 Diagrama"/>
    <w:basedOn w:val="Numatytasispastraiposriftas"/>
    <w:link w:val="Antrat7"/>
    <w:rsid w:val="00E03347"/>
    <w:rPr>
      <w:rFonts w:ascii="Cambria Math" w:eastAsia="OpenSymbol" w:hAnsi="Cambria Math" w:cs="Cambria Math"/>
      <w:b/>
      <w:bCs/>
      <w:kern w:val="1"/>
      <w:sz w:val="21"/>
      <w:szCs w:val="21"/>
      <w:lang w:eastAsia="hi-IN" w:bidi="hi-IN"/>
    </w:rPr>
  </w:style>
  <w:style w:type="character" w:customStyle="1" w:styleId="Antrat8Diagrama">
    <w:name w:val="Antraštė 8 Diagrama"/>
    <w:basedOn w:val="Numatytasispastraiposriftas"/>
    <w:link w:val="Antrat8"/>
    <w:rsid w:val="00E03347"/>
    <w:rPr>
      <w:rFonts w:ascii="Times New Roman" w:eastAsia="Times New Roman" w:hAnsi="Times New Roman" w:cs="Times New Roman"/>
      <w:b/>
      <w:sz w:val="24"/>
      <w:szCs w:val="24"/>
      <w:lang w:eastAsia="ar-SA"/>
    </w:rPr>
  </w:style>
  <w:style w:type="character" w:customStyle="1" w:styleId="Antrat9Diagrama">
    <w:name w:val="Antraštė 9 Diagrama"/>
    <w:basedOn w:val="Numatytasispastraiposriftas"/>
    <w:link w:val="Antrat9"/>
    <w:rsid w:val="00E03347"/>
    <w:rPr>
      <w:rFonts w:ascii="Times New Roman" w:eastAsia="Times New Roman" w:hAnsi="Times New Roman" w:cs="Times New Roman"/>
      <w:b/>
      <w:bCs/>
      <w:sz w:val="24"/>
      <w:szCs w:val="24"/>
      <w:lang w:eastAsia="ar-SA"/>
    </w:rPr>
  </w:style>
  <w:style w:type="character" w:customStyle="1" w:styleId="WW8Num2z0">
    <w:name w:val="WW8Num2z0"/>
    <w:rsid w:val="00E03347"/>
    <w:rPr>
      <w:rFonts w:ascii="Symbol" w:hAnsi="Symbol"/>
    </w:rPr>
  </w:style>
  <w:style w:type="character" w:customStyle="1" w:styleId="WW8Num3z0">
    <w:name w:val="WW8Num3z0"/>
    <w:rsid w:val="00E03347"/>
    <w:rPr>
      <w:rFonts w:ascii="Wingdings" w:hAnsi="Wingdings"/>
    </w:rPr>
  </w:style>
  <w:style w:type="character" w:customStyle="1" w:styleId="WW8Num5z0">
    <w:name w:val="WW8Num5z0"/>
    <w:rsid w:val="00E03347"/>
    <w:rPr>
      <w:rFonts w:ascii="Symbol" w:hAnsi="Symbol"/>
    </w:rPr>
  </w:style>
  <w:style w:type="character" w:customStyle="1" w:styleId="WW8Num6z0">
    <w:name w:val="WW8Num6z0"/>
    <w:rsid w:val="00E03347"/>
    <w:rPr>
      <w:rFonts w:ascii="font361" w:hAnsi="font361" w:cs="Courier New"/>
    </w:rPr>
  </w:style>
  <w:style w:type="character" w:customStyle="1" w:styleId="WW8Num7z0">
    <w:name w:val="WW8Num7z0"/>
    <w:rsid w:val="00E03347"/>
    <w:rPr>
      <w:rFonts w:ascii="Symbol" w:hAnsi="Symbol"/>
    </w:rPr>
  </w:style>
  <w:style w:type="character" w:customStyle="1" w:styleId="Absatz-Standardschriftart">
    <w:name w:val="Absatz-Standardschriftart"/>
    <w:rsid w:val="00E03347"/>
  </w:style>
  <w:style w:type="character" w:customStyle="1" w:styleId="WW8Num3z1">
    <w:name w:val="WW8Num3z1"/>
    <w:rsid w:val="00E03347"/>
    <w:rPr>
      <w:rFonts w:ascii="Courier New" w:hAnsi="Courier New"/>
    </w:rPr>
  </w:style>
  <w:style w:type="character" w:customStyle="1" w:styleId="WW8Num3z3">
    <w:name w:val="WW8Num3z3"/>
    <w:rsid w:val="00E03347"/>
    <w:rPr>
      <w:rFonts w:ascii="Symbol" w:hAnsi="Symbol"/>
    </w:rPr>
  </w:style>
  <w:style w:type="character" w:customStyle="1" w:styleId="WW8Num4z0">
    <w:name w:val="WW8Num4z0"/>
    <w:rsid w:val="00E03347"/>
    <w:rPr>
      <w:rFonts w:ascii="Symbol" w:hAnsi="Symbol"/>
    </w:rPr>
  </w:style>
  <w:style w:type="character" w:customStyle="1" w:styleId="WW8Num4z1">
    <w:name w:val="WW8Num4z1"/>
    <w:rsid w:val="00E03347"/>
    <w:rPr>
      <w:rFonts w:ascii="Courier New" w:hAnsi="Courier New" w:cs="MS Gothic"/>
    </w:rPr>
  </w:style>
  <w:style w:type="character" w:customStyle="1" w:styleId="WW8Num4z2">
    <w:name w:val="WW8Num4z2"/>
    <w:rsid w:val="00E03347"/>
    <w:rPr>
      <w:rFonts w:ascii="Wingdings" w:hAnsi="Wingdings"/>
    </w:rPr>
  </w:style>
  <w:style w:type="character" w:customStyle="1" w:styleId="WW8Num5z1">
    <w:name w:val="WW8Num5z1"/>
    <w:rsid w:val="00E03347"/>
    <w:rPr>
      <w:rFonts w:ascii="Courier New" w:hAnsi="Courier New" w:cs="MS Gothic"/>
    </w:rPr>
  </w:style>
  <w:style w:type="character" w:customStyle="1" w:styleId="WW8Num5z2">
    <w:name w:val="WW8Num5z2"/>
    <w:rsid w:val="00E03347"/>
    <w:rPr>
      <w:rFonts w:ascii="Wingdings" w:hAnsi="Wingdings"/>
    </w:rPr>
  </w:style>
  <w:style w:type="character" w:customStyle="1" w:styleId="WW8Num7z1">
    <w:name w:val="WW8Num7z1"/>
    <w:rsid w:val="00E03347"/>
    <w:rPr>
      <w:rFonts w:ascii="Courier New" w:hAnsi="Courier New" w:cs="MS Gothic"/>
    </w:rPr>
  </w:style>
  <w:style w:type="character" w:customStyle="1" w:styleId="WW8Num7z2">
    <w:name w:val="WW8Num7z2"/>
    <w:rsid w:val="00E03347"/>
    <w:rPr>
      <w:rFonts w:ascii="Wingdings" w:hAnsi="Wingdings"/>
    </w:rPr>
  </w:style>
  <w:style w:type="character" w:customStyle="1" w:styleId="WW8Num8z0">
    <w:name w:val="WW8Num8z0"/>
    <w:rsid w:val="00E03347"/>
    <w:rPr>
      <w:rFonts w:ascii="Symbol" w:hAnsi="Symbol"/>
    </w:rPr>
  </w:style>
  <w:style w:type="character" w:customStyle="1" w:styleId="WW8Num8z1">
    <w:name w:val="WW8Num8z1"/>
    <w:rsid w:val="00E03347"/>
    <w:rPr>
      <w:rFonts w:ascii="Courier New" w:hAnsi="Courier New" w:cs="MS Gothic"/>
    </w:rPr>
  </w:style>
  <w:style w:type="character" w:customStyle="1" w:styleId="WW8Num8z2">
    <w:name w:val="WW8Num8z2"/>
    <w:rsid w:val="00E03347"/>
    <w:rPr>
      <w:rFonts w:ascii="Wingdings" w:hAnsi="Wingdings"/>
    </w:rPr>
  </w:style>
  <w:style w:type="character" w:customStyle="1" w:styleId="WW8Num11z0">
    <w:name w:val="WW8Num11z0"/>
    <w:rsid w:val="00E03347"/>
    <w:rPr>
      <w:rFonts w:ascii="Symbol" w:hAnsi="Symbol"/>
    </w:rPr>
  </w:style>
  <w:style w:type="character" w:customStyle="1" w:styleId="WW8Num11z1">
    <w:name w:val="WW8Num11z1"/>
    <w:rsid w:val="00E03347"/>
    <w:rPr>
      <w:rFonts w:ascii="Courier New" w:hAnsi="Courier New" w:cs="MS Gothic"/>
    </w:rPr>
  </w:style>
  <w:style w:type="character" w:customStyle="1" w:styleId="WW8Num11z2">
    <w:name w:val="WW8Num11z2"/>
    <w:rsid w:val="00E03347"/>
    <w:rPr>
      <w:rFonts w:ascii="Wingdings" w:hAnsi="Wingdings"/>
    </w:rPr>
  </w:style>
  <w:style w:type="character" w:customStyle="1" w:styleId="WW8Num14z0">
    <w:name w:val="WW8Num14z0"/>
    <w:rsid w:val="00E03347"/>
    <w:rPr>
      <w:rFonts w:ascii="Symbol" w:hAnsi="Symbol"/>
    </w:rPr>
  </w:style>
  <w:style w:type="character" w:customStyle="1" w:styleId="WW8Num14z2">
    <w:name w:val="WW8Num14z2"/>
    <w:rsid w:val="00E03347"/>
    <w:rPr>
      <w:rFonts w:ascii="Wingdings" w:hAnsi="Wingdings"/>
    </w:rPr>
  </w:style>
  <w:style w:type="character" w:customStyle="1" w:styleId="WW8Num14z4">
    <w:name w:val="WW8Num14z4"/>
    <w:rsid w:val="00E03347"/>
    <w:rPr>
      <w:rFonts w:ascii="Courier New" w:hAnsi="Courier New" w:cs="MS Gothic"/>
    </w:rPr>
  </w:style>
  <w:style w:type="character" w:customStyle="1" w:styleId="WW8Num17z0">
    <w:name w:val="WW8Num17z0"/>
    <w:rsid w:val="00E03347"/>
    <w:rPr>
      <w:rFonts w:ascii="Symbol" w:hAnsi="Symbol"/>
    </w:rPr>
  </w:style>
  <w:style w:type="character" w:customStyle="1" w:styleId="WW8Num17z1">
    <w:name w:val="WW8Num17z1"/>
    <w:rsid w:val="00E03347"/>
    <w:rPr>
      <w:rFonts w:ascii="Courier New" w:hAnsi="Courier New" w:cs="MS Gothic"/>
    </w:rPr>
  </w:style>
  <w:style w:type="character" w:customStyle="1" w:styleId="WW8Num17z2">
    <w:name w:val="WW8Num17z2"/>
    <w:rsid w:val="00E03347"/>
    <w:rPr>
      <w:rFonts w:ascii="Wingdings" w:hAnsi="Wingdings"/>
    </w:rPr>
  </w:style>
  <w:style w:type="character" w:customStyle="1" w:styleId="WW8Num18z1">
    <w:name w:val="WW8Num18z1"/>
    <w:rsid w:val="00E03347"/>
    <w:rPr>
      <w:rFonts w:ascii="Courier New" w:hAnsi="Courier New" w:cs="MS Gothic"/>
    </w:rPr>
  </w:style>
  <w:style w:type="character" w:customStyle="1" w:styleId="WW8Num18z2">
    <w:name w:val="WW8Num18z2"/>
    <w:rsid w:val="00E03347"/>
    <w:rPr>
      <w:rFonts w:ascii="Wingdings" w:hAnsi="Wingdings"/>
    </w:rPr>
  </w:style>
  <w:style w:type="character" w:customStyle="1" w:styleId="WW8Num18z3">
    <w:name w:val="WW8Num18z3"/>
    <w:rsid w:val="00E03347"/>
    <w:rPr>
      <w:rFonts w:ascii="Symbol" w:hAnsi="Symbol"/>
    </w:rPr>
  </w:style>
  <w:style w:type="character" w:customStyle="1" w:styleId="WW8Num19z0">
    <w:name w:val="WW8Num19z0"/>
    <w:rsid w:val="00E03347"/>
    <w:rPr>
      <w:rFonts w:ascii="Wingdings" w:hAnsi="Wingdings"/>
    </w:rPr>
  </w:style>
  <w:style w:type="character" w:customStyle="1" w:styleId="WW8Num19z1">
    <w:name w:val="WW8Num19z1"/>
    <w:rsid w:val="00E03347"/>
    <w:rPr>
      <w:rFonts w:ascii="Courier New" w:hAnsi="Courier New" w:cs="MS Gothic"/>
    </w:rPr>
  </w:style>
  <w:style w:type="character" w:customStyle="1" w:styleId="WW8Num19z2">
    <w:name w:val="WW8Num19z2"/>
    <w:rsid w:val="00E03347"/>
    <w:rPr>
      <w:rFonts w:ascii="Wingdings" w:hAnsi="Wingdings"/>
    </w:rPr>
  </w:style>
  <w:style w:type="character" w:customStyle="1" w:styleId="WW8Num26z0">
    <w:name w:val="WW8Num26z0"/>
    <w:rsid w:val="00E03347"/>
    <w:rPr>
      <w:rFonts w:ascii="Wingdings" w:hAnsi="Wingdings"/>
    </w:rPr>
  </w:style>
  <w:style w:type="character" w:customStyle="1" w:styleId="WW8Num27z0">
    <w:name w:val="WW8Num27z0"/>
    <w:rsid w:val="00E03347"/>
    <w:rPr>
      <w:rFonts w:ascii="Symbol" w:hAnsi="Symbol"/>
    </w:rPr>
  </w:style>
  <w:style w:type="character" w:customStyle="1" w:styleId="WW8Num27z1">
    <w:name w:val="WW8Num27z1"/>
    <w:rsid w:val="00E03347"/>
    <w:rPr>
      <w:rFonts w:ascii="Courier New" w:hAnsi="Courier New" w:cs="MS Gothic"/>
    </w:rPr>
  </w:style>
  <w:style w:type="character" w:customStyle="1" w:styleId="WW8Num27z2">
    <w:name w:val="WW8Num27z2"/>
    <w:rsid w:val="00E03347"/>
    <w:rPr>
      <w:rFonts w:ascii="Wingdings" w:hAnsi="Wingdings"/>
    </w:rPr>
  </w:style>
  <w:style w:type="character" w:customStyle="1" w:styleId="WW8Num28z0">
    <w:name w:val="WW8Num28z0"/>
    <w:rsid w:val="00E03347"/>
    <w:rPr>
      <w:rFonts w:ascii="Symbol" w:hAnsi="Symbol"/>
    </w:rPr>
  </w:style>
  <w:style w:type="character" w:customStyle="1" w:styleId="WW8Num28z1">
    <w:name w:val="WW8Num28z1"/>
    <w:rsid w:val="00E03347"/>
    <w:rPr>
      <w:rFonts w:ascii="Courier New" w:hAnsi="Courier New" w:cs="MS Gothic"/>
    </w:rPr>
  </w:style>
  <w:style w:type="character" w:customStyle="1" w:styleId="WW8Num28z2">
    <w:name w:val="WW8Num28z2"/>
    <w:rsid w:val="00E03347"/>
    <w:rPr>
      <w:rFonts w:ascii="Wingdings" w:hAnsi="Wingdings"/>
    </w:rPr>
  </w:style>
  <w:style w:type="character" w:customStyle="1" w:styleId="WW8Num30z1">
    <w:name w:val="WW8Num30z1"/>
    <w:rsid w:val="00E03347"/>
    <w:rPr>
      <w:rFonts w:ascii="Symbol" w:hAnsi="Symbol"/>
    </w:rPr>
  </w:style>
  <w:style w:type="character" w:customStyle="1" w:styleId="WW8Num31z0">
    <w:name w:val="WW8Num31z0"/>
    <w:rsid w:val="00E03347"/>
    <w:rPr>
      <w:rFonts w:ascii="Symbol" w:hAnsi="Symbol"/>
    </w:rPr>
  </w:style>
  <w:style w:type="character" w:customStyle="1" w:styleId="WW8Num31z1">
    <w:name w:val="WW8Num31z1"/>
    <w:rsid w:val="00E03347"/>
    <w:rPr>
      <w:rFonts w:ascii="Courier New" w:hAnsi="Courier New" w:cs="MS Gothic"/>
    </w:rPr>
  </w:style>
  <w:style w:type="character" w:customStyle="1" w:styleId="WW8Num31z2">
    <w:name w:val="WW8Num31z2"/>
    <w:rsid w:val="00E03347"/>
    <w:rPr>
      <w:rFonts w:ascii="Wingdings" w:hAnsi="Wingdings"/>
    </w:rPr>
  </w:style>
  <w:style w:type="character" w:customStyle="1" w:styleId="WW8Num38z0">
    <w:name w:val="WW8Num38z0"/>
    <w:rsid w:val="00E03347"/>
    <w:rPr>
      <w:rFonts w:ascii="Symbol" w:hAnsi="Symbol"/>
    </w:rPr>
  </w:style>
  <w:style w:type="character" w:customStyle="1" w:styleId="WW8Num38z1">
    <w:name w:val="WW8Num38z1"/>
    <w:rsid w:val="00E03347"/>
    <w:rPr>
      <w:rFonts w:ascii="Courier New" w:hAnsi="Courier New" w:cs="MS Gothic"/>
    </w:rPr>
  </w:style>
  <w:style w:type="character" w:customStyle="1" w:styleId="WW8Num38z2">
    <w:name w:val="WW8Num38z2"/>
    <w:rsid w:val="00E03347"/>
    <w:rPr>
      <w:rFonts w:ascii="Wingdings" w:hAnsi="Wingdings"/>
    </w:rPr>
  </w:style>
  <w:style w:type="character" w:customStyle="1" w:styleId="WW8Num39z0">
    <w:name w:val="WW8Num39z0"/>
    <w:rsid w:val="00E03347"/>
    <w:rPr>
      <w:rFonts w:ascii="Symbol" w:hAnsi="Symbol"/>
    </w:rPr>
  </w:style>
  <w:style w:type="character" w:customStyle="1" w:styleId="WW8Num39z1">
    <w:name w:val="WW8Num39z1"/>
    <w:rsid w:val="00E03347"/>
    <w:rPr>
      <w:rFonts w:ascii="Courier New" w:hAnsi="Courier New" w:cs="MS Gothic"/>
    </w:rPr>
  </w:style>
  <w:style w:type="character" w:customStyle="1" w:styleId="WW8Num39z2">
    <w:name w:val="WW8Num39z2"/>
    <w:rsid w:val="00E03347"/>
    <w:rPr>
      <w:rFonts w:ascii="Wingdings" w:hAnsi="Wingdings"/>
    </w:rPr>
  </w:style>
  <w:style w:type="character" w:customStyle="1" w:styleId="WW8Num40z0">
    <w:name w:val="WW8Num40z0"/>
    <w:rsid w:val="00E03347"/>
    <w:rPr>
      <w:rFonts w:ascii="Symbol" w:hAnsi="Symbol"/>
    </w:rPr>
  </w:style>
  <w:style w:type="character" w:customStyle="1" w:styleId="WW8Num40z1">
    <w:name w:val="WW8Num40z1"/>
    <w:rsid w:val="00E03347"/>
    <w:rPr>
      <w:rFonts w:ascii="Courier New" w:hAnsi="Courier New" w:cs="MS Gothic"/>
    </w:rPr>
  </w:style>
  <w:style w:type="character" w:customStyle="1" w:styleId="WW8Num40z2">
    <w:name w:val="WW8Num40z2"/>
    <w:rsid w:val="00E03347"/>
    <w:rPr>
      <w:rFonts w:ascii="Wingdings" w:hAnsi="Wingdings"/>
    </w:rPr>
  </w:style>
  <w:style w:type="character" w:customStyle="1" w:styleId="datametai">
    <w:name w:val="datametai"/>
    <w:basedOn w:val="Numatytasispastraiposriftas"/>
    <w:rsid w:val="00E03347"/>
  </w:style>
  <w:style w:type="character" w:customStyle="1" w:styleId="statymonr">
    <w:name w:val="statymonr"/>
    <w:basedOn w:val="Numatytasispastraiposriftas"/>
    <w:rsid w:val="00E03347"/>
  </w:style>
  <w:style w:type="character" w:customStyle="1" w:styleId="WW-Absatz-Standardschriftart">
    <w:name w:val="WW-Absatz-Standardschriftart"/>
    <w:rsid w:val="00E03347"/>
  </w:style>
  <w:style w:type="character" w:customStyle="1" w:styleId="NumberingSymbols">
    <w:name w:val="Numbering Symbols"/>
    <w:rsid w:val="00E03347"/>
  </w:style>
  <w:style w:type="character" w:customStyle="1" w:styleId="Bullets">
    <w:name w:val="Bullets"/>
    <w:rsid w:val="00E03347"/>
    <w:rPr>
      <w:rFonts w:ascii="OpenSymbol" w:eastAsia="OpenSymbol" w:hAnsi="OpenSymbol" w:cs="Courier New"/>
    </w:rPr>
  </w:style>
  <w:style w:type="paragraph" w:customStyle="1" w:styleId="Heading">
    <w:name w:val="Heading"/>
    <w:basedOn w:val="prastasis"/>
    <w:next w:val="Pagrindinistekstas"/>
    <w:rsid w:val="00E03347"/>
    <w:pPr>
      <w:keepNext/>
      <w:suppressAutoHyphens/>
      <w:spacing w:before="240" w:after="120"/>
    </w:pPr>
    <w:rPr>
      <w:rFonts w:ascii="Arial" w:eastAsia="MS Gothic" w:hAnsi="Arial"/>
      <w:sz w:val="28"/>
      <w:szCs w:val="28"/>
      <w:lang w:eastAsia="ar-SA"/>
    </w:rPr>
  </w:style>
  <w:style w:type="paragraph" w:styleId="Pagrindinistekstas">
    <w:name w:val="Body Text"/>
    <w:basedOn w:val="prastasis"/>
    <w:link w:val="PagrindinistekstasDiagrama"/>
    <w:rsid w:val="00E03347"/>
    <w:pPr>
      <w:suppressAutoHyphens/>
      <w:spacing w:after="120"/>
    </w:pPr>
    <w:rPr>
      <w:lang w:eastAsia="ar-SA"/>
    </w:rPr>
  </w:style>
  <w:style w:type="character" w:customStyle="1" w:styleId="PagrindinistekstasDiagrama">
    <w:name w:val="Pagrindinis tekstas Diagrama"/>
    <w:basedOn w:val="Numatytasispastraiposriftas"/>
    <w:link w:val="Pagrindinistekstas"/>
    <w:rsid w:val="00E03347"/>
    <w:rPr>
      <w:rFonts w:ascii="Times New Roman" w:eastAsia="Times New Roman" w:hAnsi="Times New Roman" w:cs="Times New Roman"/>
      <w:sz w:val="24"/>
      <w:szCs w:val="24"/>
      <w:lang w:eastAsia="ar-SA"/>
    </w:rPr>
  </w:style>
  <w:style w:type="paragraph" w:customStyle="1" w:styleId="Index">
    <w:name w:val="Index"/>
    <w:basedOn w:val="prastasis"/>
    <w:rsid w:val="00E03347"/>
    <w:pPr>
      <w:suppressLineNumbers/>
      <w:suppressAutoHyphens/>
    </w:pPr>
    <w:rPr>
      <w:lang w:eastAsia="ar-SA"/>
    </w:rPr>
  </w:style>
  <w:style w:type="paragraph" w:customStyle="1" w:styleId="WW-BodyText3">
    <w:name w:val="WW-Body Text 3"/>
    <w:basedOn w:val="prastasis"/>
    <w:rsid w:val="00E03347"/>
    <w:pPr>
      <w:widowControl w:val="0"/>
      <w:tabs>
        <w:tab w:val="left" w:pos="567"/>
        <w:tab w:val="left" w:pos="851"/>
      </w:tabs>
      <w:suppressAutoHyphens/>
      <w:spacing w:line="360" w:lineRule="auto"/>
      <w:jc w:val="both"/>
    </w:pPr>
    <w:rPr>
      <w:rFonts w:ascii="Arial" w:eastAsia="Lucida Sans Unicode" w:hAnsi="Arial"/>
      <w:lang w:eastAsia="ar-SA"/>
    </w:rPr>
  </w:style>
  <w:style w:type="paragraph" w:styleId="Indeksas1">
    <w:name w:val="index 1"/>
    <w:basedOn w:val="prastasis"/>
    <w:next w:val="prastasis"/>
    <w:autoRedefine/>
    <w:semiHidden/>
    <w:rsid w:val="00E03347"/>
    <w:pPr>
      <w:ind w:left="240" w:hanging="240"/>
    </w:pPr>
  </w:style>
  <w:style w:type="paragraph" w:customStyle="1" w:styleId="TableContents">
    <w:name w:val="Table Contents"/>
    <w:basedOn w:val="prastasis"/>
    <w:rsid w:val="00E03347"/>
    <w:pPr>
      <w:suppressLineNumbers/>
      <w:suppressAutoHyphens/>
    </w:pPr>
    <w:rPr>
      <w:lang w:eastAsia="ar-SA"/>
    </w:rPr>
  </w:style>
  <w:style w:type="paragraph" w:customStyle="1" w:styleId="ListIndent">
    <w:name w:val="List Indent"/>
    <w:basedOn w:val="Pagrindinistekstas"/>
    <w:rsid w:val="00E03347"/>
    <w:pPr>
      <w:tabs>
        <w:tab w:val="left" w:pos="0"/>
      </w:tabs>
      <w:spacing w:line="360" w:lineRule="auto"/>
      <w:ind w:firstLine="714"/>
      <w:jc w:val="both"/>
    </w:pPr>
  </w:style>
  <w:style w:type="paragraph" w:customStyle="1" w:styleId="TableHeading">
    <w:name w:val="Table Heading"/>
    <w:basedOn w:val="TableContents"/>
    <w:rsid w:val="00E03347"/>
    <w:pPr>
      <w:widowControl w:val="0"/>
      <w:spacing w:after="120"/>
      <w:jc w:val="center"/>
    </w:pPr>
    <w:rPr>
      <w:rFonts w:eastAsia="Lucida Sans Unicode"/>
      <w:b/>
      <w:bCs/>
      <w:i/>
      <w:iCs/>
    </w:rPr>
  </w:style>
  <w:style w:type="paragraph" w:customStyle="1" w:styleId="Debesliotekstas1">
    <w:name w:val="Debesėlio tekstas1"/>
    <w:basedOn w:val="prastasis"/>
    <w:rsid w:val="00E03347"/>
    <w:pPr>
      <w:suppressAutoHyphens/>
    </w:pPr>
    <w:rPr>
      <w:rFonts w:ascii="Tahoma" w:hAnsi="Tahoma"/>
      <w:sz w:val="16"/>
      <w:szCs w:val="16"/>
      <w:lang w:eastAsia="ar-SA"/>
    </w:rPr>
  </w:style>
  <w:style w:type="paragraph" w:customStyle="1" w:styleId="WW-BodyText2">
    <w:name w:val="WW-Body Text 2"/>
    <w:basedOn w:val="prastasis"/>
    <w:rsid w:val="00E03347"/>
    <w:pPr>
      <w:widowControl w:val="0"/>
      <w:suppressAutoHyphens/>
    </w:pPr>
    <w:rPr>
      <w:rFonts w:eastAsia="Lucida Sans Unicode"/>
      <w:sz w:val="28"/>
      <w:lang w:eastAsia="ar-SA"/>
    </w:rPr>
  </w:style>
  <w:style w:type="paragraph" w:customStyle="1" w:styleId="WW-PlainText">
    <w:name w:val="WW-Plain Text"/>
    <w:basedOn w:val="prastasis"/>
    <w:rsid w:val="00E03347"/>
    <w:pPr>
      <w:widowControl w:val="0"/>
      <w:suppressAutoHyphens/>
    </w:pPr>
    <w:rPr>
      <w:rFonts w:ascii="Courier New" w:eastAsia="Lucida Sans Unicode" w:hAnsi="Courier New"/>
      <w:sz w:val="20"/>
      <w:szCs w:val="20"/>
      <w:lang w:eastAsia="ar-SA"/>
    </w:rPr>
  </w:style>
  <w:style w:type="paragraph" w:customStyle="1" w:styleId="Contents10">
    <w:name w:val="Contents 10"/>
    <w:basedOn w:val="Index"/>
    <w:rsid w:val="00E03347"/>
    <w:pPr>
      <w:tabs>
        <w:tab w:val="right" w:leader="dot" w:pos="9637"/>
      </w:tabs>
      <w:ind w:left="2547"/>
    </w:pPr>
  </w:style>
  <w:style w:type="paragraph" w:customStyle="1" w:styleId="Framecontents">
    <w:name w:val="Frame contents"/>
    <w:basedOn w:val="Pagrindinistekstas"/>
    <w:rsid w:val="00E03347"/>
  </w:style>
  <w:style w:type="paragraph" w:customStyle="1" w:styleId="Heading10">
    <w:name w:val="Heading 10"/>
    <w:basedOn w:val="Heading"/>
    <w:next w:val="Pagrindinistekstas"/>
    <w:rsid w:val="00E03347"/>
    <w:rPr>
      <w:b/>
      <w:bCs/>
      <w:sz w:val="21"/>
      <w:szCs w:val="21"/>
    </w:rPr>
  </w:style>
  <w:style w:type="paragraph" w:customStyle="1" w:styleId="DefinitionTerm">
    <w:name w:val="Definition Term"/>
    <w:basedOn w:val="prastasis"/>
    <w:next w:val="DefinitionList"/>
    <w:rsid w:val="00E03347"/>
    <w:rPr>
      <w:snapToGrid w:val="0"/>
    </w:rPr>
  </w:style>
  <w:style w:type="paragraph" w:customStyle="1" w:styleId="DefinitionList">
    <w:name w:val="Definition List"/>
    <w:basedOn w:val="prastasis"/>
    <w:next w:val="DefinitionTerm"/>
    <w:rsid w:val="00E03347"/>
    <w:pPr>
      <w:ind w:left="360"/>
    </w:pPr>
    <w:rPr>
      <w:snapToGrid w:val="0"/>
    </w:rPr>
  </w:style>
  <w:style w:type="character" w:customStyle="1" w:styleId="Definition">
    <w:name w:val="Definition"/>
    <w:rsid w:val="00E03347"/>
    <w:rPr>
      <w:i/>
    </w:rPr>
  </w:style>
  <w:style w:type="paragraph" w:customStyle="1" w:styleId="H1">
    <w:name w:val="H1"/>
    <w:basedOn w:val="prastasis"/>
    <w:next w:val="prastasis"/>
    <w:rsid w:val="00E03347"/>
    <w:pPr>
      <w:keepNext/>
      <w:spacing w:before="100" w:after="100"/>
      <w:outlineLvl w:val="1"/>
    </w:pPr>
    <w:rPr>
      <w:b/>
      <w:snapToGrid w:val="0"/>
      <w:kern w:val="36"/>
      <w:sz w:val="48"/>
    </w:rPr>
  </w:style>
  <w:style w:type="paragraph" w:customStyle="1" w:styleId="H2">
    <w:name w:val="H2"/>
    <w:basedOn w:val="prastasis"/>
    <w:next w:val="prastasis"/>
    <w:rsid w:val="00E03347"/>
    <w:pPr>
      <w:keepNext/>
      <w:spacing w:before="100" w:after="100"/>
      <w:outlineLvl w:val="2"/>
    </w:pPr>
    <w:rPr>
      <w:b/>
      <w:snapToGrid w:val="0"/>
      <w:sz w:val="36"/>
    </w:rPr>
  </w:style>
  <w:style w:type="paragraph" w:customStyle="1" w:styleId="H3">
    <w:name w:val="H3"/>
    <w:basedOn w:val="prastasis"/>
    <w:next w:val="prastasis"/>
    <w:rsid w:val="00E03347"/>
    <w:pPr>
      <w:keepNext/>
      <w:spacing w:before="100" w:after="100"/>
      <w:outlineLvl w:val="3"/>
    </w:pPr>
    <w:rPr>
      <w:b/>
      <w:snapToGrid w:val="0"/>
      <w:sz w:val="28"/>
    </w:rPr>
  </w:style>
  <w:style w:type="paragraph" w:customStyle="1" w:styleId="H4">
    <w:name w:val="H4"/>
    <w:basedOn w:val="prastasis"/>
    <w:next w:val="prastasis"/>
    <w:rsid w:val="00E03347"/>
    <w:pPr>
      <w:keepNext/>
      <w:spacing w:before="100" w:after="100"/>
      <w:outlineLvl w:val="4"/>
    </w:pPr>
    <w:rPr>
      <w:b/>
      <w:snapToGrid w:val="0"/>
    </w:rPr>
  </w:style>
  <w:style w:type="paragraph" w:customStyle="1" w:styleId="H5">
    <w:name w:val="H5"/>
    <w:basedOn w:val="prastasis"/>
    <w:next w:val="prastasis"/>
    <w:rsid w:val="00E03347"/>
    <w:pPr>
      <w:keepNext/>
      <w:spacing w:before="100" w:after="100"/>
      <w:outlineLvl w:val="5"/>
    </w:pPr>
    <w:rPr>
      <w:b/>
      <w:snapToGrid w:val="0"/>
      <w:sz w:val="20"/>
    </w:rPr>
  </w:style>
  <w:style w:type="paragraph" w:customStyle="1" w:styleId="H6">
    <w:name w:val="H6"/>
    <w:basedOn w:val="prastasis"/>
    <w:next w:val="prastasis"/>
    <w:rsid w:val="00E03347"/>
    <w:pPr>
      <w:keepNext/>
      <w:spacing w:before="100" w:after="100"/>
      <w:outlineLvl w:val="6"/>
    </w:pPr>
    <w:rPr>
      <w:b/>
      <w:snapToGrid w:val="0"/>
      <w:sz w:val="16"/>
    </w:rPr>
  </w:style>
  <w:style w:type="paragraph" w:customStyle="1" w:styleId="Address">
    <w:name w:val="Address"/>
    <w:basedOn w:val="prastasis"/>
    <w:next w:val="prastasis"/>
    <w:rsid w:val="00E03347"/>
    <w:rPr>
      <w:i/>
      <w:snapToGrid w:val="0"/>
    </w:rPr>
  </w:style>
  <w:style w:type="paragraph" w:customStyle="1" w:styleId="Blockquote">
    <w:name w:val="Blockquote"/>
    <w:basedOn w:val="prastasis"/>
    <w:rsid w:val="00E03347"/>
    <w:pPr>
      <w:spacing w:before="100" w:after="100"/>
      <w:ind w:left="360" w:right="360"/>
    </w:pPr>
    <w:rPr>
      <w:snapToGrid w:val="0"/>
    </w:rPr>
  </w:style>
  <w:style w:type="character" w:customStyle="1" w:styleId="CITE">
    <w:name w:val="CITE"/>
    <w:rsid w:val="00E03347"/>
    <w:rPr>
      <w:i/>
    </w:rPr>
  </w:style>
  <w:style w:type="character" w:customStyle="1" w:styleId="CODE">
    <w:name w:val="CODE"/>
    <w:rsid w:val="00E03347"/>
    <w:rPr>
      <w:rFonts w:ascii="Courier New" w:hAnsi="Courier New"/>
      <w:sz w:val="20"/>
    </w:rPr>
  </w:style>
  <w:style w:type="character" w:customStyle="1" w:styleId="Keyboard">
    <w:name w:val="Keyboard"/>
    <w:rsid w:val="00E03347"/>
    <w:rPr>
      <w:rFonts w:ascii="Courier New" w:hAnsi="Courier New"/>
      <w:b/>
      <w:sz w:val="20"/>
    </w:rPr>
  </w:style>
  <w:style w:type="paragraph" w:customStyle="1" w:styleId="Preformatted">
    <w:name w:val="Preformatted"/>
    <w:basedOn w:val="prastasis"/>
    <w:rsid w:val="00E0334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Sample">
    <w:name w:val="Sample"/>
    <w:rsid w:val="00E03347"/>
    <w:rPr>
      <w:rFonts w:ascii="Courier New" w:hAnsi="Courier New"/>
    </w:rPr>
  </w:style>
  <w:style w:type="character" w:customStyle="1" w:styleId="Typewriter">
    <w:name w:val="Typewriter"/>
    <w:rsid w:val="00E03347"/>
    <w:rPr>
      <w:rFonts w:ascii="Courier New" w:hAnsi="Courier New"/>
      <w:sz w:val="20"/>
    </w:rPr>
  </w:style>
  <w:style w:type="character" w:customStyle="1" w:styleId="Variable">
    <w:name w:val="Variable"/>
    <w:rsid w:val="00E03347"/>
    <w:rPr>
      <w:i/>
    </w:rPr>
  </w:style>
  <w:style w:type="character" w:customStyle="1" w:styleId="HTMLMarkup">
    <w:name w:val="HTML Markup"/>
    <w:rsid w:val="00E03347"/>
    <w:rPr>
      <w:vanish/>
      <w:color w:val="FF0000"/>
    </w:rPr>
  </w:style>
  <w:style w:type="character" w:customStyle="1" w:styleId="Comment">
    <w:name w:val="Comment"/>
    <w:rsid w:val="00E03347"/>
    <w:rPr>
      <w:vanish/>
    </w:rPr>
  </w:style>
  <w:style w:type="paragraph" w:customStyle="1" w:styleId="western">
    <w:name w:val="western"/>
    <w:basedOn w:val="prastasis"/>
    <w:rsid w:val="00E03347"/>
    <w:pPr>
      <w:spacing w:before="100" w:beforeAutospacing="1" w:after="119"/>
    </w:pPr>
    <w:rPr>
      <w:rFonts w:ascii="Arial Unicode MS" w:hAnsi="Arial Unicode MS"/>
    </w:rPr>
  </w:style>
  <w:style w:type="paragraph" w:customStyle="1" w:styleId="list-western">
    <w:name w:val="list-western"/>
    <w:basedOn w:val="prastasis"/>
    <w:rsid w:val="00E03347"/>
    <w:pPr>
      <w:spacing w:before="100" w:beforeAutospacing="1" w:after="119"/>
    </w:pPr>
    <w:rPr>
      <w:rFonts w:ascii="Arial Unicode MS" w:hAnsi="Arial Unicode MS"/>
    </w:rPr>
  </w:style>
  <w:style w:type="paragraph" w:styleId="Debesliotekstas">
    <w:name w:val="Balloon Text"/>
    <w:basedOn w:val="prastasis"/>
    <w:link w:val="DebesliotekstasDiagrama"/>
    <w:uiPriority w:val="99"/>
    <w:semiHidden/>
    <w:rsid w:val="00E03347"/>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E03347"/>
    <w:rPr>
      <w:rFonts w:ascii="Tahoma" w:eastAsia="Times New Roman" w:hAnsi="Tahoma" w:cs="Times New Roman"/>
      <w:sz w:val="16"/>
      <w:szCs w:val="16"/>
    </w:rPr>
  </w:style>
  <w:style w:type="paragraph" w:styleId="prastasiniatinklio">
    <w:name w:val="Normal (Web)"/>
    <w:basedOn w:val="prastasis"/>
    <w:semiHidden/>
    <w:rsid w:val="00E03347"/>
    <w:pPr>
      <w:suppressAutoHyphens/>
      <w:spacing w:before="100" w:after="100"/>
    </w:pPr>
    <w:rPr>
      <w:rFonts w:ascii="Arial" w:hAnsi="Arial"/>
      <w:sz w:val="17"/>
      <w:lang w:eastAsia="ar-SA"/>
    </w:rPr>
  </w:style>
  <w:style w:type="paragraph" w:styleId="Porat">
    <w:name w:val="footer"/>
    <w:basedOn w:val="prastasis"/>
    <w:link w:val="PoratDiagrama"/>
    <w:rsid w:val="00E03347"/>
    <w:pPr>
      <w:tabs>
        <w:tab w:val="center" w:pos="4153"/>
        <w:tab w:val="right" w:pos="8306"/>
      </w:tabs>
      <w:suppressAutoHyphens/>
    </w:pPr>
    <w:rPr>
      <w:lang w:eastAsia="ar-SA"/>
    </w:rPr>
  </w:style>
  <w:style w:type="character" w:customStyle="1" w:styleId="PoratDiagrama">
    <w:name w:val="Poraštė Diagrama"/>
    <w:basedOn w:val="Numatytasispastraiposriftas"/>
    <w:link w:val="Porat"/>
    <w:rsid w:val="00E03347"/>
    <w:rPr>
      <w:rFonts w:ascii="Times New Roman" w:eastAsia="Times New Roman" w:hAnsi="Times New Roman" w:cs="Times New Roman"/>
      <w:sz w:val="24"/>
      <w:szCs w:val="24"/>
      <w:lang w:val="en-GB" w:eastAsia="ar-SA"/>
    </w:rPr>
  </w:style>
  <w:style w:type="paragraph" w:styleId="Indeksoantrat">
    <w:name w:val="index heading"/>
    <w:basedOn w:val="prastasis"/>
    <w:next w:val="Indeksas1"/>
    <w:semiHidden/>
    <w:rsid w:val="00E03347"/>
    <w:pPr>
      <w:suppressAutoHyphens/>
    </w:pPr>
    <w:rPr>
      <w:b/>
      <w:lang w:eastAsia="ar-SA"/>
    </w:rPr>
  </w:style>
  <w:style w:type="paragraph" w:styleId="Sraas">
    <w:name w:val="List"/>
    <w:basedOn w:val="Pagrindinistekstas"/>
    <w:rsid w:val="00E03347"/>
    <w:pPr>
      <w:widowControl w:val="0"/>
    </w:pPr>
    <w:rPr>
      <w:rFonts w:eastAsia="Lucida Sans Unicode"/>
    </w:rPr>
  </w:style>
  <w:style w:type="paragraph" w:styleId="Pagrindinistekstas3">
    <w:name w:val="Body Text 3"/>
    <w:basedOn w:val="prastasis"/>
    <w:link w:val="Pagrindinistekstas3Diagrama"/>
    <w:semiHidden/>
    <w:rsid w:val="00E03347"/>
    <w:pPr>
      <w:tabs>
        <w:tab w:val="left" w:pos="567"/>
        <w:tab w:val="left" w:pos="851"/>
      </w:tabs>
      <w:suppressAutoHyphens/>
      <w:spacing w:line="360" w:lineRule="auto"/>
      <w:jc w:val="both"/>
    </w:pPr>
    <w:rPr>
      <w:rFonts w:ascii="Arial" w:hAnsi="Arial"/>
      <w:szCs w:val="20"/>
      <w:lang w:eastAsia="ar-SA"/>
    </w:rPr>
  </w:style>
  <w:style w:type="character" w:customStyle="1" w:styleId="Pagrindinistekstas3Diagrama">
    <w:name w:val="Pagrindinis tekstas 3 Diagrama"/>
    <w:basedOn w:val="Numatytasispastraiposriftas"/>
    <w:link w:val="Pagrindinistekstas3"/>
    <w:semiHidden/>
    <w:rsid w:val="00E03347"/>
    <w:rPr>
      <w:rFonts w:ascii="Arial" w:eastAsia="Times New Roman" w:hAnsi="Arial" w:cs="Times New Roman"/>
      <w:sz w:val="24"/>
      <w:szCs w:val="20"/>
      <w:lang w:eastAsia="ar-SA"/>
    </w:rPr>
  </w:style>
  <w:style w:type="character" w:styleId="Hipersaitas">
    <w:name w:val="Hyperlink"/>
    <w:uiPriority w:val="99"/>
    <w:rsid w:val="00E03347"/>
    <w:rPr>
      <w:color w:val="0000FF"/>
      <w:u w:val="single"/>
    </w:rPr>
  </w:style>
  <w:style w:type="character" w:styleId="Puslapionumeris">
    <w:name w:val="page number"/>
    <w:basedOn w:val="Numatytasispastraiposriftas"/>
    <w:semiHidden/>
    <w:rsid w:val="00E03347"/>
  </w:style>
  <w:style w:type="paragraph" w:styleId="Antrats">
    <w:name w:val="header"/>
    <w:basedOn w:val="prastasis"/>
    <w:link w:val="AntratsDiagrama"/>
    <w:uiPriority w:val="99"/>
    <w:rsid w:val="00E03347"/>
    <w:pPr>
      <w:tabs>
        <w:tab w:val="center" w:pos="4153"/>
        <w:tab w:val="right" w:pos="8306"/>
      </w:tabs>
      <w:suppressAutoHyphens/>
    </w:pPr>
    <w:rPr>
      <w:lang w:eastAsia="ar-SA"/>
    </w:rPr>
  </w:style>
  <w:style w:type="character" w:customStyle="1" w:styleId="AntratsDiagrama">
    <w:name w:val="Antraštės Diagrama"/>
    <w:basedOn w:val="Numatytasispastraiposriftas"/>
    <w:link w:val="Antrats"/>
    <w:uiPriority w:val="99"/>
    <w:rsid w:val="00E03347"/>
    <w:rPr>
      <w:rFonts w:ascii="Times New Roman" w:eastAsia="Times New Roman" w:hAnsi="Times New Roman" w:cs="Times New Roman"/>
      <w:sz w:val="24"/>
      <w:szCs w:val="24"/>
      <w:lang w:eastAsia="ar-SA"/>
    </w:rPr>
  </w:style>
  <w:style w:type="character" w:styleId="Perirtashipersaitas">
    <w:name w:val="FollowedHyperlink"/>
    <w:semiHidden/>
    <w:rsid w:val="00E03347"/>
    <w:rPr>
      <w:color w:val="800080"/>
      <w:u w:val="single"/>
    </w:rPr>
  </w:style>
  <w:style w:type="paragraph" w:styleId="Pagrindiniotekstotrauka2">
    <w:name w:val="Body Text Indent 2"/>
    <w:basedOn w:val="prastasis"/>
    <w:link w:val="Pagrindiniotekstotrauka2Diagrama"/>
    <w:semiHidden/>
    <w:rsid w:val="00E03347"/>
    <w:pPr>
      <w:ind w:hanging="420"/>
      <w:jc w:val="both"/>
    </w:pPr>
    <w:rPr>
      <w:bCs/>
      <w:sz w:val="22"/>
      <w:szCs w:val="20"/>
    </w:rPr>
  </w:style>
  <w:style w:type="character" w:customStyle="1" w:styleId="Pagrindiniotekstotrauka2Diagrama">
    <w:name w:val="Pagrindinio teksto įtrauka 2 Diagrama"/>
    <w:basedOn w:val="Numatytasispastraiposriftas"/>
    <w:link w:val="Pagrindiniotekstotrauka2"/>
    <w:semiHidden/>
    <w:rsid w:val="00E03347"/>
    <w:rPr>
      <w:rFonts w:ascii="Times New Roman" w:eastAsia="Times New Roman" w:hAnsi="Times New Roman" w:cs="Times New Roman"/>
      <w:bCs/>
      <w:szCs w:val="20"/>
    </w:rPr>
  </w:style>
  <w:style w:type="table" w:styleId="Lentelstinklelis">
    <w:name w:val="Table Grid"/>
    <w:basedOn w:val="prastojilentel"/>
    <w:uiPriority w:val="39"/>
    <w:rsid w:val="00E033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03347"/>
    <w:pPr>
      <w:spacing w:after="160" w:line="259" w:lineRule="auto"/>
      <w:ind w:left="720"/>
      <w:contextualSpacing/>
    </w:pPr>
    <w:rPr>
      <w:rFonts w:ascii="Calibri" w:eastAsia="Calibri" w:hAnsi="Calibri"/>
      <w:sz w:val="22"/>
      <w:szCs w:val="22"/>
    </w:rPr>
  </w:style>
  <w:style w:type="paragraph" w:styleId="Pagrindinistekstas2">
    <w:name w:val="Body Text 2"/>
    <w:basedOn w:val="prastasis"/>
    <w:link w:val="Pagrindinistekstas2Diagrama"/>
    <w:uiPriority w:val="99"/>
    <w:semiHidden/>
    <w:unhideWhenUsed/>
    <w:rsid w:val="00E0334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03347"/>
    <w:rPr>
      <w:rFonts w:ascii="Times New Roman" w:eastAsia="Times New Roman" w:hAnsi="Times New Roman" w:cs="Times New Roman"/>
      <w:sz w:val="24"/>
      <w:szCs w:val="24"/>
      <w:lang w:val="en-GB"/>
    </w:rPr>
  </w:style>
  <w:style w:type="numbering" w:customStyle="1" w:styleId="Sraonra1">
    <w:name w:val="Sąrašo nėra1"/>
    <w:next w:val="Sraonra"/>
    <w:uiPriority w:val="99"/>
    <w:semiHidden/>
    <w:unhideWhenUsed/>
    <w:rsid w:val="00E03347"/>
  </w:style>
  <w:style w:type="character" w:customStyle="1" w:styleId="WW8Num1z0">
    <w:name w:val="WW8Num1z0"/>
    <w:rsid w:val="00E03347"/>
  </w:style>
  <w:style w:type="character" w:customStyle="1" w:styleId="WW8Num1z1">
    <w:name w:val="WW8Num1z1"/>
    <w:rsid w:val="00E03347"/>
  </w:style>
  <w:style w:type="character" w:customStyle="1" w:styleId="WW8Num1z2">
    <w:name w:val="WW8Num1z2"/>
    <w:rsid w:val="00E03347"/>
  </w:style>
  <w:style w:type="character" w:customStyle="1" w:styleId="WW8Num1z3">
    <w:name w:val="WW8Num1z3"/>
    <w:rsid w:val="00E03347"/>
  </w:style>
  <w:style w:type="character" w:customStyle="1" w:styleId="WW8Num1z4">
    <w:name w:val="WW8Num1z4"/>
    <w:rsid w:val="00E03347"/>
  </w:style>
  <w:style w:type="character" w:customStyle="1" w:styleId="WW8Num1z5">
    <w:name w:val="WW8Num1z5"/>
    <w:rsid w:val="00E03347"/>
  </w:style>
  <w:style w:type="character" w:customStyle="1" w:styleId="WW8Num1z6">
    <w:name w:val="WW8Num1z6"/>
    <w:rsid w:val="00E03347"/>
  </w:style>
  <w:style w:type="character" w:customStyle="1" w:styleId="WW8Num1z7">
    <w:name w:val="WW8Num1z7"/>
    <w:rsid w:val="00E03347"/>
  </w:style>
  <w:style w:type="character" w:customStyle="1" w:styleId="WW8Num1z8">
    <w:name w:val="WW8Num1z8"/>
    <w:rsid w:val="00E03347"/>
  </w:style>
  <w:style w:type="character" w:customStyle="1" w:styleId="WW8Num2z1">
    <w:name w:val="WW8Num2z1"/>
    <w:rsid w:val="00E03347"/>
  </w:style>
  <w:style w:type="character" w:customStyle="1" w:styleId="WW8Num2z2">
    <w:name w:val="WW8Num2z2"/>
    <w:rsid w:val="00E03347"/>
  </w:style>
  <w:style w:type="character" w:customStyle="1" w:styleId="WW8Num2z3">
    <w:name w:val="WW8Num2z3"/>
    <w:rsid w:val="00E03347"/>
  </w:style>
  <w:style w:type="character" w:customStyle="1" w:styleId="WW8Num2z4">
    <w:name w:val="WW8Num2z4"/>
    <w:rsid w:val="00E03347"/>
  </w:style>
  <w:style w:type="character" w:customStyle="1" w:styleId="WW8Num2z5">
    <w:name w:val="WW8Num2z5"/>
    <w:rsid w:val="00E03347"/>
  </w:style>
  <w:style w:type="character" w:customStyle="1" w:styleId="WW8Num2z6">
    <w:name w:val="WW8Num2z6"/>
    <w:rsid w:val="00E03347"/>
  </w:style>
  <w:style w:type="character" w:customStyle="1" w:styleId="WW8Num2z7">
    <w:name w:val="WW8Num2z7"/>
    <w:rsid w:val="00E03347"/>
  </w:style>
  <w:style w:type="character" w:customStyle="1" w:styleId="WW8Num2z8">
    <w:name w:val="WW8Num2z8"/>
    <w:rsid w:val="00E03347"/>
  </w:style>
  <w:style w:type="character" w:customStyle="1" w:styleId="Numatytasispastraiposriftas3">
    <w:name w:val="Numatytasis pastraipos šriftas3"/>
    <w:rsid w:val="00E03347"/>
  </w:style>
  <w:style w:type="character" w:customStyle="1" w:styleId="Numatytasispastraiposriftas2">
    <w:name w:val="Numatytasis pastraipos šriftas2"/>
    <w:rsid w:val="00E03347"/>
  </w:style>
  <w:style w:type="character" w:customStyle="1" w:styleId="Numatytasispastraiposriftas1">
    <w:name w:val="Numatytasis pastraipos šriftas1"/>
    <w:rsid w:val="00E03347"/>
  </w:style>
  <w:style w:type="character" w:customStyle="1" w:styleId="Numatytasispastraiposriftas4">
    <w:name w:val="Numatytasis pastraipos šriftas4"/>
    <w:rsid w:val="00E03347"/>
  </w:style>
  <w:style w:type="character" w:customStyle="1" w:styleId="WW-Absatz-Standardschriftart1">
    <w:name w:val="WW-Absatz-Standardschriftart1"/>
    <w:rsid w:val="00E03347"/>
  </w:style>
  <w:style w:type="character" w:customStyle="1" w:styleId="WW-Absatz-Standardschriftart11">
    <w:name w:val="WW-Absatz-Standardschriftart11"/>
    <w:rsid w:val="00E03347"/>
  </w:style>
  <w:style w:type="character" w:customStyle="1" w:styleId="WW-Absatz-Standardschriftart111">
    <w:name w:val="WW-Absatz-Standardschriftart111"/>
    <w:rsid w:val="00E03347"/>
  </w:style>
  <w:style w:type="character" w:customStyle="1" w:styleId="WW-Absatz-Standardschriftart1111">
    <w:name w:val="WW-Absatz-Standardschriftart1111"/>
    <w:rsid w:val="00E03347"/>
  </w:style>
  <w:style w:type="character" w:customStyle="1" w:styleId="WW-Absatz-Standardschriftart11111">
    <w:name w:val="WW-Absatz-Standardschriftart11111"/>
    <w:rsid w:val="00E03347"/>
  </w:style>
  <w:style w:type="character" w:customStyle="1" w:styleId="WW-Absatz-Standardschriftart111111">
    <w:name w:val="WW-Absatz-Standardschriftart111111"/>
    <w:rsid w:val="00E03347"/>
  </w:style>
  <w:style w:type="character" w:customStyle="1" w:styleId="WW-Absatz-Standardschriftart1111111">
    <w:name w:val="WW-Absatz-Standardschriftart1111111"/>
    <w:rsid w:val="00E03347"/>
  </w:style>
  <w:style w:type="character" w:customStyle="1" w:styleId="WW-Absatz-Standardschriftart11111111">
    <w:name w:val="WW-Absatz-Standardschriftart11111111"/>
    <w:rsid w:val="00E03347"/>
  </w:style>
  <w:style w:type="character" w:customStyle="1" w:styleId="WW-Absatz-Standardschriftart111111111">
    <w:name w:val="WW-Absatz-Standardschriftart111111111"/>
    <w:rsid w:val="00E03347"/>
  </w:style>
  <w:style w:type="character" w:customStyle="1" w:styleId="WW-Absatz-Standardschriftart1111111111">
    <w:name w:val="WW-Absatz-Standardschriftart1111111111"/>
    <w:rsid w:val="00E03347"/>
  </w:style>
  <w:style w:type="character" w:customStyle="1" w:styleId="WW-Absatz-Standardschriftart11111111111">
    <w:name w:val="WW-Absatz-Standardschriftart11111111111"/>
    <w:rsid w:val="00E03347"/>
  </w:style>
  <w:style w:type="character" w:customStyle="1" w:styleId="WW-Absatz-Standardschriftart111111111111">
    <w:name w:val="WW-Absatz-Standardschriftart111111111111"/>
    <w:rsid w:val="00E03347"/>
  </w:style>
  <w:style w:type="character" w:customStyle="1" w:styleId="WW-Absatz-Standardschriftart1111111111111">
    <w:name w:val="WW-Absatz-Standardschriftart1111111111111"/>
    <w:rsid w:val="00E03347"/>
  </w:style>
  <w:style w:type="character" w:customStyle="1" w:styleId="WW-Absatz-Standardschriftart11111111111111">
    <w:name w:val="WW-Absatz-Standardschriftart11111111111111"/>
    <w:rsid w:val="00E03347"/>
  </w:style>
  <w:style w:type="character" w:customStyle="1" w:styleId="WW-Absatz-Standardschriftart111111111111111">
    <w:name w:val="WW-Absatz-Standardschriftart111111111111111"/>
    <w:rsid w:val="00E03347"/>
  </w:style>
  <w:style w:type="character" w:customStyle="1" w:styleId="WW-Absatz-Standardschriftart1111111111111111">
    <w:name w:val="WW-Absatz-Standardschriftart1111111111111111"/>
    <w:rsid w:val="00E03347"/>
  </w:style>
  <w:style w:type="character" w:customStyle="1" w:styleId="WW-DefaultParagraphFont">
    <w:name w:val="WW-Default Paragraph Font"/>
    <w:rsid w:val="00E03347"/>
  </w:style>
  <w:style w:type="character" w:customStyle="1" w:styleId="Numeravimoenklai">
    <w:name w:val="Numeravimo ženklai"/>
    <w:rsid w:val="00E03347"/>
  </w:style>
  <w:style w:type="character" w:customStyle="1" w:styleId="enkleliai">
    <w:name w:val="Ženkleliai"/>
    <w:rsid w:val="00E03347"/>
    <w:rPr>
      <w:rFonts w:ascii="Courier New" w:eastAsia="Courier New" w:hAnsi="Courier New" w:cs="Courier New"/>
    </w:rPr>
  </w:style>
  <w:style w:type="paragraph" w:customStyle="1" w:styleId="Antrat11">
    <w:name w:val="Antraštė1"/>
    <w:basedOn w:val="prastasis"/>
    <w:rsid w:val="00E03347"/>
    <w:pPr>
      <w:widowControl w:val="0"/>
      <w:suppressLineNumbers/>
      <w:suppressAutoHyphens/>
      <w:spacing w:before="120" w:after="120"/>
    </w:pPr>
    <w:rPr>
      <w:rFonts w:ascii="Mangal" w:eastAsia="OpenSymbol" w:hAnsi="Mangal" w:cs="Arial"/>
      <w:i/>
      <w:iCs/>
      <w:kern w:val="1"/>
      <w:lang w:eastAsia="hi-IN" w:bidi="hi-IN"/>
    </w:rPr>
  </w:style>
  <w:style w:type="paragraph" w:customStyle="1" w:styleId="Antrat10">
    <w:name w:val="Antraštė1"/>
    <w:basedOn w:val="prastasis"/>
    <w:next w:val="Pagrindinistekstas"/>
    <w:rsid w:val="00E03347"/>
    <w:pPr>
      <w:keepNext/>
      <w:widowControl w:val="0"/>
      <w:suppressAutoHyphens/>
      <w:spacing w:before="240" w:after="120"/>
    </w:pPr>
    <w:rPr>
      <w:rFonts w:ascii="Cambria Math" w:eastAsia="OpenSymbol" w:hAnsi="Cambria Math" w:cs="Cambria Math"/>
      <w:kern w:val="1"/>
      <w:sz w:val="28"/>
      <w:szCs w:val="28"/>
      <w:lang w:eastAsia="hi-IN" w:bidi="hi-IN"/>
    </w:rPr>
  </w:style>
  <w:style w:type="paragraph" w:styleId="Pavadinimas">
    <w:name w:val="Title"/>
    <w:basedOn w:val="Antrat10"/>
    <w:next w:val="Paantrat"/>
    <w:link w:val="PavadinimasDiagrama"/>
    <w:qFormat/>
    <w:rsid w:val="00E03347"/>
  </w:style>
  <w:style w:type="character" w:customStyle="1" w:styleId="PavadinimasDiagrama">
    <w:name w:val="Pavadinimas Diagrama"/>
    <w:basedOn w:val="Numatytasispastraiposriftas"/>
    <w:link w:val="Pavadinimas"/>
    <w:rsid w:val="00E03347"/>
    <w:rPr>
      <w:rFonts w:ascii="Cambria Math" w:eastAsia="OpenSymbol" w:hAnsi="Cambria Math" w:cs="Cambria Math"/>
      <w:kern w:val="1"/>
      <w:sz w:val="28"/>
      <w:szCs w:val="28"/>
      <w:lang w:eastAsia="hi-IN" w:bidi="hi-IN"/>
    </w:rPr>
  </w:style>
  <w:style w:type="paragraph" w:styleId="Paantrat">
    <w:name w:val="Subtitle"/>
    <w:basedOn w:val="Antrat10"/>
    <w:next w:val="Pagrindinistekstas"/>
    <w:link w:val="PaantratDiagrama"/>
    <w:qFormat/>
    <w:rsid w:val="00E03347"/>
    <w:pPr>
      <w:jc w:val="center"/>
    </w:pPr>
    <w:rPr>
      <w:i/>
      <w:iCs/>
    </w:rPr>
  </w:style>
  <w:style w:type="character" w:customStyle="1" w:styleId="PaantratDiagrama">
    <w:name w:val="Paantraštė Diagrama"/>
    <w:basedOn w:val="Numatytasispastraiposriftas"/>
    <w:link w:val="Paantrat"/>
    <w:rsid w:val="00E03347"/>
    <w:rPr>
      <w:rFonts w:ascii="Cambria Math" w:eastAsia="OpenSymbol" w:hAnsi="Cambria Math" w:cs="Cambria Math"/>
      <w:i/>
      <w:iCs/>
      <w:kern w:val="1"/>
      <w:sz w:val="28"/>
      <w:szCs w:val="28"/>
      <w:lang w:eastAsia="hi-IN" w:bidi="hi-IN"/>
    </w:rPr>
  </w:style>
  <w:style w:type="paragraph" w:customStyle="1" w:styleId="Pavadinimas1">
    <w:name w:val="Pavadinimas1"/>
    <w:basedOn w:val="prastasis"/>
    <w:rsid w:val="00E03347"/>
    <w:pPr>
      <w:widowControl w:val="0"/>
      <w:suppressLineNumbers/>
      <w:suppressAutoHyphens/>
      <w:spacing w:before="120" w:after="120"/>
    </w:pPr>
    <w:rPr>
      <w:rFonts w:ascii="Mangal" w:eastAsia="OpenSymbol" w:hAnsi="Mangal" w:cs="Mangal"/>
      <w:i/>
      <w:iCs/>
      <w:kern w:val="1"/>
      <w:lang w:eastAsia="hi-IN" w:bidi="hi-IN"/>
    </w:rPr>
  </w:style>
  <w:style w:type="paragraph" w:customStyle="1" w:styleId="Rodykl">
    <w:name w:val="Rodyklė"/>
    <w:basedOn w:val="prastasis"/>
    <w:rsid w:val="00E03347"/>
    <w:pPr>
      <w:widowControl w:val="0"/>
      <w:suppressLineNumbers/>
      <w:suppressAutoHyphens/>
    </w:pPr>
    <w:rPr>
      <w:rFonts w:ascii="Mangal" w:eastAsia="OpenSymbol" w:hAnsi="Mangal" w:cs="Mangal"/>
      <w:kern w:val="1"/>
      <w:lang w:eastAsia="hi-IN" w:bidi="hi-IN"/>
    </w:rPr>
  </w:style>
  <w:style w:type="paragraph" w:customStyle="1" w:styleId="Lentelsturinys">
    <w:name w:val="Lentelės turinys"/>
    <w:basedOn w:val="prastasis"/>
    <w:rsid w:val="00E03347"/>
    <w:pPr>
      <w:widowControl w:val="0"/>
      <w:suppressLineNumbers/>
      <w:suppressAutoHyphens/>
    </w:pPr>
    <w:rPr>
      <w:rFonts w:ascii="Mangal" w:eastAsia="OpenSymbol" w:hAnsi="Mangal" w:cs="Mangal"/>
      <w:kern w:val="1"/>
      <w:lang w:eastAsia="hi-IN" w:bidi="hi-IN"/>
    </w:rPr>
  </w:style>
  <w:style w:type="paragraph" w:customStyle="1" w:styleId="Lentelsantrat">
    <w:name w:val="Lentelės antraštė"/>
    <w:basedOn w:val="Lentelsturinys"/>
    <w:rsid w:val="00E03347"/>
    <w:pPr>
      <w:jc w:val="center"/>
    </w:pPr>
    <w:rPr>
      <w:b/>
      <w:bCs/>
    </w:rPr>
  </w:style>
  <w:style w:type="paragraph" w:customStyle="1" w:styleId="WW-BodyText21">
    <w:name w:val="WW-Body Text 21"/>
    <w:basedOn w:val="prastasis"/>
    <w:rsid w:val="00E03347"/>
    <w:pPr>
      <w:widowControl w:val="0"/>
      <w:suppressAutoHyphens/>
      <w:snapToGrid w:val="0"/>
      <w:ind w:right="315"/>
      <w:jc w:val="center"/>
    </w:pPr>
    <w:rPr>
      <w:rFonts w:ascii="Mangal" w:eastAsia="OpenSymbol" w:hAnsi="Mangal" w:cs="Mangal"/>
      <w:b/>
      <w:kern w:val="1"/>
      <w:sz w:val="18"/>
      <w:lang w:eastAsia="hi-IN" w:bidi="hi-IN"/>
    </w:rPr>
  </w:style>
  <w:style w:type="paragraph" w:customStyle="1" w:styleId="Antrat100">
    <w:name w:val="Antraštė 10"/>
    <w:basedOn w:val="Antrat10"/>
    <w:next w:val="Pagrindinistekstas"/>
    <w:rsid w:val="00E03347"/>
    <w:rPr>
      <w:b/>
      <w:bCs/>
      <w:sz w:val="21"/>
      <w:szCs w:val="21"/>
    </w:rPr>
  </w:style>
  <w:style w:type="paragraph" w:customStyle="1" w:styleId="PreformattedText">
    <w:name w:val="Preformatted Text"/>
    <w:basedOn w:val="prastasis"/>
    <w:rsid w:val="00E03347"/>
    <w:pPr>
      <w:widowControl w:val="0"/>
      <w:suppressAutoHyphens/>
    </w:pPr>
    <w:rPr>
      <w:rFonts w:ascii="Courier New" w:eastAsia="NSimSun" w:hAnsi="Courier New" w:cs="Courier New"/>
      <w:kern w:val="1"/>
      <w:sz w:val="20"/>
      <w:szCs w:val="20"/>
      <w:lang w:eastAsia="hi-IN" w:bidi="hi-IN"/>
    </w:rPr>
  </w:style>
  <w:style w:type="numbering" w:customStyle="1" w:styleId="Sraonra2">
    <w:name w:val="Sąrašo nėra2"/>
    <w:next w:val="Sraonra"/>
    <w:uiPriority w:val="99"/>
    <w:semiHidden/>
    <w:unhideWhenUsed/>
    <w:rsid w:val="00E03347"/>
  </w:style>
  <w:style w:type="table" w:customStyle="1" w:styleId="Lentelstinklelis1">
    <w:name w:val="Lentelės tinklelis1"/>
    <w:basedOn w:val="prastojilentel"/>
    <w:next w:val="Lentelstinklelis"/>
    <w:uiPriority w:val="39"/>
    <w:rsid w:val="00E033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D1053"/>
    <w:rPr>
      <w:sz w:val="16"/>
      <w:szCs w:val="16"/>
    </w:rPr>
  </w:style>
  <w:style w:type="paragraph" w:styleId="Komentarotekstas">
    <w:name w:val="annotation text"/>
    <w:basedOn w:val="prastasis"/>
    <w:link w:val="KomentarotekstasDiagrama"/>
    <w:uiPriority w:val="99"/>
    <w:semiHidden/>
    <w:unhideWhenUsed/>
    <w:rsid w:val="00ED1053"/>
    <w:rPr>
      <w:sz w:val="20"/>
      <w:szCs w:val="20"/>
    </w:rPr>
  </w:style>
  <w:style w:type="character" w:customStyle="1" w:styleId="KomentarotekstasDiagrama">
    <w:name w:val="Komentaro tekstas Diagrama"/>
    <w:basedOn w:val="Numatytasispastraiposriftas"/>
    <w:link w:val="Komentarotekstas"/>
    <w:uiPriority w:val="99"/>
    <w:semiHidden/>
    <w:rsid w:val="00ED105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D1053"/>
    <w:rPr>
      <w:b/>
      <w:bCs/>
    </w:rPr>
  </w:style>
  <w:style w:type="character" w:customStyle="1" w:styleId="KomentarotemaDiagrama">
    <w:name w:val="Komentaro tema Diagrama"/>
    <w:basedOn w:val="KomentarotekstasDiagrama"/>
    <w:link w:val="Komentarotema"/>
    <w:uiPriority w:val="99"/>
    <w:semiHidden/>
    <w:rsid w:val="00ED1053"/>
    <w:rPr>
      <w:rFonts w:ascii="Times New Roman" w:eastAsia="Times New Roman" w:hAnsi="Times New Roman" w:cs="Times New Roman"/>
      <w:b/>
      <w:bCs/>
      <w:sz w:val="20"/>
      <w:szCs w:val="20"/>
      <w:lang w:val="en-GB"/>
    </w:rPr>
  </w:style>
  <w:style w:type="paragraph" w:styleId="Antrat">
    <w:name w:val="caption"/>
    <w:basedOn w:val="prastasis"/>
    <w:next w:val="prastasis"/>
    <w:uiPriority w:val="35"/>
    <w:unhideWhenUsed/>
    <w:qFormat/>
    <w:rsid w:val="005C2DEE"/>
    <w:pPr>
      <w:spacing w:after="200"/>
    </w:pPr>
    <w:rPr>
      <w:i/>
      <w:iCs/>
      <w:color w:val="44546A" w:themeColor="text2"/>
      <w:sz w:val="18"/>
      <w:szCs w:val="18"/>
    </w:rPr>
  </w:style>
  <w:style w:type="character" w:customStyle="1" w:styleId="Antrat2Diagrama">
    <w:name w:val="Antraštė 2 Diagrama"/>
    <w:basedOn w:val="Numatytasispastraiposriftas"/>
    <w:link w:val="Antrat2"/>
    <w:uiPriority w:val="9"/>
    <w:rsid w:val="001E36E8"/>
    <w:rPr>
      <w:rFonts w:asciiTheme="majorHAnsi" w:eastAsiaTheme="majorEastAsia" w:hAnsiTheme="majorHAnsi" w:cstheme="majorBidi"/>
      <w:color w:val="2E74B5" w:themeColor="accent1" w:themeShade="BF"/>
      <w:sz w:val="26"/>
      <w:szCs w:val="26"/>
    </w:rPr>
  </w:style>
  <w:style w:type="character" w:customStyle="1" w:styleId="Antrat4Diagrama">
    <w:name w:val="Antraštė 4 Diagrama"/>
    <w:basedOn w:val="Numatytasispastraiposriftas"/>
    <w:link w:val="Antrat4"/>
    <w:uiPriority w:val="9"/>
    <w:rsid w:val="00045460"/>
    <w:rPr>
      <w:rFonts w:asciiTheme="majorHAnsi" w:eastAsiaTheme="majorEastAsia" w:hAnsiTheme="majorHAnsi" w:cstheme="majorBidi"/>
      <w:i/>
      <w:iCs/>
      <w:color w:val="2E74B5" w:themeColor="accent1" w:themeShade="BF"/>
    </w:rPr>
  </w:style>
  <w:style w:type="paragraph" w:styleId="Turinioantrat">
    <w:name w:val="TOC Heading"/>
    <w:basedOn w:val="Antrat1"/>
    <w:next w:val="prastasis"/>
    <w:uiPriority w:val="39"/>
    <w:unhideWhenUsed/>
    <w:qFormat/>
    <w:rsid w:val="003745E5"/>
    <w:pPr>
      <w:keepLines/>
      <w:numPr>
        <w:numId w:val="0"/>
      </w:numPr>
      <w:suppressAutoHyphens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lt-LT"/>
    </w:rPr>
  </w:style>
  <w:style w:type="paragraph" w:styleId="Turinys1">
    <w:name w:val="toc 1"/>
    <w:basedOn w:val="prastasis"/>
    <w:next w:val="prastasis"/>
    <w:autoRedefine/>
    <w:uiPriority w:val="39"/>
    <w:unhideWhenUsed/>
    <w:rsid w:val="003745E5"/>
    <w:pPr>
      <w:spacing w:after="100"/>
    </w:pPr>
  </w:style>
  <w:style w:type="paragraph" w:styleId="Turinys2">
    <w:name w:val="toc 2"/>
    <w:basedOn w:val="prastasis"/>
    <w:next w:val="prastasis"/>
    <w:autoRedefine/>
    <w:uiPriority w:val="39"/>
    <w:unhideWhenUsed/>
    <w:rsid w:val="003745E5"/>
    <w:pPr>
      <w:spacing w:after="100"/>
      <w:ind w:left="240"/>
    </w:pPr>
  </w:style>
  <w:style w:type="paragraph" w:styleId="Turinys3">
    <w:name w:val="toc 3"/>
    <w:basedOn w:val="prastasis"/>
    <w:next w:val="prastasis"/>
    <w:autoRedefine/>
    <w:uiPriority w:val="39"/>
    <w:unhideWhenUsed/>
    <w:rsid w:val="003745E5"/>
    <w:pPr>
      <w:spacing w:after="100" w:line="259" w:lineRule="auto"/>
      <w:ind w:left="440"/>
    </w:pPr>
    <w:rPr>
      <w:rFonts w:asciiTheme="minorHAnsi" w:eastAsiaTheme="minorEastAsia" w:hAnsiTheme="minorHAnsi" w:cs="Times New Roman"/>
      <w:color w:val="auto"/>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9321">
      <w:bodyDiv w:val="1"/>
      <w:marLeft w:val="0"/>
      <w:marRight w:val="0"/>
      <w:marTop w:val="0"/>
      <w:marBottom w:val="0"/>
      <w:divBdr>
        <w:top w:val="none" w:sz="0" w:space="0" w:color="auto"/>
        <w:left w:val="none" w:sz="0" w:space="0" w:color="auto"/>
        <w:bottom w:val="none" w:sz="0" w:space="0" w:color="auto"/>
        <w:right w:val="none" w:sz="0" w:space="0" w:color="auto"/>
      </w:divBdr>
    </w:div>
    <w:div w:id="26819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3.png"
                 Type="http://schemas.openxmlformats.org/officeDocument/2006/relationships/image"/>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8D651-2219-429F-919A-B9A7A0D7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2064</TotalTime>
  <Pages>58</Pages>
  <Words>15903</Words>
  <Characters>145871</Characters>
  <Application>Microsoft Office Word</Application>
  <DocSecurity>0</DocSecurity>
  <Lines>1215</Lines>
  <Paragraphs>322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161452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2021-03-01T08:44:00Z</dcterms:created>
  <dc:creator>Irma Lenortavičiūtė</dc:creator>
  <cp:lastModifiedBy>Margarita Milkoto</cp:lastModifiedBy>
  <cp:lastPrinted>2021-03-12T12:08:00Z</cp:lastPrinted>
  <dcterms:modified xsi:type="dcterms:W3CDTF">2021-04-29T07:36:00Z</dcterms:modified>
  <cp:revision>106</cp:revision>
</cp:coreProperties>
</file>