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0CDCD" w14:textId="77777777" w:rsidR="00DD1C6B" w:rsidRPr="00E23C8E" w:rsidRDefault="00504C88" w:rsidP="002625C9">
      <w:pPr>
        <w:spacing w:after="0" w:line="240" w:lineRule="auto"/>
        <w:ind w:left="10206"/>
        <w:rPr>
          <w:rFonts w:ascii="Times New Roman" w:eastAsia="Times New Roman" w:hAnsi="Times New Roman"/>
          <w:sz w:val="24"/>
          <w:szCs w:val="24"/>
        </w:rPr>
      </w:pPr>
      <w:r w:rsidRPr="00E23C8E">
        <w:rPr>
          <w:rFonts w:ascii="Times New Roman" w:eastAsia="Times New Roman" w:hAnsi="Times New Roman"/>
          <w:sz w:val="24"/>
          <w:szCs w:val="24"/>
        </w:rPr>
        <w:t>PATVIRTINTA</w:t>
      </w:r>
    </w:p>
    <w:p w14:paraId="698E8D88" w14:textId="77777777" w:rsidR="00DD1C6B" w:rsidRPr="00E23C8E" w:rsidRDefault="00DD1C6B" w:rsidP="002625C9">
      <w:pPr>
        <w:spacing w:after="0" w:line="240" w:lineRule="auto"/>
        <w:ind w:left="10206"/>
        <w:rPr>
          <w:rFonts w:ascii="Times New Roman" w:eastAsia="Times New Roman" w:hAnsi="Times New Roman"/>
          <w:sz w:val="24"/>
          <w:szCs w:val="24"/>
        </w:rPr>
      </w:pPr>
      <w:r w:rsidRPr="00E23C8E">
        <w:rPr>
          <w:rFonts w:ascii="Times New Roman" w:eastAsia="Times New Roman" w:hAnsi="Times New Roman"/>
          <w:sz w:val="24"/>
          <w:szCs w:val="24"/>
        </w:rPr>
        <w:t xml:space="preserve">Lietuvos Respublikos Vyriausybės </w:t>
      </w:r>
    </w:p>
    <w:p w14:paraId="7D98955F" w14:textId="6ED8E309" w:rsidR="00504C88" w:rsidRDefault="00504C88" w:rsidP="002625C9">
      <w:pPr>
        <w:spacing w:after="0" w:line="240" w:lineRule="auto"/>
        <w:ind w:left="10206"/>
        <w:rPr>
          <w:rFonts w:ascii="Times New Roman" w:eastAsia="Times New Roman" w:hAnsi="Times New Roman"/>
          <w:sz w:val="24"/>
          <w:szCs w:val="24"/>
        </w:rPr>
      </w:pPr>
      <w:r w:rsidRPr="00E23C8E">
        <w:rPr>
          <w:rFonts w:ascii="Times New Roman" w:eastAsia="Times New Roman" w:hAnsi="Times New Roman"/>
          <w:sz w:val="24"/>
          <w:szCs w:val="24"/>
        </w:rPr>
        <w:t xml:space="preserve">2021 m.        </w:t>
      </w:r>
      <w:r w:rsidR="000028DD" w:rsidRPr="00E23C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23C8E">
        <w:rPr>
          <w:rFonts w:ascii="Times New Roman" w:eastAsia="Times New Roman" w:hAnsi="Times New Roman"/>
          <w:sz w:val="24"/>
          <w:szCs w:val="24"/>
        </w:rPr>
        <w:t xml:space="preserve">d. nutarimu </w:t>
      </w:r>
      <w:r w:rsidR="003B0E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23C8E">
        <w:rPr>
          <w:rFonts w:ascii="Times New Roman" w:eastAsia="Times New Roman" w:hAnsi="Times New Roman"/>
          <w:sz w:val="24"/>
          <w:szCs w:val="24"/>
        </w:rPr>
        <w:t xml:space="preserve">Nr. </w:t>
      </w:r>
    </w:p>
    <w:p w14:paraId="118ACD1A" w14:textId="77777777" w:rsidR="003B0EB8" w:rsidRPr="00E23C8E" w:rsidRDefault="003B0EB8" w:rsidP="002625C9">
      <w:pPr>
        <w:spacing w:after="0" w:line="240" w:lineRule="auto"/>
        <w:ind w:left="10206"/>
        <w:rPr>
          <w:rFonts w:ascii="Times New Roman" w:eastAsia="Times New Roman" w:hAnsi="Times New Roman"/>
          <w:sz w:val="24"/>
          <w:szCs w:val="24"/>
        </w:rPr>
      </w:pPr>
    </w:p>
    <w:p w14:paraId="4ED729A2" w14:textId="170C632A" w:rsidR="008B2823" w:rsidRPr="00E23C8E" w:rsidRDefault="00F47B02" w:rsidP="00F47B0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ko-KR"/>
        </w:rPr>
      </w:pPr>
      <w:r w:rsidRPr="002625C9">
        <w:rPr>
          <w:rFonts w:ascii="Times New Roman" w:hAnsi="Times New Roman"/>
          <w:b/>
          <w:sz w:val="24"/>
          <w:szCs w:val="24"/>
        </w:rPr>
        <w:t>ADMINISTRACINĖS PASKIRTIES VALSTYBĖS NEKILNOJAMOJO TURTO ATNAUJINIMO PROJEKT</w:t>
      </w:r>
      <w:r>
        <w:rPr>
          <w:rFonts w:ascii="Times New Roman" w:hAnsi="Times New Roman"/>
          <w:b/>
          <w:sz w:val="24"/>
          <w:szCs w:val="24"/>
        </w:rPr>
        <w:t>O</w:t>
      </w:r>
      <w:r w:rsidRPr="002625C9">
        <w:rPr>
          <w:rFonts w:ascii="Times New Roman" w:hAnsi="Times New Roman"/>
          <w:b/>
          <w:sz w:val="24"/>
          <w:szCs w:val="24"/>
        </w:rPr>
        <w:t xml:space="preserve"> </w:t>
      </w:r>
    </w:p>
    <w:p w14:paraId="2ECA8806" w14:textId="5C33277C" w:rsidR="000C13F5" w:rsidRPr="00E23C8E" w:rsidRDefault="00DF3356" w:rsidP="00F47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E23C8E">
        <w:rPr>
          <w:rFonts w:ascii="Times New Roman" w:hAnsi="Times New Roman"/>
          <w:b/>
          <w:caps/>
          <w:sz w:val="24"/>
          <w:szCs w:val="24"/>
        </w:rPr>
        <w:t>„</w:t>
      </w:r>
      <w:r w:rsidR="002625C9" w:rsidRPr="002625C9">
        <w:rPr>
          <w:rFonts w:ascii="Times New Roman" w:hAnsi="Times New Roman"/>
          <w:b/>
          <w:noProof/>
          <w:sz w:val="24"/>
          <w:szCs w:val="24"/>
        </w:rPr>
        <w:t>V</w:t>
      </w:r>
      <w:r w:rsidR="002625C9" w:rsidRPr="002625C9">
        <w:rPr>
          <w:rFonts w:ascii="Times New Roman" w:hAnsi="Times New Roman"/>
          <w:b/>
          <w:noProof/>
          <w:sz w:val="24"/>
          <w:szCs w:val="24"/>
          <w:lang w:eastAsia="ko-KR"/>
        </w:rPr>
        <w:t>ALSTYBINĖS MOKESČIŲ INSPEKCIJOS</w:t>
      </w:r>
      <w:r w:rsidR="002625C9" w:rsidRPr="002625C9">
        <w:rPr>
          <w:rFonts w:ascii="Times New Roman" w:hAnsi="Times New Roman"/>
          <w:b/>
          <w:noProof/>
          <w:sz w:val="24"/>
          <w:szCs w:val="24"/>
        </w:rPr>
        <w:t xml:space="preserve"> PRIE LIETUVOS RESPUBLIKOS FINANSŲ MINISTERIJOS IR VILNIAUS APSKRITIES VALSTYBINĖS MOKESČIŲ INSPEKCIJOS BŪSTINĖS VILNIAUS MIESTE ĮSIGIJIMAS (PIRKIMAS)</w:t>
      </w:r>
      <w:r w:rsidR="00CB2EE3" w:rsidRPr="00E23C8E">
        <w:rPr>
          <w:rFonts w:ascii="Times New Roman" w:hAnsi="Times New Roman"/>
          <w:b/>
          <w:sz w:val="24"/>
          <w:szCs w:val="24"/>
          <w:lang w:eastAsia="lt-LT"/>
        </w:rPr>
        <w:t>“</w:t>
      </w:r>
      <w:r w:rsidR="00F47B02">
        <w:rPr>
          <w:rFonts w:ascii="Times New Roman" w:hAnsi="Times New Roman"/>
          <w:b/>
          <w:sz w:val="24"/>
          <w:szCs w:val="24"/>
          <w:lang w:eastAsia="lt-LT"/>
        </w:rPr>
        <w:t xml:space="preserve"> APRAŠAS</w:t>
      </w:r>
    </w:p>
    <w:p w14:paraId="5D7BF4B2" w14:textId="77777777" w:rsidR="009A20AE" w:rsidRPr="00E23C8E" w:rsidRDefault="009A20AE" w:rsidP="00F47B0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EAD1EF2" w14:textId="0178FD77" w:rsidR="00DE565C" w:rsidRPr="00E23C8E" w:rsidRDefault="00DE565C" w:rsidP="00E72759">
      <w:pPr>
        <w:pStyle w:val="Sraopastraipa"/>
        <w:numPr>
          <w:ilvl w:val="0"/>
          <w:numId w:val="44"/>
        </w:numPr>
        <w:tabs>
          <w:tab w:val="right" w:pos="993"/>
        </w:tabs>
        <w:spacing w:line="360" w:lineRule="atLeast"/>
        <w:ind w:left="0" w:firstLine="709"/>
        <w:jc w:val="both"/>
        <w:rPr>
          <w:caps/>
          <w:sz w:val="24"/>
          <w:szCs w:val="24"/>
          <w:lang w:val="lt-LT"/>
        </w:rPr>
      </w:pPr>
      <w:r w:rsidRPr="00E23C8E">
        <w:rPr>
          <w:b/>
          <w:sz w:val="24"/>
          <w:szCs w:val="24"/>
          <w:lang w:val="lt-LT"/>
        </w:rPr>
        <w:t xml:space="preserve">Administracinės paskirties valstybės nekilnojamojo turto atnaujinimo projekto </w:t>
      </w:r>
      <w:r w:rsidR="00EF1C9D" w:rsidRPr="00E23C8E">
        <w:rPr>
          <w:b/>
          <w:sz w:val="24"/>
          <w:szCs w:val="24"/>
          <w:lang w:val="lt-LT"/>
        </w:rPr>
        <w:t>(toliau –</w:t>
      </w:r>
      <w:r w:rsidR="008B2823" w:rsidRPr="00E23C8E">
        <w:rPr>
          <w:b/>
          <w:sz w:val="24"/>
          <w:szCs w:val="24"/>
          <w:lang w:val="lt-LT"/>
        </w:rPr>
        <w:t xml:space="preserve"> </w:t>
      </w:r>
      <w:r w:rsidR="008B2823" w:rsidRPr="00E23C8E">
        <w:rPr>
          <w:rFonts w:eastAsiaTheme="minorEastAsia"/>
          <w:b/>
          <w:sz w:val="24"/>
          <w:szCs w:val="24"/>
          <w:lang w:val="lt-LT" w:eastAsia="ko-KR"/>
        </w:rPr>
        <w:t>A</w:t>
      </w:r>
      <w:r w:rsidR="00EF1C9D" w:rsidRPr="00E23C8E">
        <w:rPr>
          <w:b/>
          <w:sz w:val="24"/>
          <w:szCs w:val="24"/>
          <w:lang w:val="lt-LT"/>
        </w:rPr>
        <w:t>tnaujinimo projektas) pava</w:t>
      </w:r>
      <w:r w:rsidRPr="00E23C8E">
        <w:rPr>
          <w:b/>
          <w:sz w:val="24"/>
          <w:szCs w:val="24"/>
          <w:lang w:val="lt-LT"/>
        </w:rPr>
        <w:t>dinimas</w:t>
      </w:r>
      <w:r w:rsidRPr="00E23C8E">
        <w:rPr>
          <w:sz w:val="24"/>
          <w:szCs w:val="24"/>
          <w:lang w:val="lt-LT"/>
        </w:rPr>
        <w:t xml:space="preserve">: </w:t>
      </w:r>
      <w:r w:rsidRPr="00E23C8E">
        <w:rPr>
          <w:caps/>
          <w:sz w:val="24"/>
          <w:szCs w:val="24"/>
          <w:lang w:val="lt-LT"/>
        </w:rPr>
        <w:t>„</w:t>
      </w:r>
      <w:r w:rsidR="002625C9" w:rsidRPr="002625C9">
        <w:rPr>
          <w:noProof/>
          <w:sz w:val="24"/>
          <w:szCs w:val="24"/>
        </w:rPr>
        <w:t>V</w:t>
      </w:r>
      <w:r w:rsidR="002625C9" w:rsidRPr="002625C9">
        <w:rPr>
          <w:rFonts w:eastAsiaTheme="minorEastAsia" w:hint="eastAsia"/>
          <w:noProof/>
          <w:sz w:val="24"/>
          <w:szCs w:val="24"/>
          <w:lang w:eastAsia="ko-KR"/>
        </w:rPr>
        <w:t>alstyb</w:t>
      </w:r>
      <w:r w:rsidR="002625C9" w:rsidRPr="002625C9">
        <w:rPr>
          <w:rFonts w:eastAsiaTheme="minorEastAsia"/>
          <w:noProof/>
          <w:sz w:val="24"/>
          <w:szCs w:val="24"/>
          <w:lang w:eastAsia="ko-KR"/>
        </w:rPr>
        <w:t>inės mokesčių inspekcijos</w:t>
      </w:r>
      <w:r w:rsidR="002625C9" w:rsidRPr="002625C9">
        <w:rPr>
          <w:noProof/>
          <w:sz w:val="24"/>
          <w:szCs w:val="24"/>
        </w:rPr>
        <w:t xml:space="preserve"> prie Lietuvos Respublikos finansų ministerijos ir Vilniaus apskrities valstybinės mokesčių inspekcijos būstinės Vilniaus mieste įsigijimas (pirkimas)</w:t>
      </w:r>
      <w:r w:rsidRPr="00E23C8E">
        <w:rPr>
          <w:sz w:val="24"/>
          <w:szCs w:val="24"/>
          <w:lang w:val="lt-LT"/>
        </w:rPr>
        <w:t>“</w:t>
      </w:r>
    </w:p>
    <w:p w14:paraId="774C5B42" w14:textId="1C3B203D" w:rsidR="006050D0" w:rsidRPr="00E23C8E" w:rsidRDefault="00EF1C9D" w:rsidP="006050D0">
      <w:pPr>
        <w:pStyle w:val="Sraopastraipa"/>
        <w:numPr>
          <w:ilvl w:val="0"/>
          <w:numId w:val="44"/>
        </w:numPr>
        <w:tabs>
          <w:tab w:val="right" w:pos="993"/>
        </w:tabs>
        <w:spacing w:line="360" w:lineRule="atLeast"/>
        <w:ind w:left="0" w:firstLine="709"/>
        <w:jc w:val="both"/>
        <w:rPr>
          <w:caps/>
          <w:sz w:val="24"/>
          <w:szCs w:val="24"/>
          <w:lang w:val="lt-LT"/>
        </w:rPr>
      </w:pPr>
      <w:r w:rsidRPr="00E23C8E">
        <w:rPr>
          <w:b/>
          <w:color w:val="000000"/>
          <w:sz w:val="24"/>
          <w:szCs w:val="24"/>
          <w:lang w:val="lt-LT"/>
        </w:rPr>
        <w:t>Atnaujinimo būdas</w:t>
      </w:r>
      <w:r w:rsidR="00EA5EA0" w:rsidRPr="00E23C8E">
        <w:rPr>
          <w:rFonts w:eastAsiaTheme="minorEastAsia"/>
          <w:color w:val="000000"/>
          <w:sz w:val="24"/>
          <w:szCs w:val="24"/>
          <w:lang w:val="lt-LT" w:eastAsia="ko-KR"/>
        </w:rPr>
        <w:t xml:space="preserve">: </w:t>
      </w:r>
      <w:r w:rsidRPr="00E23C8E">
        <w:rPr>
          <w:color w:val="000000"/>
          <w:sz w:val="24"/>
          <w:szCs w:val="24"/>
          <w:lang w:val="lt-LT" w:eastAsia="lt-LT"/>
        </w:rPr>
        <w:t xml:space="preserve">administracinės paskirties nekilnojamojo turto </w:t>
      </w:r>
      <w:r w:rsidR="006050D0" w:rsidRPr="00E23C8E">
        <w:rPr>
          <w:color w:val="000000"/>
          <w:sz w:val="24"/>
          <w:szCs w:val="24"/>
          <w:lang w:val="lt-LT" w:eastAsia="lt-LT"/>
        </w:rPr>
        <w:t>įsigijimas (pirkimas)</w:t>
      </w:r>
      <w:r w:rsidRPr="00E23C8E">
        <w:rPr>
          <w:color w:val="000000"/>
          <w:sz w:val="24"/>
          <w:szCs w:val="24"/>
          <w:lang w:val="lt-LT" w:eastAsia="lt-LT"/>
        </w:rPr>
        <w:t>.</w:t>
      </w:r>
    </w:p>
    <w:p w14:paraId="155D577E" w14:textId="3FD96B74" w:rsidR="00EF1C9D" w:rsidRPr="00E23C8E" w:rsidRDefault="00EF1C9D" w:rsidP="00E72759">
      <w:pPr>
        <w:pStyle w:val="Sraopastraipa"/>
        <w:numPr>
          <w:ilvl w:val="0"/>
          <w:numId w:val="44"/>
        </w:numPr>
        <w:tabs>
          <w:tab w:val="right" w:pos="993"/>
        </w:tabs>
        <w:spacing w:line="360" w:lineRule="atLeast"/>
        <w:ind w:left="0" w:firstLine="709"/>
        <w:jc w:val="both"/>
        <w:rPr>
          <w:caps/>
          <w:sz w:val="24"/>
          <w:szCs w:val="24"/>
          <w:lang w:val="lt-LT"/>
        </w:rPr>
      </w:pPr>
      <w:r w:rsidRPr="00E23C8E">
        <w:rPr>
          <w:b/>
          <w:color w:val="000000"/>
          <w:sz w:val="24"/>
          <w:szCs w:val="24"/>
          <w:lang w:val="lt-LT"/>
        </w:rPr>
        <w:t>Atnaujinimo projekto vertė</w:t>
      </w:r>
      <w:r w:rsidRPr="00E23C8E">
        <w:rPr>
          <w:color w:val="000000"/>
          <w:sz w:val="24"/>
          <w:szCs w:val="24"/>
          <w:lang w:val="lt-LT"/>
        </w:rPr>
        <w:t>:</w:t>
      </w:r>
      <w:r w:rsidR="00220548" w:rsidRPr="00E23C8E">
        <w:rPr>
          <w:color w:val="000000"/>
          <w:sz w:val="24"/>
          <w:szCs w:val="24"/>
          <w:lang w:val="lt-LT"/>
        </w:rPr>
        <w:t xml:space="preserve"> </w:t>
      </w:r>
      <w:r w:rsidR="006050D0" w:rsidRPr="00E23C8E">
        <w:rPr>
          <w:color w:val="000000"/>
          <w:sz w:val="24"/>
          <w:szCs w:val="24"/>
          <w:lang w:val="lt-LT"/>
        </w:rPr>
        <w:t>33 265 000</w:t>
      </w:r>
      <w:r w:rsidRPr="00E23C8E">
        <w:rPr>
          <w:color w:val="000000"/>
          <w:sz w:val="24"/>
          <w:szCs w:val="24"/>
          <w:lang w:val="lt-LT" w:eastAsia="lt-LT"/>
        </w:rPr>
        <w:t xml:space="preserve"> eurų.</w:t>
      </w:r>
      <w:r w:rsidR="006050D0" w:rsidRPr="00E23C8E">
        <w:rPr>
          <w:rFonts w:ascii="CIDFont+F1" w:hAnsi="CIDFont+F1" w:cs="CIDFont+F1"/>
          <w:sz w:val="18"/>
          <w:szCs w:val="18"/>
          <w:lang w:val="lt-LT" w:eastAsia="lt-LT"/>
        </w:rPr>
        <w:t xml:space="preserve"> </w:t>
      </w:r>
    </w:p>
    <w:p w14:paraId="552228A2" w14:textId="19A074DB" w:rsidR="00EF1C9D" w:rsidRPr="00E23C8E" w:rsidRDefault="00EF1C9D" w:rsidP="00E72759">
      <w:pPr>
        <w:pStyle w:val="Sraopastraipa"/>
        <w:numPr>
          <w:ilvl w:val="0"/>
          <w:numId w:val="44"/>
        </w:numPr>
        <w:tabs>
          <w:tab w:val="right" w:pos="993"/>
        </w:tabs>
        <w:spacing w:line="360" w:lineRule="atLeast"/>
        <w:ind w:left="0" w:firstLine="709"/>
        <w:jc w:val="both"/>
        <w:rPr>
          <w:caps/>
          <w:sz w:val="24"/>
          <w:szCs w:val="24"/>
          <w:lang w:val="lt-LT"/>
        </w:rPr>
      </w:pPr>
      <w:r w:rsidRPr="00E23C8E">
        <w:rPr>
          <w:b/>
          <w:color w:val="000000"/>
          <w:sz w:val="24"/>
          <w:szCs w:val="24"/>
          <w:lang w:val="lt-LT"/>
        </w:rPr>
        <w:t>Atnaujinimo projekto įgyvendinimo pradžia ir pabaiga</w:t>
      </w:r>
      <w:r w:rsidR="00EA5EA0" w:rsidRPr="002625C9">
        <w:rPr>
          <w:rFonts w:eastAsiaTheme="minorEastAsia"/>
          <w:color w:val="000000"/>
          <w:sz w:val="24"/>
          <w:szCs w:val="24"/>
          <w:lang w:val="lt-LT" w:eastAsia="ko-KR"/>
        </w:rPr>
        <w:t>:</w:t>
      </w:r>
      <w:r w:rsidR="00EA5EA0" w:rsidRPr="00E23C8E">
        <w:rPr>
          <w:rFonts w:eastAsiaTheme="minorEastAsia"/>
          <w:b/>
          <w:color w:val="000000"/>
          <w:sz w:val="24"/>
          <w:szCs w:val="24"/>
          <w:lang w:val="lt-LT" w:eastAsia="ko-KR"/>
        </w:rPr>
        <w:t xml:space="preserve"> </w:t>
      </w:r>
      <w:r w:rsidR="00220548" w:rsidRPr="00E23C8E">
        <w:rPr>
          <w:color w:val="000000"/>
          <w:sz w:val="24"/>
          <w:szCs w:val="24"/>
          <w:lang w:val="lt-LT"/>
        </w:rPr>
        <w:t>2021–2023</w:t>
      </w:r>
      <w:r w:rsidRPr="00E23C8E">
        <w:rPr>
          <w:color w:val="000000"/>
          <w:sz w:val="24"/>
          <w:szCs w:val="24"/>
          <w:lang w:val="lt-LT"/>
        </w:rPr>
        <w:t xml:space="preserve"> m.</w:t>
      </w:r>
    </w:p>
    <w:p w14:paraId="5AC515F6" w14:textId="1BEB2E9B" w:rsidR="00EA5EA0" w:rsidRPr="00E23C8E" w:rsidRDefault="009334AE" w:rsidP="00655C99">
      <w:pPr>
        <w:pStyle w:val="Sraopastraipa"/>
        <w:numPr>
          <w:ilvl w:val="0"/>
          <w:numId w:val="44"/>
        </w:numPr>
        <w:tabs>
          <w:tab w:val="right" w:pos="993"/>
        </w:tabs>
        <w:spacing w:line="360" w:lineRule="atLeast"/>
        <w:ind w:left="0" w:firstLine="709"/>
        <w:jc w:val="both"/>
        <w:rPr>
          <w:caps/>
          <w:sz w:val="24"/>
          <w:szCs w:val="24"/>
          <w:lang w:val="lt-LT"/>
        </w:rPr>
      </w:pPr>
      <w:r w:rsidRPr="00E23C8E">
        <w:rPr>
          <w:b/>
          <w:color w:val="000000"/>
          <w:sz w:val="24"/>
          <w:szCs w:val="24"/>
          <w:lang w:val="lt-LT"/>
        </w:rPr>
        <w:t>Atnaujinimo projekto finansavimo šaltiniai ir jų panaudojim</w:t>
      </w:r>
      <w:r w:rsidR="000D5A38" w:rsidRPr="00E23C8E">
        <w:rPr>
          <w:b/>
          <w:color w:val="000000"/>
          <w:sz w:val="24"/>
          <w:szCs w:val="24"/>
          <w:lang w:val="lt-LT"/>
        </w:rPr>
        <w:t xml:space="preserve">as, išdėstytas laikotarpiu nuo </w:t>
      </w:r>
      <w:r w:rsidR="000D5A38" w:rsidRPr="00E23C8E">
        <w:rPr>
          <w:rFonts w:eastAsiaTheme="minorEastAsia"/>
          <w:b/>
          <w:color w:val="000000"/>
          <w:sz w:val="24"/>
          <w:szCs w:val="24"/>
          <w:lang w:val="lt-LT" w:eastAsia="ko-KR"/>
        </w:rPr>
        <w:t>A</w:t>
      </w:r>
      <w:r w:rsidRPr="00E23C8E">
        <w:rPr>
          <w:b/>
          <w:color w:val="000000"/>
          <w:sz w:val="24"/>
          <w:szCs w:val="24"/>
          <w:lang w:val="lt-LT"/>
        </w:rPr>
        <w:t>tnaujinimo projekto įgyvendinimo pradžio</w:t>
      </w:r>
      <w:r w:rsidR="00DD1C6B" w:rsidRPr="00E23C8E">
        <w:rPr>
          <w:b/>
          <w:color w:val="000000"/>
          <w:sz w:val="24"/>
          <w:szCs w:val="24"/>
          <w:lang w:val="lt-LT"/>
        </w:rPr>
        <w:t>s iki jo įgyvendinimo pabaigos</w:t>
      </w:r>
      <w:r w:rsidR="00DD1C6B" w:rsidRPr="00E23C8E">
        <w:rPr>
          <w:color w:val="000000"/>
          <w:sz w:val="24"/>
          <w:szCs w:val="24"/>
          <w:lang w:val="lt-LT"/>
        </w:rPr>
        <w:t>:</w:t>
      </w:r>
    </w:p>
    <w:p w14:paraId="157B7A12" w14:textId="77777777" w:rsidR="00D27EC6" w:rsidRPr="00E23C8E" w:rsidRDefault="00D27EC6" w:rsidP="00DD1C6B">
      <w:pPr>
        <w:pStyle w:val="Sraopastraipa"/>
        <w:spacing w:line="360" w:lineRule="atLeast"/>
        <w:ind w:left="709"/>
        <w:jc w:val="both"/>
        <w:rPr>
          <w:lang w:val="lt-LT"/>
        </w:rPr>
      </w:pPr>
    </w:p>
    <w:tbl>
      <w:tblPr>
        <w:tblStyle w:val="TableNormal"/>
        <w:tblW w:w="1391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271"/>
        <w:gridCol w:w="1276"/>
        <w:gridCol w:w="1276"/>
        <w:gridCol w:w="1417"/>
        <w:gridCol w:w="1418"/>
        <w:gridCol w:w="1701"/>
        <w:gridCol w:w="1721"/>
        <w:gridCol w:w="1701"/>
      </w:tblGrid>
      <w:tr w:rsidR="00D27EC6" w:rsidRPr="00E23C8E" w14:paraId="79762C00" w14:textId="77777777" w:rsidTr="00D27EC6">
        <w:trPr>
          <w:trHeight w:val="272"/>
        </w:trPr>
        <w:tc>
          <w:tcPr>
            <w:tcW w:w="2131" w:type="dxa"/>
          </w:tcPr>
          <w:p w14:paraId="0B84C410" w14:textId="77777777" w:rsidR="00D27EC6" w:rsidRPr="00E23C8E" w:rsidRDefault="00D27EC6" w:rsidP="00D27EC6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lt-LT" w:eastAsia="lt-LT" w:bidi="lt-LT"/>
              </w:rPr>
            </w:pPr>
          </w:p>
        </w:tc>
        <w:tc>
          <w:tcPr>
            <w:tcW w:w="8359" w:type="dxa"/>
            <w:gridSpan w:val="6"/>
          </w:tcPr>
          <w:p w14:paraId="7F62500F" w14:textId="227BF6DC" w:rsidR="00D27EC6" w:rsidRPr="00E23C8E" w:rsidRDefault="00D27EC6" w:rsidP="005C0ED6">
            <w:pPr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 xml:space="preserve">Panaudojama suma pagal metus, </w:t>
            </w:r>
            <w:proofErr w:type="spellStart"/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Eur</w:t>
            </w:r>
            <w:proofErr w:type="spellEnd"/>
          </w:p>
        </w:tc>
        <w:tc>
          <w:tcPr>
            <w:tcW w:w="3422" w:type="dxa"/>
            <w:gridSpan w:val="2"/>
          </w:tcPr>
          <w:p w14:paraId="79A63CC4" w14:textId="77777777" w:rsidR="00D27EC6" w:rsidRPr="00E23C8E" w:rsidRDefault="00D27EC6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</w:tc>
      </w:tr>
      <w:tr w:rsidR="00D27EC6" w:rsidRPr="00E23C8E" w14:paraId="3EEC83E5" w14:textId="77777777" w:rsidTr="000D5A38">
        <w:trPr>
          <w:trHeight w:val="627"/>
        </w:trPr>
        <w:tc>
          <w:tcPr>
            <w:tcW w:w="2131" w:type="dxa"/>
          </w:tcPr>
          <w:p w14:paraId="4583057E" w14:textId="77777777" w:rsidR="00D27EC6" w:rsidRPr="00643C0A" w:rsidRDefault="00D27EC6" w:rsidP="00643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643C0A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Finansavimo šaltinio pavadinimas</w:t>
            </w:r>
          </w:p>
        </w:tc>
        <w:tc>
          <w:tcPr>
            <w:tcW w:w="1271" w:type="dxa"/>
          </w:tcPr>
          <w:p w14:paraId="4E76989A" w14:textId="77777777" w:rsidR="00D27EC6" w:rsidRPr="00E23C8E" w:rsidRDefault="00D27EC6" w:rsidP="00D27EC6">
            <w:pPr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36C92004" w14:textId="1857BD2C" w:rsidR="00D27EC6" w:rsidRPr="00E23C8E" w:rsidRDefault="00D27EC6" w:rsidP="00D27EC6">
            <w:pPr>
              <w:spacing w:before="1"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2021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m.</w:t>
            </w:r>
          </w:p>
        </w:tc>
        <w:tc>
          <w:tcPr>
            <w:tcW w:w="1276" w:type="dxa"/>
          </w:tcPr>
          <w:p w14:paraId="5CDE0BA6" w14:textId="77777777" w:rsidR="00D27EC6" w:rsidRPr="00E23C8E" w:rsidRDefault="00D27EC6" w:rsidP="00D27EC6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D71C31C" w14:textId="2203C559" w:rsidR="00D27EC6" w:rsidRPr="00E23C8E" w:rsidRDefault="00D27EC6" w:rsidP="00D27EC6">
            <w:pPr>
              <w:spacing w:after="0" w:line="240" w:lineRule="auto"/>
              <w:ind w:left="221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2022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m.</w:t>
            </w:r>
          </w:p>
        </w:tc>
        <w:tc>
          <w:tcPr>
            <w:tcW w:w="1276" w:type="dxa"/>
          </w:tcPr>
          <w:p w14:paraId="2056E0EA" w14:textId="77777777" w:rsidR="00D27EC6" w:rsidRPr="00E23C8E" w:rsidRDefault="00D27EC6" w:rsidP="00D27EC6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3FFF3F62" w14:textId="05B6A9DF" w:rsidR="00D27EC6" w:rsidRPr="00E23C8E" w:rsidRDefault="00D27EC6" w:rsidP="00D27EC6">
            <w:pPr>
              <w:spacing w:after="0" w:line="240" w:lineRule="auto"/>
              <w:ind w:left="211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2023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m.</w:t>
            </w:r>
          </w:p>
        </w:tc>
        <w:tc>
          <w:tcPr>
            <w:tcW w:w="1417" w:type="dxa"/>
          </w:tcPr>
          <w:p w14:paraId="3E2F6C4B" w14:textId="77777777" w:rsidR="00D27EC6" w:rsidRPr="00E23C8E" w:rsidRDefault="00D27EC6" w:rsidP="00D27EC6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3C5A3CFB" w14:textId="4B9F8EE0" w:rsidR="00D27EC6" w:rsidRPr="00E23C8E" w:rsidRDefault="00D27EC6" w:rsidP="00D27EC6">
            <w:pPr>
              <w:spacing w:after="0" w:line="240" w:lineRule="auto"/>
              <w:ind w:left="208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m.</w:t>
            </w:r>
          </w:p>
        </w:tc>
        <w:tc>
          <w:tcPr>
            <w:tcW w:w="1418" w:type="dxa"/>
          </w:tcPr>
          <w:p w14:paraId="6CE24AD0" w14:textId="77777777" w:rsidR="00D27EC6" w:rsidRPr="00E23C8E" w:rsidRDefault="00D27EC6" w:rsidP="00D27EC6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05D0167" w14:textId="4339106D" w:rsidR="00D27EC6" w:rsidRPr="00E23C8E" w:rsidRDefault="00D27EC6" w:rsidP="00D27EC6">
            <w:pPr>
              <w:spacing w:after="0" w:line="240" w:lineRule="auto"/>
              <w:ind w:left="212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m.</w:t>
            </w:r>
          </w:p>
        </w:tc>
        <w:tc>
          <w:tcPr>
            <w:tcW w:w="1701" w:type="dxa"/>
          </w:tcPr>
          <w:p w14:paraId="4B0B9F37" w14:textId="77777777" w:rsidR="00D27EC6" w:rsidRPr="00E23C8E" w:rsidRDefault="00D27EC6" w:rsidP="00D27EC6">
            <w:pPr>
              <w:spacing w:before="7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7E7CFCF" w14:textId="2E2554CD" w:rsidR="00D27EC6" w:rsidRPr="00E23C8E" w:rsidRDefault="000D5A38" w:rsidP="000D5A38">
            <w:pPr>
              <w:spacing w:after="0" w:line="240" w:lineRule="auto"/>
              <w:ind w:left="16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Theme="minorEastAsia" w:hAnsi="Times New Roman"/>
                <w:b/>
                <w:w w:val="105"/>
                <w:sz w:val="24"/>
                <w:szCs w:val="24"/>
                <w:lang w:val="lt-LT" w:eastAsia="ko-KR" w:bidi="lt-LT"/>
              </w:rPr>
              <w:t>Iš viso</w:t>
            </w:r>
            <w:r w:rsidR="00D27EC6" w:rsidRPr="00E23C8E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lt-LT" w:eastAsia="lt-LT" w:bidi="lt-LT"/>
              </w:rPr>
              <w:t>:</w:t>
            </w:r>
          </w:p>
        </w:tc>
        <w:tc>
          <w:tcPr>
            <w:tcW w:w="1721" w:type="dxa"/>
          </w:tcPr>
          <w:p w14:paraId="331BEEF9" w14:textId="77777777" w:rsidR="00D27EC6" w:rsidRPr="00E23C8E" w:rsidRDefault="00D27EC6" w:rsidP="00D27EC6">
            <w:pPr>
              <w:spacing w:before="129" w:after="0" w:line="285" w:lineRule="auto"/>
              <w:ind w:left="314" w:hanging="120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Grąžinimo šaltinis</w:t>
            </w:r>
          </w:p>
        </w:tc>
        <w:tc>
          <w:tcPr>
            <w:tcW w:w="1701" w:type="dxa"/>
          </w:tcPr>
          <w:p w14:paraId="51AB97D4" w14:textId="3CB4BBEF" w:rsidR="00D27EC6" w:rsidRPr="00E23C8E" w:rsidRDefault="00D27EC6" w:rsidP="00D27EC6">
            <w:pPr>
              <w:spacing w:before="14" w:after="0" w:line="190" w:lineRule="atLeast"/>
              <w:ind w:left="150" w:right="152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Grąžinimo terminas, data</w:t>
            </w:r>
          </w:p>
        </w:tc>
      </w:tr>
      <w:tr w:rsidR="00D27EC6" w:rsidRPr="00E23C8E" w14:paraId="0F34BD7D" w14:textId="77777777" w:rsidTr="000D5A38">
        <w:trPr>
          <w:trHeight w:val="296"/>
        </w:trPr>
        <w:tc>
          <w:tcPr>
            <w:tcW w:w="2131" w:type="dxa"/>
          </w:tcPr>
          <w:p w14:paraId="128CC6E7" w14:textId="52956269" w:rsidR="00D27EC6" w:rsidRPr="00643C0A" w:rsidRDefault="000D5A38" w:rsidP="00643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>Centralizuotai valdomo valstybės turto valdytojo lėšos</w:t>
            </w:r>
            <w:r w:rsidRPr="00643C0A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 xml:space="preserve"> </w:t>
            </w:r>
          </w:p>
        </w:tc>
        <w:tc>
          <w:tcPr>
            <w:tcW w:w="1271" w:type="dxa"/>
          </w:tcPr>
          <w:p w14:paraId="3DB7562C" w14:textId="77777777" w:rsidR="00D27EC6" w:rsidRPr="00E23C8E" w:rsidRDefault="00D27EC6" w:rsidP="00D27EC6">
            <w:pPr>
              <w:spacing w:before="85"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50 000</w:t>
            </w:r>
          </w:p>
        </w:tc>
        <w:tc>
          <w:tcPr>
            <w:tcW w:w="1276" w:type="dxa"/>
          </w:tcPr>
          <w:p w14:paraId="3D71B00C" w14:textId="77777777" w:rsidR="00D27EC6" w:rsidRPr="00E23C8E" w:rsidRDefault="00D27EC6" w:rsidP="00D27EC6">
            <w:pPr>
              <w:spacing w:before="85"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50 000</w:t>
            </w:r>
          </w:p>
        </w:tc>
        <w:tc>
          <w:tcPr>
            <w:tcW w:w="1276" w:type="dxa"/>
          </w:tcPr>
          <w:p w14:paraId="4D7BA2F0" w14:textId="77777777" w:rsidR="00D27EC6" w:rsidRPr="00E23C8E" w:rsidRDefault="00D27EC6" w:rsidP="00D27EC6">
            <w:pPr>
              <w:spacing w:before="85"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400 000</w:t>
            </w:r>
          </w:p>
        </w:tc>
        <w:tc>
          <w:tcPr>
            <w:tcW w:w="1417" w:type="dxa"/>
          </w:tcPr>
          <w:p w14:paraId="1B269E37" w14:textId="77777777" w:rsidR="00D27EC6" w:rsidRPr="00E23C8E" w:rsidRDefault="00D27EC6" w:rsidP="00D27EC6">
            <w:pPr>
              <w:spacing w:before="85"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418" w:type="dxa"/>
          </w:tcPr>
          <w:p w14:paraId="33907355" w14:textId="77777777" w:rsidR="00D27EC6" w:rsidRPr="00E23C8E" w:rsidRDefault="00D27EC6" w:rsidP="00D27EC6">
            <w:pPr>
              <w:spacing w:before="85"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701" w:type="dxa"/>
          </w:tcPr>
          <w:p w14:paraId="47A54511" w14:textId="77777777" w:rsidR="00D27EC6" w:rsidRPr="00E23C8E" w:rsidRDefault="00D27EC6" w:rsidP="00D27EC6">
            <w:pPr>
              <w:spacing w:before="87" w:after="0" w:line="240" w:lineRule="auto"/>
              <w:ind w:right="-15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  <w:t>500 000</w:t>
            </w:r>
          </w:p>
        </w:tc>
        <w:tc>
          <w:tcPr>
            <w:tcW w:w="3422" w:type="dxa"/>
            <w:gridSpan w:val="2"/>
            <w:vMerge w:val="restart"/>
          </w:tcPr>
          <w:p w14:paraId="2A577811" w14:textId="77777777" w:rsidR="00D27EC6" w:rsidRPr="00E23C8E" w:rsidRDefault="00D27EC6" w:rsidP="00D27EC6">
            <w:pPr>
              <w:spacing w:before="3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78A5E450" w14:textId="77777777" w:rsidR="00D27EC6" w:rsidRPr="00E23C8E" w:rsidRDefault="00D27EC6" w:rsidP="00BF7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Nepildoma</w:t>
            </w:r>
          </w:p>
        </w:tc>
      </w:tr>
      <w:tr w:rsidR="00D27EC6" w:rsidRPr="00E23C8E" w14:paraId="34C088FD" w14:textId="77777777" w:rsidTr="000D5A38">
        <w:trPr>
          <w:trHeight w:val="380"/>
        </w:trPr>
        <w:tc>
          <w:tcPr>
            <w:tcW w:w="2131" w:type="dxa"/>
          </w:tcPr>
          <w:p w14:paraId="75561197" w14:textId="340087A8" w:rsidR="00D27EC6" w:rsidRPr="00643C0A" w:rsidRDefault="000D5A38" w:rsidP="00643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>Centralizuotai valdomo valstybės turto valdytojo lėšos už parduotą nekilnojamąjį turtą</w:t>
            </w:r>
            <w:r w:rsidRPr="00643C0A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 xml:space="preserve"> </w:t>
            </w:r>
          </w:p>
        </w:tc>
        <w:tc>
          <w:tcPr>
            <w:tcW w:w="1271" w:type="dxa"/>
          </w:tcPr>
          <w:p w14:paraId="01EDBC01" w14:textId="77777777" w:rsidR="00D27EC6" w:rsidRPr="00E23C8E" w:rsidRDefault="00D27EC6" w:rsidP="00D27EC6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852264B" w14:textId="77777777" w:rsidR="00D27EC6" w:rsidRPr="00E23C8E" w:rsidRDefault="00D27EC6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276" w:type="dxa"/>
          </w:tcPr>
          <w:p w14:paraId="2293BA01" w14:textId="77777777" w:rsidR="00D27EC6" w:rsidRPr="00E23C8E" w:rsidRDefault="00D27EC6" w:rsidP="00D27EC6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8539008" w14:textId="77777777" w:rsidR="00D27EC6" w:rsidRPr="00E23C8E" w:rsidRDefault="00D27EC6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276" w:type="dxa"/>
          </w:tcPr>
          <w:p w14:paraId="58C94A50" w14:textId="77777777" w:rsidR="00D27EC6" w:rsidRPr="00E23C8E" w:rsidRDefault="00D27EC6" w:rsidP="00D27EC6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3D34BCE0" w14:textId="77777777" w:rsidR="00D27EC6" w:rsidRPr="00E23C8E" w:rsidRDefault="00D27EC6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417" w:type="dxa"/>
          </w:tcPr>
          <w:p w14:paraId="2B3EA0BD" w14:textId="77777777" w:rsidR="00D27EC6" w:rsidRPr="00E23C8E" w:rsidRDefault="00D27EC6" w:rsidP="00D27EC6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CA93174" w14:textId="77777777" w:rsidR="00D27EC6" w:rsidRPr="00E23C8E" w:rsidRDefault="00D27EC6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4 914 731</w:t>
            </w:r>
          </w:p>
        </w:tc>
        <w:tc>
          <w:tcPr>
            <w:tcW w:w="1418" w:type="dxa"/>
          </w:tcPr>
          <w:p w14:paraId="21DAEADC" w14:textId="77777777" w:rsidR="00D27EC6" w:rsidRPr="00E23C8E" w:rsidRDefault="00D27EC6" w:rsidP="00D27EC6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6670CAD8" w14:textId="77777777" w:rsidR="00D27EC6" w:rsidRPr="00E23C8E" w:rsidRDefault="00D27EC6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4 914 731</w:t>
            </w:r>
          </w:p>
        </w:tc>
        <w:tc>
          <w:tcPr>
            <w:tcW w:w="1701" w:type="dxa"/>
          </w:tcPr>
          <w:p w14:paraId="1022A0E8" w14:textId="77777777" w:rsidR="00D27EC6" w:rsidRPr="00E23C8E" w:rsidRDefault="00D27EC6" w:rsidP="00D27EC6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B838EFE" w14:textId="77777777" w:rsidR="00D27EC6" w:rsidRPr="00E23C8E" w:rsidRDefault="00D27EC6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</w:pPr>
            <w:r w:rsidRPr="009925A4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  <w:t>9 829 462</w:t>
            </w:r>
          </w:p>
        </w:tc>
        <w:tc>
          <w:tcPr>
            <w:tcW w:w="3422" w:type="dxa"/>
            <w:gridSpan w:val="2"/>
            <w:vMerge/>
            <w:tcBorders>
              <w:top w:val="nil"/>
            </w:tcBorders>
          </w:tcPr>
          <w:p w14:paraId="21116E48" w14:textId="77777777" w:rsidR="00D27EC6" w:rsidRPr="00E23C8E" w:rsidRDefault="00D27EC6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</w:tc>
      </w:tr>
      <w:tr w:rsidR="00C634CB" w:rsidRPr="00E23C8E" w14:paraId="2F3D123D" w14:textId="77777777" w:rsidTr="00AD6FB2">
        <w:trPr>
          <w:trHeight w:val="1815"/>
        </w:trPr>
        <w:tc>
          <w:tcPr>
            <w:tcW w:w="2131" w:type="dxa"/>
            <w:vMerge w:val="restart"/>
          </w:tcPr>
          <w:p w14:paraId="59541AAA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0A8FD3E9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AC1578D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7648A81E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5C667651" w14:textId="77777777" w:rsidR="00C634CB" w:rsidRPr="00E23C8E" w:rsidRDefault="00C634CB" w:rsidP="00D27EC6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61D5DF29" w14:textId="1EB6D8C2" w:rsidR="00C634CB" w:rsidRPr="00FD34DC" w:rsidRDefault="00C634CB" w:rsidP="00D27EC6">
            <w:pPr>
              <w:spacing w:after="0" w:line="240" w:lineRule="auto"/>
              <w:ind w:left="23"/>
              <w:rPr>
                <w:rFonts w:ascii="Times New Roman" w:eastAsia="Times New Roman" w:hAnsi="Times New Roman"/>
                <w:sz w:val="24"/>
                <w:szCs w:val="24"/>
                <w:lang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Valstybės skolintos lėšos</w:t>
            </w:r>
          </w:p>
        </w:tc>
        <w:tc>
          <w:tcPr>
            <w:tcW w:w="1271" w:type="dxa"/>
            <w:vMerge w:val="restart"/>
          </w:tcPr>
          <w:p w14:paraId="64DF0AA6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5BA86B94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6733EE78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E506C67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7E5B7A17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667B9EC" w14:textId="77777777" w:rsidR="00C634CB" w:rsidRPr="00E23C8E" w:rsidRDefault="00C634CB" w:rsidP="00D27EC6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24544610" w14:textId="77777777" w:rsidR="00C634CB" w:rsidRPr="00E23C8E" w:rsidRDefault="00C634CB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276" w:type="dxa"/>
            <w:vMerge w:val="restart"/>
          </w:tcPr>
          <w:p w14:paraId="5010978C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2792B77E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2962A40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5DFAC0C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0D8172F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3CFE4336" w14:textId="77777777" w:rsidR="00C634CB" w:rsidRPr="00E23C8E" w:rsidRDefault="00C634CB" w:rsidP="00D27EC6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01653FFE" w14:textId="77777777" w:rsidR="00C634CB" w:rsidRPr="00E23C8E" w:rsidRDefault="00C634CB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276" w:type="dxa"/>
            <w:vMerge w:val="restart"/>
          </w:tcPr>
          <w:p w14:paraId="2454B0CB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600F1417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3D82B27A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5A05B4B5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27F25B0C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79BA64A" w14:textId="77777777" w:rsidR="00C634CB" w:rsidRPr="00E23C8E" w:rsidRDefault="00C634CB" w:rsidP="00D27EC6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94730EF" w14:textId="77777777" w:rsidR="00C634CB" w:rsidRPr="00E23C8E" w:rsidRDefault="00C634CB" w:rsidP="00D27EC6">
            <w:pPr>
              <w:spacing w:after="0" w:line="240" w:lineRule="auto"/>
              <w:ind w:left="189" w:right="-1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32 764</w:t>
            </w:r>
            <w:r w:rsidRPr="00E23C8E">
              <w:rPr>
                <w:rFonts w:ascii="Times New Roman" w:eastAsia="Times New Roman" w:hAnsi="Times New Roman"/>
                <w:spacing w:val="2"/>
                <w:sz w:val="24"/>
                <w:szCs w:val="24"/>
                <w:lang w:val="lt-LT" w:eastAsia="lt-LT" w:bidi="lt-LT"/>
              </w:rPr>
              <w:t xml:space="preserve"> </w:t>
            </w: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872</w:t>
            </w:r>
          </w:p>
        </w:tc>
        <w:tc>
          <w:tcPr>
            <w:tcW w:w="1417" w:type="dxa"/>
            <w:vMerge w:val="restart"/>
          </w:tcPr>
          <w:p w14:paraId="4B2D28AD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E7E4540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6D3357E7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65C026D6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79ECB91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1F43BC3" w14:textId="77777777" w:rsidR="00C634CB" w:rsidRPr="00E23C8E" w:rsidRDefault="00C634CB" w:rsidP="00D27EC6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51A5899F" w14:textId="77777777" w:rsidR="00C634CB" w:rsidRPr="00E23C8E" w:rsidRDefault="00C634CB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418" w:type="dxa"/>
            <w:vMerge w:val="restart"/>
          </w:tcPr>
          <w:p w14:paraId="569D742C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717EACE6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23BBE97E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7AF95CDD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4B6C7F2C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C57A29D" w14:textId="77777777" w:rsidR="00C634CB" w:rsidRPr="00E23C8E" w:rsidRDefault="00C634CB" w:rsidP="00D27EC6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69061C87" w14:textId="77777777" w:rsidR="00C634CB" w:rsidRPr="00E23C8E" w:rsidRDefault="00C634CB" w:rsidP="00D27EC6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0</w:t>
            </w:r>
          </w:p>
        </w:tc>
        <w:tc>
          <w:tcPr>
            <w:tcW w:w="1701" w:type="dxa"/>
            <w:vMerge w:val="restart"/>
          </w:tcPr>
          <w:p w14:paraId="2A81496D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3CEAA108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10307FDC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2FA5C722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05D51D46" w14:textId="77777777" w:rsidR="00C634CB" w:rsidRPr="00E23C8E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5BD0C990" w14:textId="77777777" w:rsidR="00C634CB" w:rsidRPr="00E23C8E" w:rsidRDefault="00C634CB" w:rsidP="00D27EC6">
            <w:pPr>
              <w:spacing w:before="8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73D18FEC" w14:textId="77777777" w:rsidR="00C634CB" w:rsidRPr="00E23C8E" w:rsidRDefault="00C634CB" w:rsidP="00D27EC6">
            <w:pPr>
              <w:spacing w:after="0" w:line="240" w:lineRule="auto"/>
              <w:ind w:left="191" w:right="-15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  <w:t>32 764</w:t>
            </w:r>
            <w:r w:rsidRPr="00E23C8E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lt-LT" w:eastAsia="lt-LT" w:bidi="lt-LT"/>
              </w:rPr>
              <w:t xml:space="preserve"> </w:t>
            </w:r>
            <w:r w:rsidRPr="00E23C8E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  <w:t>872</w:t>
            </w:r>
          </w:p>
        </w:tc>
        <w:tc>
          <w:tcPr>
            <w:tcW w:w="1721" w:type="dxa"/>
          </w:tcPr>
          <w:p w14:paraId="498B3F2E" w14:textId="77777777" w:rsidR="00C634CB" w:rsidRPr="00885B94" w:rsidRDefault="00C634CB" w:rsidP="00D27EC6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7E039782" w14:textId="561449B1" w:rsidR="00C634CB" w:rsidRPr="00885B94" w:rsidRDefault="00C634CB" w:rsidP="00C634CB">
            <w:pPr>
              <w:spacing w:after="0" w:line="283" w:lineRule="auto"/>
              <w:ind w:left="74" w:right="72" w:firstLine="1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885B94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 xml:space="preserve">Nuomos </w:t>
            </w:r>
            <w:r w:rsidRPr="00885B94">
              <w:rPr>
                <w:rFonts w:ascii="Times New Roman" w:eastAsia="Times New Roman" w:hAnsi="Times New Roman"/>
                <w:spacing w:val="-3"/>
                <w:sz w:val="24"/>
                <w:szCs w:val="24"/>
                <w:lang w:val="lt-LT" w:eastAsia="lt-LT" w:bidi="lt-LT"/>
              </w:rPr>
              <w:t xml:space="preserve">mokesčio dedamoji </w:t>
            </w:r>
          </w:p>
        </w:tc>
        <w:tc>
          <w:tcPr>
            <w:tcW w:w="1701" w:type="dxa"/>
          </w:tcPr>
          <w:p w14:paraId="6AD84139" w14:textId="77777777" w:rsidR="00C634CB" w:rsidRPr="00885B94" w:rsidRDefault="00C634CB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054B103C" w14:textId="77777777" w:rsidR="00C634CB" w:rsidRPr="00885B94" w:rsidRDefault="00C634CB" w:rsidP="00D27EC6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2E539DA1" w14:textId="77777777" w:rsidR="00C634CB" w:rsidRPr="00885B94" w:rsidRDefault="00C634CB" w:rsidP="00D27EC6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  <w:p w14:paraId="2BBA9043" w14:textId="58D2EFB2" w:rsidR="00C634CB" w:rsidRPr="00885B94" w:rsidRDefault="00C634CB" w:rsidP="00D27EC6">
            <w:pPr>
              <w:spacing w:after="0" w:line="240" w:lineRule="auto"/>
              <w:ind w:left="150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885B94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2048-12-31</w:t>
            </w:r>
          </w:p>
        </w:tc>
      </w:tr>
      <w:tr w:rsidR="00FD34DC" w:rsidRPr="00E23C8E" w14:paraId="2BBE2FF0" w14:textId="77777777" w:rsidTr="00AD59C3">
        <w:trPr>
          <w:trHeight w:val="932"/>
        </w:trPr>
        <w:tc>
          <w:tcPr>
            <w:tcW w:w="2131" w:type="dxa"/>
            <w:vMerge/>
          </w:tcPr>
          <w:p w14:paraId="702937E5" w14:textId="77777777" w:rsidR="00FD34DC" w:rsidRPr="00E23C8E" w:rsidRDefault="00FD34DC" w:rsidP="00D27E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eastAsia="lt-LT" w:bidi="lt-LT"/>
              </w:rPr>
            </w:pPr>
          </w:p>
        </w:tc>
        <w:tc>
          <w:tcPr>
            <w:tcW w:w="1271" w:type="dxa"/>
            <w:vMerge/>
          </w:tcPr>
          <w:p w14:paraId="78522F8B" w14:textId="77777777" w:rsidR="00FD34DC" w:rsidRPr="00E23C8E" w:rsidRDefault="00FD34DC" w:rsidP="00D27E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eastAsia="lt-LT" w:bidi="lt-LT"/>
              </w:rPr>
            </w:pPr>
          </w:p>
        </w:tc>
        <w:tc>
          <w:tcPr>
            <w:tcW w:w="1276" w:type="dxa"/>
            <w:vMerge/>
          </w:tcPr>
          <w:p w14:paraId="03F6E228" w14:textId="77777777" w:rsidR="00FD34DC" w:rsidRPr="00E23C8E" w:rsidRDefault="00FD34DC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 w:bidi="lt-LT"/>
              </w:rPr>
            </w:pPr>
          </w:p>
        </w:tc>
        <w:tc>
          <w:tcPr>
            <w:tcW w:w="1276" w:type="dxa"/>
            <w:vMerge/>
          </w:tcPr>
          <w:p w14:paraId="314ED958" w14:textId="77777777" w:rsidR="00FD34DC" w:rsidRPr="00E23C8E" w:rsidRDefault="00FD34DC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 w:bidi="lt-LT"/>
              </w:rPr>
            </w:pPr>
          </w:p>
        </w:tc>
        <w:tc>
          <w:tcPr>
            <w:tcW w:w="1417" w:type="dxa"/>
            <w:vMerge/>
          </w:tcPr>
          <w:p w14:paraId="38F4E361" w14:textId="77777777" w:rsidR="00FD34DC" w:rsidRPr="00E23C8E" w:rsidRDefault="00FD34DC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 w:bidi="lt-LT"/>
              </w:rPr>
            </w:pPr>
          </w:p>
        </w:tc>
        <w:tc>
          <w:tcPr>
            <w:tcW w:w="1418" w:type="dxa"/>
            <w:vMerge/>
          </w:tcPr>
          <w:p w14:paraId="25C3D4FC" w14:textId="77777777" w:rsidR="00FD34DC" w:rsidRPr="00E23C8E" w:rsidRDefault="00FD34DC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 w:bidi="lt-LT"/>
              </w:rPr>
            </w:pPr>
          </w:p>
        </w:tc>
        <w:tc>
          <w:tcPr>
            <w:tcW w:w="1701" w:type="dxa"/>
            <w:vMerge/>
          </w:tcPr>
          <w:p w14:paraId="64CE8BBB" w14:textId="77777777" w:rsidR="00FD34DC" w:rsidRPr="00E23C8E" w:rsidRDefault="00FD34DC" w:rsidP="00D2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 w:bidi="lt-LT"/>
              </w:rPr>
            </w:pPr>
          </w:p>
        </w:tc>
        <w:tc>
          <w:tcPr>
            <w:tcW w:w="1721" w:type="dxa"/>
          </w:tcPr>
          <w:p w14:paraId="175FF996" w14:textId="0A8B7AAE" w:rsidR="00FD34DC" w:rsidRPr="009925A4" w:rsidRDefault="00885B94" w:rsidP="000D5A38">
            <w:pPr>
              <w:spacing w:before="95" w:after="0" w:line="283" w:lineRule="auto"/>
              <w:ind w:left="74" w:right="72" w:firstLine="1"/>
              <w:jc w:val="center"/>
              <w:rPr>
                <w:rFonts w:ascii="Times New Roman" w:eastAsiaTheme="minorEastAsia" w:hAnsi="Times New Roman"/>
                <w:sz w:val="24"/>
                <w:szCs w:val="24"/>
                <w:lang w:val="lt-LT" w:eastAsia="ko-KR" w:bidi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 xml:space="preserve">Lėšos, gautos pardavus  nekilnojamąjį turtą </w:t>
            </w:r>
            <w:r w:rsidR="00860A3D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–</w:t>
            </w:r>
            <w:r w:rsidR="00FD34DC" w:rsidRPr="009925A4">
              <w:rPr>
                <w:rFonts w:ascii="Times New Roman" w:eastAsiaTheme="minorEastAsia" w:hAnsi="Times New Roman"/>
                <w:sz w:val="24"/>
                <w:szCs w:val="24"/>
                <w:lang w:val="lt-LT" w:eastAsia="ko-KR" w:bidi="lt-LT"/>
              </w:rPr>
              <w:t xml:space="preserve"> </w:t>
            </w:r>
          </w:p>
          <w:p w14:paraId="62D36A03" w14:textId="476F6419" w:rsidR="00FD34DC" w:rsidRPr="00FD34DC" w:rsidRDefault="00FD34DC" w:rsidP="000D5A38">
            <w:pPr>
              <w:spacing w:before="95" w:after="0" w:line="283" w:lineRule="auto"/>
              <w:ind w:left="74" w:right="72" w:firstLine="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 w:bidi="lt-LT"/>
              </w:rPr>
            </w:pPr>
            <w:r w:rsidRPr="009925A4"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  <w:t>9 829 462</w:t>
            </w:r>
          </w:p>
        </w:tc>
        <w:tc>
          <w:tcPr>
            <w:tcW w:w="1701" w:type="dxa"/>
          </w:tcPr>
          <w:p w14:paraId="1AA4281F" w14:textId="77777777" w:rsidR="00FD34DC" w:rsidRPr="003F5401" w:rsidRDefault="009925A4" w:rsidP="00D27EC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lt-LT" w:eastAsia="ko-KR" w:bidi="lt-LT"/>
              </w:rPr>
            </w:pPr>
            <w:r w:rsidRPr="009925A4">
              <w:rPr>
                <w:rFonts w:ascii="Times New Roman" w:eastAsiaTheme="minorEastAsia" w:hAnsi="Times New Roman"/>
                <w:sz w:val="24"/>
                <w:szCs w:val="24"/>
                <w:lang w:eastAsia="ko-KR" w:bidi="lt-LT"/>
              </w:rPr>
              <w:t xml:space="preserve">Ne </w:t>
            </w:r>
            <w:r w:rsidRPr="003F5401">
              <w:rPr>
                <w:rFonts w:ascii="Times New Roman" w:eastAsiaTheme="minorEastAsia" w:hAnsi="Times New Roman"/>
                <w:sz w:val="24"/>
                <w:szCs w:val="24"/>
                <w:lang w:val="lt-LT" w:eastAsia="ko-KR" w:bidi="lt-LT"/>
              </w:rPr>
              <w:t xml:space="preserve">vėliau kaip </w:t>
            </w:r>
          </w:p>
          <w:p w14:paraId="6396D033" w14:textId="678AEBF6" w:rsidR="009925A4" w:rsidRPr="009925A4" w:rsidRDefault="009925A4" w:rsidP="00D27EC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  <w:lang w:val="lt-LT" w:eastAsia="ko-KR" w:bidi="lt-LT"/>
              </w:rPr>
            </w:pPr>
            <w:r w:rsidRPr="003F5401">
              <w:rPr>
                <w:rFonts w:ascii="Times New Roman" w:eastAsiaTheme="minorEastAsia" w:hAnsi="Times New Roman"/>
                <w:sz w:val="24"/>
                <w:szCs w:val="24"/>
                <w:lang w:val="lt-LT" w:eastAsia="ko-KR" w:bidi="lt-LT"/>
              </w:rPr>
              <w:t>2025-12-31</w:t>
            </w:r>
          </w:p>
        </w:tc>
      </w:tr>
    </w:tbl>
    <w:p w14:paraId="3D06BB03" w14:textId="77777777" w:rsidR="00D27EC6" w:rsidRPr="00E23C8E" w:rsidRDefault="00D27EC6" w:rsidP="00DD1C6B">
      <w:pPr>
        <w:pStyle w:val="Sraopastraipa"/>
        <w:spacing w:line="360" w:lineRule="atLeast"/>
        <w:ind w:left="709"/>
        <w:jc w:val="both"/>
        <w:rPr>
          <w:lang w:val="lt-LT"/>
        </w:rPr>
      </w:pPr>
    </w:p>
    <w:p w14:paraId="415A2D85" w14:textId="0FB9525A" w:rsidR="00E1268F" w:rsidRPr="00E23C8E" w:rsidRDefault="005043F2" w:rsidP="005C0ED6">
      <w:pPr>
        <w:spacing w:line="36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23C8E">
        <w:rPr>
          <w:rFonts w:ascii="Times New Roman" w:hAnsi="Times New Roman"/>
          <w:b/>
          <w:color w:val="000000"/>
          <w:sz w:val="24"/>
          <w:szCs w:val="24"/>
        </w:rPr>
        <w:t>Parduodamas valstybės nekilnojamasis turtas</w:t>
      </w:r>
      <w:r w:rsidR="00F355B2" w:rsidRPr="00E23C8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E23C8E">
        <w:rPr>
          <w:rFonts w:ascii="Times New Roman" w:hAnsi="Times New Roman"/>
          <w:b/>
          <w:color w:val="000000"/>
          <w:sz w:val="24"/>
          <w:szCs w:val="24"/>
        </w:rPr>
        <w:t xml:space="preserve">kurio </w:t>
      </w:r>
      <w:r w:rsidR="00F355B2" w:rsidRPr="00E23C8E">
        <w:rPr>
          <w:rFonts w:ascii="Times New Roman" w:hAnsi="Times New Roman"/>
          <w:b/>
          <w:color w:val="000000"/>
          <w:sz w:val="24"/>
          <w:szCs w:val="24"/>
        </w:rPr>
        <w:t>pardavimo pajamos bus naudojamos Atnaujinimo projektui finansuoti</w:t>
      </w:r>
      <w:r w:rsidR="00F355B2" w:rsidRPr="00E23C8E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TableNormal1"/>
        <w:tblW w:w="1417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693"/>
        <w:gridCol w:w="1984"/>
        <w:gridCol w:w="2268"/>
      </w:tblGrid>
      <w:tr w:rsidR="00BF79D1" w:rsidRPr="00E23C8E" w14:paraId="551F2B17" w14:textId="77777777" w:rsidTr="00780593">
        <w:trPr>
          <w:trHeight w:val="1885"/>
        </w:trPr>
        <w:tc>
          <w:tcPr>
            <w:tcW w:w="7230" w:type="dxa"/>
          </w:tcPr>
          <w:p w14:paraId="133EB5B2" w14:textId="3FC25511" w:rsidR="00BF79D1" w:rsidRPr="00E23C8E" w:rsidRDefault="00E1268F" w:rsidP="00501813">
            <w:pPr>
              <w:spacing w:before="2" w:after="0" w:line="190" w:lineRule="atLeast"/>
              <w:ind w:right="6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>Atnaujinimo projektui finansuoti planuojamo parduoti</w:t>
            </w:r>
            <w:r w:rsidR="00F47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 xml:space="preserve"> nekilnojamojo</w:t>
            </w: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 xml:space="preserve"> turto sąrašas</w:t>
            </w:r>
            <w:r w:rsidRPr="00E23C8E">
              <w:rPr>
                <w:rFonts w:ascii="Times New Roman" w:hAnsi="Times New Roman"/>
                <w:w w:val="105"/>
                <w:sz w:val="24"/>
                <w:szCs w:val="24"/>
                <w:lang w:val="lt-LT"/>
              </w:rPr>
              <w:t xml:space="preserve"> (jei faktinės </w:t>
            </w:r>
            <w:r w:rsidR="00BF79D1" w:rsidRPr="00E23C8E">
              <w:rPr>
                <w:rFonts w:ascii="Times New Roman" w:hAnsi="Times New Roman"/>
                <w:w w:val="105"/>
                <w:sz w:val="24"/>
                <w:szCs w:val="24"/>
                <w:lang w:val="lt-LT"/>
              </w:rPr>
              <w:t xml:space="preserve">pardavimo pajamos viršys numatytą paskolos grąžinimo pardavimo pajamomis sumą, perviršis bus </w:t>
            </w:r>
            <w:r w:rsidR="00501813">
              <w:rPr>
                <w:rFonts w:ascii="Times New Roman" w:hAnsi="Times New Roman"/>
                <w:w w:val="105"/>
                <w:sz w:val="24"/>
                <w:szCs w:val="24"/>
                <w:lang w:val="lt-LT"/>
              </w:rPr>
              <w:t>skirta</w:t>
            </w:r>
            <w:r w:rsidR="00BF79D1" w:rsidRPr="00E23C8E">
              <w:rPr>
                <w:rFonts w:ascii="Times New Roman" w:hAnsi="Times New Roman"/>
                <w:w w:val="105"/>
                <w:sz w:val="24"/>
                <w:szCs w:val="24"/>
                <w:lang w:val="lt-LT"/>
              </w:rPr>
              <w:t>s kitiems atnaujinimo projektams finansuoti)</w:t>
            </w:r>
          </w:p>
        </w:tc>
        <w:tc>
          <w:tcPr>
            <w:tcW w:w="2693" w:type="dxa"/>
          </w:tcPr>
          <w:p w14:paraId="4596BB91" w14:textId="5A2EC08B" w:rsidR="00BF79D1" w:rsidRPr="00E23C8E" w:rsidRDefault="00BF79D1" w:rsidP="00E1268F">
            <w:pPr>
              <w:spacing w:before="1" w:after="0" w:line="285" w:lineRule="auto"/>
              <w:ind w:left="25" w:hanging="24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>Planuojama nekilnojamojo turto pardavimo data</w:t>
            </w:r>
          </w:p>
        </w:tc>
        <w:tc>
          <w:tcPr>
            <w:tcW w:w="1984" w:type="dxa"/>
          </w:tcPr>
          <w:p w14:paraId="42A67FB2" w14:textId="23F92C2A" w:rsidR="00BF79D1" w:rsidRPr="00E23C8E" w:rsidRDefault="00E1268F" w:rsidP="00E1268F">
            <w:pPr>
              <w:spacing w:before="67" w:after="0" w:line="285" w:lineRule="auto"/>
              <w:ind w:right="91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 xml:space="preserve">Planuojamos nekilnojamojo turto pardavimo pajamos, </w:t>
            </w:r>
            <w:proofErr w:type="spellStart"/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>Eur</w:t>
            </w:r>
            <w:proofErr w:type="spellEnd"/>
          </w:p>
        </w:tc>
        <w:tc>
          <w:tcPr>
            <w:tcW w:w="2268" w:type="dxa"/>
          </w:tcPr>
          <w:p w14:paraId="51F20FEB" w14:textId="0E6A6484" w:rsidR="00E1268F" w:rsidRPr="00E23C8E" w:rsidRDefault="00F47773" w:rsidP="00BF79D1">
            <w:pPr>
              <w:spacing w:before="67" w:after="0" w:line="285" w:lineRule="auto"/>
              <w:ind w:left="25" w:right="64"/>
              <w:jc w:val="center"/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 xml:space="preserve">Atnaujinimo projektui finansuoti </w:t>
            </w:r>
            <w:r w:rsidR="00E1268F"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 xml:space="preserve">skiriama </w:t>
            </w: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 xml:space="preserve">nekilnojamojo turto </w:t>
            </w:r>
            <w:r w:rsidR="00E1268F"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 xml:space="preserve">pardavimo pajamų suma, </w:t>
            </w:r>
            <w:proofErr w:type="spellStart"/>
            <w:r w:rsidR="00E1268F"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ko-KR"/>
              </w:rPr>
              <w:t>Eur</w:t>
            </w:r>
            <w:proofErr w:type="spellEnd"/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</w:p>
          <w:p w14:paraId="087D9739" w14:textId="47AFE046" w:rsidR="00BF79D1" w:rsidRPr="00E23C8E" w:rsidRDefault="00BF79D1" w:rsidP="00E1268F">
            <w:pPr>
              <w:spacing w:before="67" w:after="0" w:line="285" w:lineRule="auto"/>
              <w:ind w:left="25" w:right="64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</w:tc>
      </w:tr>
      <w:tr w:rsidR="00BF79D1" w:rsidRPr="00E23C8E" w14:paraId="260F4028" w14:textId="77777777" w:rsidTr="00780593">
        <w:trPr>
          <w:trHeight w:val="230"/>
        </w:trPr>
        <w:tc>
          <w:tcPr>
            <w:tcW w:w="7230" w:type="dxa"/>
          </w:tcPr>
          <w:p w14:paraId="27C4F2D7" w14:textId="6278AFCA" w:rsidR="00BF79D1" w:rsidRPr="00640814" w:rsidRDefault="00860A3D" w:rsidP="00860A3D">
            <w:pPr>
              <w:spacing w:before="22" w:after="0" w:line="240" w:lineRule="auto"/>
              <w:ind w:left="25"/>
              <w:rPr>
                <w:rFonts w:ascii="Times New Roman" w:eastAsiaTheme="minorEastAsia" w:hAnsi="Times New Roman"/>
                <w:sz w:val="24"/>
                <w:szCs w:val="24"/>
                <w:lang w:val="lt-LT" w:eastAsia="ko-KR" w:bidi="lt-LT"/>
              </w:rPr>
            </w:pPr>
            <w:r>
              <w:rPr>
                <w:rFonts w:ascii="Times New Roman" w:eastAsiaTheme="minorEastAsia" w:hAnsi="Times New Roman"/>
                <w:w w:val="105"/>
                <w:sz w:val="24"/>
                <w:szCs w:val="24"/>
                <w:lang w:val="lt-LT" w:eastAsia="ko-KR" w:bidi="lt-LT"/>
              </w:rPr>
              <w:t>A</w:t>
            </w:r>
            <w:r>
              <w:rPr>
                <w:rFonts w:ascii="Times New Roman" w:eastAsiaTheme="minorEastAsia" w:hAnsi="Times New Roman" w:hint="eastAsia"/>
                <w:w w:val="105"/>
                <w:sz w:val="24"/>
                <w:szCs w:val="24"/>
                <w:lang w:val="lt-LT" w:eastAsia="ko-KR" w:bidi="lt-LT"/>
              </w:rPr>
              <w:t>dministracin</w:t>
            </w:r>
            <w:r>
              <w:rPr>
                <w:rFonts w:ascii="Times New Roman" w:eastAsiaTheme="minorEastAsia" w:hAnsi="Times New Roman"/>
                <w:w w:val="105"/>
                <w:sz w:val="24"/>
                <w:szCs w:val="24"/>
                <w:lang w:val="lt-LT" w:eastAsia="ko-KR" w:bidi="lt-LT"/>
              </w:rPr>
              <w:t>ė</w:t>
            </w:r>
            <w:r>
              <w:rPr>
                <w:rFonts w:ascii="Times New Roman" w:eastAsiaTheme="minorEastAsia" w:hAnsi="Times New Roman" w:hint="eastAsia"/>
                <w:w w:val="105"/>
                <w:sz w:val="24"/>
                <w:szCs w:val="24"/>
                <w:lang w:val="lt-LT" w:eastAsia="ko-KR" w:bidi="lt-LT"/>
              </w:rPr>
              <w:t>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 A. Juozapavičiaus g. 11</w:t>
            </w:r>
            <w:r w:rsidR="00640814">
              <w:rPr>
                <w:rFonts w:ascii="Times New Roman" w:eastAsiaTheme="minorEastAsia" w:hAnsi="Times New Roman" w:hint="eastAsia"/>
                <w:w w:val="105"/>
                <w:sz w:val="24"/>
                <w:szCs w:val="24"/>
                <w:lang w:val="lt-LT" w:eastAsia="ko-KR" w:bidi="lt-LT"/>
              </w:rPr>
              <w:t xml:space="preserve"> </w:t>
            </w:r>
          </w:p>
        </w:tc>
        <w:tc>
          <w:tcPr>
            <w:tcW w:w="2693" w:type="dxa"/>
          </w:tcPr>
          <w:p w14:paraId="49A4E1A5" w14:textId="44C33447" w:rsidR="00BF79D1" w:rsidRPr="00E23C8E" w:rsidRDefault="00BF79D1" w:rsidP="005C0ED6">
            <w:pPr>
              <w:spacing w:before="22" w:after="0" w:line="240" w:lineRule="auto"/>
              <w:ind w:left="266" w:right="250"/>
              <w:jc w:val="center"/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557151FA" w14:textId="77777777" w:rsidR="00BF79D1" w:rsidRPr="00E23C8E" w:rsidRDefault="00BF79D1" w:rsidP="00BF79D1">
            <w:pPr>
              <w:spacing w:before="20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832 000</w:t>
            </w:r>
          </w:p>
        </w:tc>
        <w:tc>
          <w:tcPr>
            <w:tcW w:w="2268" w:type="dxa"/>
          </w:tcPr>
          <w:p w14:paraId="7762D841" w14:textId="77777777" w:rsidR="00BF79D1" w:rsidRPr="00E23C8E" w:rsidRDefault="00BF79D1" w:rsidP="00BF79D1">
            <w:pPr>
              <w:spacing w:before="22" w:after="0" w:line="240" w:lineRule="auto"/>
              <w:ind w:right="2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832 000</w:t>
            </w:r>
          </w:p>
        </w:tc>
      </w:tr>
      <w:tr w:rsidR="00BF79D1" w:rsidRPr="00E23C8E" w14:paraId="77C52BF3" w14:textId="77777777" w:rsidTr="00780593">
        <w:trPr>
          <w:trHeight w:val="239"/>
        </w:trPr>
        <w:tc>
          <w:tcPr>
            <w:tcW w:w="7230" w:type="dxa"/>
          </w:tcPr>
          <w:p w14:paraId="321D12D4" w14:textId="1A996820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Theme="minorEastAsia" w:hAnsi="Times New Roman"/>
                <w:w w:val="105"/>
                <w:sz w:val="24"/>
                <w:szCs w:val="24"/>
                <w:lang w:val="lt-LT" w:eastAsia="ko-KR" w:bidi="lt-LT"/>
              </w:rPr>
              <w:t>A</w:t>
            </w:r>
            <w:r>
              <w:rPr>
                <w:rFonts w:ascii="Times New Roman" w:eastAsiaTheme="minorEastAsia" w:hAnsi="Times New Roman" w:hint="eastAsia"/>
                <w:w w:val="105"/>
                <w:sz w:val="24"/>
                <w:szCs w:val="24"/>
                <w:lang w:val="lt-LT" w:eastAsia="ko-KR" w:bidi="lt-LT"/>
              </w:rPr>
              <w:t>dministracin</w:t>
            </w:r>
            <w:r>
              <w:rPr>
                <w:rFonts w:ascii="Times New Roman" w:eastAsiaTheme="minorEastAsia" w:hAnsi="Times New Roman"/>
                <w:w w:val="105"/>
                <w:sz w:val="24"/>
                <w:szCs w:val="24"/>
                <w:lang w:val="lt-LT" w:eastAsia="ko-KR" w:bidi="lt-LT"/>
              </w:rPr>
              <w:t>ė</w:t>
            </w:r>
            <w:r>
              <w:rPr>
                <w:rFonts w:ascii="Times New Roman" w:eastAsiaTheme="minorEastAsia" w:hAnsi="Times New Roman" w:hint="eastAsia"/>
                <w:w w:val="105"/>
                <w:sz w:val="24"/>
                <w:szCs w:val="24"/>
                <w:lang w:val="lt-LT" w:eastAsia="ko-KR" w:bidi="lt-LT"/>
              </w:rPr>
              <w:t>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 A. Juozapavičiaus g. 11</w:t>
            </w:r>
          </w:p>
        </w:tc>
        <w:tc>
          <w:tcPr>
            <w:tcW w:w="2693" w:type="dxa"/>
          </w:tcPr>
          <w:p w14:paraId="20680FC2" w14:textId="3F247297" w:rsidR="00BF79D1" w:rsidRPr="00E23C8E" w:rsidRDefault="00BF79D1" w:rsidP="005C0ED6">
            <w:pPr>
              <w:spacing w:before="31" w:after="0" w:line="240" w:lineRule="auto"/>
              <w:ind w:left="266" w:right="250"/>
              <w:jc w:val="center"/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5331368E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1 284 000</w:t>
            </w:r>
          </w:p>
        </w:tc>
        <w:tc>
          <w:tcPr>
            <w:tcW w:w="2268" w:type="dxa"/>
          </w:tcPr>
          <w:p w14:paraId="2206BE74" w14:textId="77777777" w:rsidR="00BF79D1" w:rsidRPr="00E23C8E" w:rsidRDefault="00BF79D1" w:rsidP="00BF79D1">
            <w:pPr>
              <w:spacing w:before="31" w:after="0" w:line="240" w:lineRule="auto"/>
              <w:ind w:right="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1 284 000</w:t>
            </w:r>
          </w:p>
        </w:tc>
      </w:tr>
      <w:tr w:rsidR="00BF79D1" w:rsidRPr="00E23C8E" w14:paraId="099787E3" w14:textId="77777777" w:rsidTr="00780593">
        <w:trPr>
          <w:trHeight w:val="239"/>
        </w:trPr>
        <w:tc>
          <w:tcPr>
            <w:tcW w:w="7230" w:type="dxa"/>
          </w:tcPr>
          <w:p w14:paraId="6233F1E0" w14:textId="50FBC079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Theme="minorEastAsia" w:hAnsi="Times New Roman"/>
                <w:w w:val="105"/>
                <w:sz w:val="24"/>
                <w:szCs w:val="24"/>
                <w:lang w:val="lt-LT" w:eastAsia="ko-KR" w:bidi="lt-LT"/>
              </w:rPr>
              <w:t>A</w:t>
            </w:r>
            <w:r>
              <w:rPr>
                <w:rFonts w:ascii="Times New Roman" w:eastAsiaTheme="minorEastAsia" w:hAnsi="Times New Roman" w:hint="eastAsia"/>
                <w:w w:val="105"/>
                <w:sz w:val="24"/>
                <w:szCs w:val="24"/>
                <w:lang w:val="lt-LT" w:eastAsia="ko-KR" w:bidi="lt-LT"/>
              </w:rPr>
              <w:t>dministracin</w:t>
            </w:r>
            <w:r>
              <w:rPr>
                <w:rFonts w:ascii="Times New Roman" w:eastAsiaTheme="minorEastAsia" w:hAnsi="Times New Roman"/>
                <w:w w:val="105"/>
                <w:sz w:val="24"/>
                <w:szCs w:val="24"/>
                <w:lang w:val="lt-LT" w:eastAsia="ko-KR" w:bidi="lt-LT"/>
              </w:rPr>
              <w:t>ė</w:t>
            </w:r>
            <w:r>
              <w:rPr>
                <w:rFonts w:ascii="Times New Roman" w:eastAsiaTheme="minorEastAsia" w:hAnsi="Times New Roman" w:hint="eastAsia"/>
                <w:w w:val="105"/>
                <w:sz w:val="24"/>
                <w:szCs w:val="24"/>
                <w:lang w:val="lt-LT" w:eastAsia="ko-KR" w:bidi="lt-LT"/>
              </w:rPr>
              <w:t>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 Kaštonų g. 1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</w:p>
        </w:tc>
        <w:tc>
          <w:tcPr>
            <w:tcW w:w="2693" w:type="dxa"/>
          </w:tcPr>
          <w:p w14:paraId="7DD30E17" w14:textId="75BB2E55" w:rsidR="00BF79D1" w:rsidRPr="00E23C8E" w:rsidRDefault="00BF79D1" w:rsidP="005C0ED6">
            <w:pPr>
              <w:spacing w:before="31" w:after="0" w:line="240" w:lineRule="auto"/>
              <w:ind w:left="267" w:right="249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24D081E4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131 000</w:t>
            </w:r>
          </w:p>
        </w:tc>
        <w:tc>
          <w:tcPr>
            <w:tcW w:w="2268" w:type="dxa"/>
          </w:tcPr>
          <w:p w14:paraId="6E13D321" w14:textId="77777777" w:rsidR="00BF79D1" w:rsidRPr="00E23C8E" w:rsidRDefault="00BF79D1" w:rsidP="00BF79D1">
            <w:pPr>
              <w:spacing w:before="31" w:after="0" w:line="240" w:lineRule="auto"/>
              <w:ind w:right="2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131 000</w:t>
            </w:r>
          </w:p>
        </w:tc>
      </w:tr>
      <w:tr w:rsidR="00BF79D1" w:rsidRPr="00E23C8E" w14:paraId="4F3C63FB" w14:textId="77777777" w:rsidTr="00780593">
        <w:trPr>
          <w:trHeight w:val="239"/>
        </w:trPr>
        <w:tc>
          <w:tcPr>
            <w:tcW w:w="7230" w:type="dxa"/>
          </w:tcPr>
          <w:p w14:paraId="1544BC5A" w14:textId="6513CEC0" w:rsidR="00BF79D1" w:rsidRPr="00E23C8E" w:rsidRDefault="00860A3D" w:rsidP="00640814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A</w:t>
            </w:r>
            <w:r w:rsidR="00640814" w:rsidRP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dministracinės patalpos su b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endro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jo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naudojimo patalpomis</w:t>
            </w:r>
            <w:r w:rsidR="00640814" w:rsidRP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(35,78 kv.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m)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Vilniuje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 Kaštonų g. 6</w:t>
            </w:r>
          </w:p>
        </w:tc>
        <w:tc>
          <w:tcPr>
            <w:tcW w:w="2693" w:type="dxa"/>
          </w:tcPr>
          <w:p w14:paraId="08FA749B" w14:textId="28ED7C86" w:rsidR="00BF79D1" w:rsidRPr="00E23C8E" w:rsidRDefault="00BF79D1" w:rsidP="005C0ED6">
            <w:pPr>
              <w:spacing w:before="31" w:after="0" w:line="240" w:lineRule="auto"/>
              <w:ind w:left="267" w:right="249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0B5822B9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268 000</w:t>
            </w:r>
          </w:p>
        </w:tc>
        <w:tc>
          <w:tcPr>
            <w:tcW w:w="2268" w:type="dxa"/>
          </w:tcPr>
          <w:p w14:paraId="4F38C077" w14:textId="77777777" w:rsidR="00BF79D1" w:rsidRPr="00E23C8E" w:rsidRDefault="00BF79D1" w:rsidP="00BF79D1">
            <w:pPr>
              <w:spacing w:before="31" w:after="0" w:line="240" w:lineRule="auto"/>
              <w:ind w:right="2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268 000</w:t>
            </w:r>
          </w:p>
        </w:tc>
      </w:tr>
      <w:tr w:rsidR="00BF79D1" w:rsidRPr="00E23C8E" w14:paraId="4EFD5284" w14:textId="77777777" w:rsidTr="00780593">
        <w:trPr>
          <w:trHeight w:val="239"/>
        </w:trPr>
        <w:tc>
          <w:tcPr>
            <w:tcW w:w="7230" w:type="dxa"/>
          </w:tcPr>
          <w:p w14:paraId="5AD46A5A" w14:textId="0E3D587F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lastRenderedPageBreak/>
              <w:t>Administracinės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, 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Kaštonų g. 6</w:t>
            </w:r>
          </w:p>
        </w:tc>
        <w:tc>
          <w:tcPr>
            <w:tcW w:w="2693" w:type="dxa"/>
          </w:tcPr>
          <w:p w14:paraId="2200D431" w14:textId="39CEEE15" w:rsidR="00BF79D1" w:rsidRPr="00E23C8E" w:rsidRDefault="00BF79D1" w:rsidP="005C0ED6">
            <w:pPr>
              <w:spacing w:before="31" w:after="0" w:line="240" w:lineRule="auto"/>
              <w:ind w:left="267" w:right="249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14D918F2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1 026 000</w:t>
            </w:r>
          </w:p>
        </w:tc>
        <w:tc>
          <w:tcPr>
            <w:tcW w:w="2268" w:type="dxa"/>
          </w:tcPr>
          <w:p w14:paraId="679EB7C8" w14:textId="77777777" w:rsidR="00BF79D1" w:rsidRPr="00E23C8E" w:rsidRDefault="00BF79D1" w:rsidP="00BF79D1">
            <w:pPr>
              <w:spacing w:before="31" w:after="0" w:line="240" w:lineRule="auto"/>
              <w:ind w:right="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1 026 000</w:t>
            </w:r>
          </w:p>
        </w:tc>
      </w:tr>
      <w:tr w:rsidR="00BF79D1" w:rsidRPr="00E23C8E" w14:paraId="60DB7A4F" w14:textId="77777777" w:rsidTr="00780593">
        <w:trPr>
          <w:trHeight w:val="239"/>
        </w:trPr>
        <w:tc>
          <w:tcPr>
            <w:tcW w:w="7230" w:type="dxa"/>
          </w:tcPr>
          <w:p w14:paraId="67536A24" w14:textId="65594BBC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Administracinės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Kaštonų g. 6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</w:p>
        </w:tc>
        <w:tc>
          <w:tcPr>
            <w:tcW w:w="2693" w:type="dxa"/>
          </w:tcPr>
          <w:p w14:paraId="061BDF44" w14:textId="52906775" w:rsidR="00BF79D1" w:rsidRPr="00E23C8E" w:rsidRDefault="00BF79D1" w:rsidP="005C0ED6">
            <w:pPr>
              <w:spacing w:before="31" w:after="0" w:line="240" w:lineRule="auto"/>
              <w:ind w:left="267" w:right="249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7650F4AA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1 410 000</w:t>
            </w:r>
          </w:p>
        </w:tc>
        <w:tc>
          <w:tcPr>
            <w:tcW w:w="2268" w:type="dxa"/>
          </w:tcPr>
          <w:p w14:paraId="1AC70A1B" w14:textId="77777777" w:rsidR="00BF79D1" w:rsidRPr="00E23C8E" w:rsidRDefault="00BF79D1" w:rsidP="00BF79D1">
            <w:pPr>
              <w:spacing w:before="31" w:after="0" w:line="240" w:lineRule="auto"/>
              <w:ind w:right="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1 410 000</w:t>
            </w:r>
          </w:p>
        </w:tc>
      </w:tr>
      <w:tr w:rsidR="00BF79D1" w:rsidRPr="00E23C8E" w14:paraId="41EFEC57" w14:textId="77777777" w:rsidTr="00780593">
        <w:trPr>
          <w:trHeight w:val="239"/>
        </w:trPr>
        <w:tc>
          <w:tcPr>
            <w:tcW w:w="7230" w:type="dxa"/>
          </w:tcPr>
          <w:p w14:paraId="5EF013FF" w14:textId="2DBB5DB7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Administracinės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Šermukšnių g. 4 </w:t>
            </w:r>
          </w:p>
        </w:tc>
        <w:tc>
          <w:tcPr>
            <w:tcW w:w="2693" w:type="dxa"/>
          </w:tcPr>
          <w:p w14:paraId="3B3BFBAC" w14:textId="08DDC674" w:rsidR="00BF79D1" w:rsidRPr="00E23C8E" w:rsidRDefault="00BF79D1" w:rsidP="005C0ED6">
            <w:pPr>
              <w:spacing w:before="31" w:after="0" w:line="240" w:lineRule="auto"/>
              <w:ind w:left="267" w:right="25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0732CDC1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1 266 000</w:t>
            </w:r>
          </w:p>
        </w:tc>
        <w:tc>
          <w:tcPr>
            <w:tcW w:w="2268" w:type="dxa"/>
          </w:tcPr>
          <w:p w14:paraId="430C178A" w14:textId="77777777" w:rsidR="00BF79D1" w:rsidRPr="00E23C8E" w:rsidRDefault="00BF79D1" w:rsidP="00BF79D1">
            <w:pPr>
              <w:spacing w:before="31" w:after="0" w:line="240" w:lineRule="auto"/>
              <w:ind w:right="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1 266 000</w:t>
            </w:r>
          </w:p>
        </w:tc>
      </w:tr>
      <w:tr w:rsidR="00BF79D1" w:rsidRPr="00E23C8E" w14:paraId="6B4C9CD4" w14:textId="77777777" w:rsidTr="00780593">
        <w:trPr>
          <w:trHeight w:val="239"/>
        </w:trPr>
        <w:tc>
          <w:tcPr>
            <w:tcW w:w="7230" w:type="dxa"/>
          </w:tcPr>
          <w:p w14:paraId="2C4A8BF7" w14:textId="0806F6F9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Administracinės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Šermukšnių g. 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6</w:t>
            </w:r>
          </w:p>
        </w:tc>
        <w:tc>
          <w:tcPr>
            <w:tcW w:w="2693" w:type="dxa"/>
          </w:tcPr>
          <w:p w14:paraId="42E84BB6" w14:textId="3F13068A" w:rsidR="00BF79D1" w:rsidRPr="00E23C8E" w:rsidRDefault="00BF79D1" w:rsidP="005C0ED6">
            <w:pPr>
              <w:spacing w:before="31" w:after="0" w:line="240" w:lineRule="auto"/>
              <w:ind w:left="267" w:right="25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64AD5BCF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1 637 000</w:t>
            </w:r>
          </w:p>
        </w:tc>
        <w:tc>
          <w:tcPr>
            <w:tcW w:w="2268" w:type="dxa"/>
          </w:tcPr>
          <w:p w14:paraId="69A7F41B" w14:textId="77777777" w:rsidR="00BF79D1" w:rsidRPr="00E23C8E" w:rsidRDefault="00BF79D1" w:rsidP="00BF79D1">
            <w:pPr>
              <w:spacing w:before="31" w:after="0" w:line="240" w:lineRule="auto"/>
              <w:ind w:right="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1 637 000</w:t>
            </w:r>
          </w:p>
        </w:tc>
      </w:tr>
      <w:tr w:rsidR="00BF79D1" w:rsidRPr="00E23C8E" w14:paraId="71AA9D9F" w14:textId="77777777" w:rsidTr="00780593">
        <w:trPr>
          <w:trHeight w:val="239"/>
        </w:trPr>
        <w:tc>
          <w:tcPr>
            <w:tcW w:w="7230" w:type="dxa"/>
          </w:tcPr>
          <w:p w14:paraId="752955DE" w14:textId="42FADAB3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Garažas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Šermukšnių g. 4</w:t>
            </w:r>
          </w:p>
        </w:tc>
        <w:tc>
          <w:tcPr>
            <w:tcW w:w="2693" w:type="dxa"/>
          </w:tcPr>
          <w:p w14:paraId="4DD01238" w14:textId="57EEB107" w:rsidR="00BF79D1" w:rsidRPr="00E23C8E" w:rsidRDefault="00BF79D1" w:rsidP="005C0ED6">
            <w:pPr>
              <w:spacing w:before="31" w:after="0" w:line="240" w:lineRule="auto"/>
              <w:ind w:left="267" w:right="25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4257CFD3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22 800</w:t>
            </w:r>
          </w:p>
        </w:tc>
        <w:tc>
          <w:tcPr>
            <w:tcW w:w="2268" w:type="dxa"/>
          </w:tcPr>
          <w:p w14:paraId="3DCCB78E" w14:textId="77777777" w:rsidR="00BF79D1" w:rsidRPr="00E23C8E" w:rsidRDefault="00BF79D1" w:rsidP="00BF79D1">
            <w:pPr>
              <w:spacing w:before="31" w:after="0" w:line="240" w:lineRule="auto"/>
              <w:ind w:right="2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22 800</w:t>
            </w:r>
          </w:p>
        </w:tc>
      </w:tr>
      <w:tr w:rsidR="00BF79D1" w:rsidRPr="00E23C8E" w14:paraId="68A9006A" w14:textId="77777777" w:rsidTr="00780593">
        <w:trPr>
          <w:trHeight w:val="239"/>
        </w:trPr>
        <w:tc>
          <w:tcPr>
            <w:tcW w:w="7230" w:type="dxa"/>
          </w:tcPr>
          <w:p w14:paraId="396DD133" w14:textId="30583520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Administracinės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,</w:t>
            </w:r>
            <w:r w:rsidR="00E1268F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Vasario 16-osios g. 14</w:t>
            </w:r>
          </w:p>
        </w:tc>
        <w:tc>
          <w:tcPr>
            <w:tcW w:w="2693" w:type="dxa"/>
          </w:tcPr>
          <w:p w14:paraId="44FF75B5" w14:textId="7B0A2BA9" w:rsidR="00BF79D1" w:rsidRPr="00E23C8E" w:rsidRDefault="00BF79D1" w:rsidP="005C0ED6">
            <w:pPr>
              <w:spacing w:before="31" w:after="0" w:line="240" w:lineRule="auto"/>
              <w:ind w:left="266" w:right="25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175374FA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1 675 000</w:t>
            </w:r>
          </w:p>
        </w:tc>
        <w:tc>
          <w:tcPr>
            <w:tcW w:w="2268" w:type="dxa"/>
          </w:tcPr>
          <w:p w14:paraId="77BB5496" w14:textId="77777777" w:rsidR="00BF79D1" w:rsidRPr="00E23C8E" w:rsidRDefault="00BF79D1" w:rsidP="00BF79D1">
            <w:pPr>
              <w:spacing w:before="31" w:after="0" w:line="240" w:lineRule="auto"/>
              <w:ind w:right="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1 675 000</w:t>
            </w:r>
          </w:p>
        </w:tc>
      </w:tr>
      <w:tr w:rsidR="00BF79D1" w:rsidRPr="00E23C8E" w14:paraId="2D067AA5" w14:textId="77777777" w:rsidTr="00780593">
        <w:trPr>
          <w:trHeight w:val="239"/>
        </w:trPr>
        <w:tc>
          <w:tcPr>
            <w:tcW w:w="7230" w:type="dxa"/>
          </w:tcPr>
          <w:p w14:paraId="3681E15D" w14:textId="073F3B91" w:rsidR="00BF79D1" w:rsidRPr="00E23C8E" w:rsidRDefault="00987D15" w:rsidP="00640814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A</w:t>
            </w:r>
            <w:r w:rsidR="00640814" w:rsidRP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dministracinės patalpos su b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endro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jo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naudojimo patalpomis</w:t>
            </w:r>
            <w:r w:rsidR="00640814" w:rsidRP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(37,22 kv.</w:t>
            </w:r>
            <w:r w:rsidR="0064081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m)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Vilniuje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, </w:t>
            </w:r>
            <w:proofErr w:type="spellStart"/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Verkių</w:t>
            </w:r>
            <w:proofErr w:type="spellEnd"/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g. 37</w:t>
            </w:r>
          </w:p>
        </w:tc>
        <w:tc>
          <w:tcPr>
            <w:tcW w:w="2693" w:type="dxa"/>
          </w:tcPr>
          <w:p w14:paraId="2FAF741E" w14:textId="5039F598" w:rsidR="00BF79D1" w:rsidRPr="00E23C8E" w:rsidRDefault="00BF79D1" w:rsidP="005C0ED6">
            <w:pPr>
              <w:spacing w:before="31" w:after="0" w:line="240" w:lineRule="auto"/>
              <w:ind w:left="267" w:right="25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790679BD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583 000</w:t>
            </w:r>
          </w:p>
        </w:tc>
        <w:tc>
          <w:tcPr>
            <w:tcW w:w="2268" w:type="dxa"/>
          </w:tcPr>
          <w:p w14:paraId="08793582" w14:textId="77777777" w:rsidR="00BF79D1" w:rsidRPr="00E23C8E" w:rsidRDefault="00BF79D1" w:rsidP="00BF79D1">
            <w:pPr>
              <w:spacing w:before="31" w:after="0" w:line="240" w:lineRule="auto"/>
              <w:ind w:right="2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583 000</w:t>
            </w:r>
          </w:p>
        </w:tc>
      </w:tr>
      <w:tr w:rsidR="00BF79D1" w:rsidRPr="00E23C8E" w14:paraId="1F4A20E1" w14:textId="77777777" w:rsidTr="00780593">
        <w:trPr>
          <w:trHeight w:val="239"/>
        </w:trPr>
        <w:tc>
          <w:tcPr>
            <w:tcW w:w="7230" w:type="dxa"/>
          </w:tcPr>
          <w:p w14:paraId="6C9BCB2E" w14:textId="3D38350E" w:rsidR="00BF79D1" w:rsidRPr="00E23C8E" w:rsidRDefault="00860A3D" w:rsidP="00860A3D">
            <w:pPr>
              <w:spacing w:before="31" w:after="0" w:line="240" w:lineRule="auto"/>
              <w:ind w:left="25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Administracinės patalpos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 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Vilniu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je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 xml:space="preserve">, </w:t>
            </w:r>
            <w:r w:rsidR="00BF79D1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Žirmūnų g. 70</w:t>
            </w:r>
          </w:p>
        </w:tc>
        <w:tc>
          <w:tcPr>
            <w:tcW w:w="2693" w:type="dxa"/>
          </w:tcPr>
          <w:p w14:paraId="2FCE893D" w14:textId="5A8FA428" w:rsidR="00BF79D1" w:rsidRPr="00E23C8E" w:rsidRDefault="00BF79D1" w:rsidP="005C0ED6">
            <w:pPr>
              <w:spacing w:before="31" w:after="0" w:line="240" w:lineRule="auto"/>
              <w:ind w:left="266" w:right="25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2024</w:t>
            </w:r>
            <w:r w:rsidR="005C0ED6"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–</w:t>
            </w: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2025 m.</w:t>
            </w:r>
          </w:p>
        </w:tc>
        <w:tc>
          <w:tcPr>
            <w:tcW w:w="1984" w:type="dxa"/>
          </w:tcPr>
          <w:p w14:paraId="2173C7CC" w14:textId="77777777" w:rsidR="00BF79D1" w:rsidRPr="00E23C8E" w:rsidRDefault="00BF79D1" w:rsidP="00BF79D1">
            <w:pPr>
              <w:spacing w:before="28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278 000</w:t>
            </w:r>
          </w:p>
        </w:tc>
        <w:tc>
          <w:tcPr>
            <w:tcW w:w="2268" w:type="dxa"/>
          </w:tcPr>
          <w:p w14:paraId="71C4A064" w14:textId="77777777" w:rsidR="00BF79D1" w:rsidRPr="00E23C8E" w:rsidRDefault="00BF79D1" w:rsidP="00BF79D1">
            <w:pPr>
              <w:spacing w:before="31" w:after="0" w:line="240" w:lineRule="auto"/>
              <w:ind w:right="2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278 000</w:t>
            </w:r>
          </w:p>
        </w:tc>
      </w:tr>
      <w:tr w:rsidR="00BF79D1" w:rsidRPr="00E23C8E" w14:paraId="1C283EDB" w14:textId="77777777" w:rsidTr="00780593">
        <w:trPr>
          <w:trHeight w:val="236"/>
        </w:trPr>
        <w:tc>
          <w:tcPr>
            <w:tcW w:w="7230" w:type="dxa"/>
          </w:tcPr>
          <w:p w14:paraId="79DC17A6" w14:textId="77777777" w:rsidR="00BF79D1" w:rsidRPr="00E23C8E" w:rsidRDefault="00BF79D1" w:rsidP="00BF7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</w:p>
        </w:tc>
        <w:tc>
          <w:tcPr>
            <w:tcW w:w="2693" w:type="dxa"/>
          </w:tcPr>
          <w:p w14:paraId="0B843930" w14:textId="049D95B8" w:rsidR="00BF79D1" w:rsidRPr="00E23C8E" w:rsidRDefault="005C0ED6" w:rsidP="005C0ED6">
            <w:pPr>
              <w:spacing w:before="31" w:after="0" w:line="240" w:lineRule="auto"/>
              <w:ind w:left="267" w:right="24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lt-LT" w:eastAsia="lt-LT" w:bidi="lt-LT"/>
              </w:rPr>
              <w:t>Iš v</w:t>
            </w:r>
            <w:r w:rsidR="00BF79D1" w:rsidRPr="00E23C8E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lt-LT" w:eastAsia="lt-LT" w:bidi="lt-LT"/>
              </w:rPr>
              <w:t>iso:</w:t>
            </w:r>
          </w:p>
        </w:tc>
        <w:tc>
          <w:tcPr>
            <w:tcW w:w="1984" w:type="dxa"/>
          </w:tcPr>
          <w:p w14:paraId="6A929FE8" w14:textId="77777777" w:rsidR="00BF79D1" w:rsidRPr="00E23C8E" w:rsidRDefault="00BF79D1" w:rsidP="00BF79D1">
            <w:pPr>
              <w:spacing w:before="26" w:after="0" w:line="240" w:lineRule="auto"/>
              <w:ind w:right="10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E23C8E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10 412 800</w:t>
            </w:r>
          </w:p>
        </w:tc>
        <w:tc>
          <w:tcPr>
            <w:tcW w:w="2268" w:type="dxa"/>
          </w:tcPr>
          <w:p w14:paraId="160D6D56" w14:textId="77777777" w:rsidR="00BF79D1" w:rsidRPr="00E23C8E" w:rsidRDefault="00BF79D1" w:rsidP="00BF79D1">
            <w:pPr>
              <w:spacing w:before="26" w:after="0" w:line="240" w:lineRule="auto"/>
              <w:ind w:right="11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 w:eastAsia="lt-LT" w:bidi="lt-LT"/>
              </w:rPr>
            </w:pPr>
            <w:r w:rsidRPr="009925A4">
              <w:rPr>
                <w:rFonts w:ascii="Times New Roman" w:eastAsia="Times New Roman" w:hAnsi="Times New Roman"/>
                <w:w w:val="105"/>
                <w:sz w:val="24"/>
                <w:szCs w:val="24"/>
                <w:lang w:val="lt-LT" w:eastAsia="lt-LT" w:bidi="lt-LT"/>
              </w:rPr>
              <w:t>10 412 800</w:t>
            </w:r>
          </w:p>
        </w:tc>
      </w:tr>
    </w:tbl>
    <w:p w14:paraId="51E3DCA6" w14:textId="77777777" w:rsidR="008D51CD" w:rsidRPr="00E23C8E" w:rsidRDefault="008D51CD" w:rsidP="005C0ED6">
      <w:pPr>
        <w:spacing w:line="360" w:lineRule="atLeast"/>
        <w:jc w:val="both"/>
        <w:rPr>
          <w:rFonts w:ascii="Times New Roman" w:hAnsi="Times New Roman"/>
          <w:b/>
          <w:caps/>
          <w:sz w:val="24"/>
          <w:szCs w:val="24"/>
          <w:lang w:eastAsia="ko-KR"/>
        </w:rPr>
      </w:pPr>
    </w:p>
    <w:p w14:paraId="1A76527F" w14:textId="6C560634" w:rsidR="001478A8" w:rsidRPr="00AC0CB1" w:rsidRDefault="00F355B2" w:rsidP="00A26DE2">
      <w:pPr>
        <w:pStyle w:val="Sraopastraipa"/>
        <w:numPr>
          <w:ilvl w:val="0"/>
          <w:numId w:val="44"/>
        </w:numPr>
        <w:tabs>
          <w:tab w:val="left" w:pos="426"/>
          <w:tab w:val="left" w:pos="993"/>
        </w:tabs>
        <w:spacing w:line="360" w:lineRule="atLeast"/>
        <w:ind w:left="0" w:firstLine="709"/>
        <w:jc w:val="both"/>
        <w:rPr>
          <w:sz w:val="24"/>
          <w:szCs w:val="24"/>
          <w:lang w:val="lt-LT" w:eastAsia="lt-LT"/>
        </w:rPr>
      </w:pPr>
      <w:r w:rsidRPr="00AC0CB1">
        <w:rPr>
          <w:b/>
          <w:sz w:val="24"/>
          <w:szCs w:val="24"/>
          <w:lang w:val="lt-LT"/>
        </w:rPr>
        <w:t>Atnaujinimo pro</w:t>
      </w:r>
      <w:r w:rsidR="008203BA" w:rsidRPr="00AC0CB1">
        <w:rPr>
          <w:b/>
          <w:sz w:val="24"/>
          <w:szCs w:val="24"/>
          <w:lang w:val="lt-LT"/>
        </w:rPr>
        <w:t>jekto įgyvendinimo dalyviai</w:t>
      </w:r>
      <w:r w:rsidR="00E72759" w:rsidRPr="00AC0CB1">
        <w:rPr>
          <w:sz w:val="24"/>
          <w:szCs w:val="24"/>
          <w:lang w:val="lt-LT"/>
        </w:rPr>
        <w:t>:</w:t>
      </w:r>
      <w:r w:rsidR="001478A8" w:rsidRPr="00AC0CB1">
        <w:rPr>
          <w:sz w:val="24"/>
          <w:szCs w:val="24"/>
          <w:lang w:val="lt-LT" w:eastAsia="lt-LT"/>
        </w:rPr>
        <w:t xml:space="preserve"> v</w:t>
      </w:r>
      <w:r w:rsidR="005A47E2" w:rsidRPr="00AC0CB1">
        <w:rPr>
          <w:sz w:val="24"/>
          <w:szCs w:val="24"/>
          <w:lang w:val="lt-LT" w:eastAsia="lt-LT"/>
        </w:rPr>
        <w:t>alstyb</w:t>
      </w:r>
      <w:r w:rsidR="005A47E2" w:rsidRPr="00AC0CB1">
        <w:rPr>
          <w:rFonts w:eastAsiaTheme="minorEastAsia"/>
          <w:sz w:val="24"/>
          <w:szCs w:val="24"/>
          <w:lang w:val="lt-LT" w:eastAsia="ko-KR"/>
        </w:rPr>
        <w:t xml:space="preserve">ės įmonė </w:t>
      </w:r>
      <w:r w:rsidR="008D51CD" w:rsidRPr="00AC0CB1">
        <w:rPr>
          <w:sz w:val="24"/>
          <w:szCs w:val="24"/>
          <w:lang w:val="lt-LT" w:eastAsia="lt-LT"/>
        </w:rPr>
        <w:t>Turto bankas</w:t>
      </w:r>
      <w:r w:rsidR="001478A8" w:rsidRPr="00AC0CB1">
        <w:rPr>
          <w:sz w:val="24"/>
          <w:szCs w:val="24"/>
          <w:lang w:val="lt-LT" w:eastAsia="lt-LT"/>
        </w:rPr>
        <w:t>,</w:t>
      </w:r>
      <w:r w:rsidR="00987D15" w:rsidRPr="00AC0CB1">
        <w:rPr>
          <w:sz w:val="24"/>
          <w:szCs w:val="24"/>
          <w:lang w:val="lt-LT" w:eastAsia="lt-LT"/>
        </w:rPr>
        <w:t xml:space="preserve"> </w:t>
      </w:r>
      <w:r w:rsidR="005C0ED6" w:rsidRPr="00AC0CB1">
        <w:rPr>
          <w:sz w:val="24"/>
          <w:szCs w:val="24"/>
          <w:lang w:val="lt-LT" w:eastAsia="lt-LT"/>
        </w:rPr>
        <w:t>Valstybinė mokesčių inspekcija</w:t>
      </w:r>
      <w:r w:rsidR="001478A8" w:rsidRPr="00AC0CB1">
        <w:rPr>
          <w:sz w:val="24"/>
          <w:szCs w:val="24"/>
          <w:lang w:val="lt-LT" w:eastAsia="lt-LT"/>
        </w:rPr>
        <w:t xml:space="preserve"> prie Lietuvos </w:t>
      </w:r>
      <w:r w:rsidR="001478A8" w:rsidRPr="00AC0CB1">
        <w:rPr>
          <w:rFonts w:eastAsiaTheme="minorEastAsia"/>
          <w:sz w:val="24"/>
          <w:szCs w:val="24"/>
          <w:lang w:val="lt-LT" w:eastAsia="ko-KR"/>
        </w:rPr>
        <w:t>R</w:t>
      </w:r>
      <w:r w:rsidR="005C0ED6" w:rsidRPr="00AC0CB1">
        <w:rPr>
          <w:sz w:val="24"/>
          <w:szCs w:val="24"/>
          <w:lang w:val="lt-LT" w:eastAsia="lt-LT"/>
        </w:rPr>
        <w:t>espublikos finans</w:t>
      </w:r>
      <w:r w:rsidR="001478A8" w:rsidRPr="00AC0CB1">
        <w:rPr>
          <w:rFonts w:eastAsiaTheme="minorEastAsia"/>
          <w:sz w:val="24"/>
          <w:szCs w:val="24"/>
          <w:lang w:val="lt-LT" w:eastAsia="ko-KR"/>
        </w:rPr>
        <w:t>ų</w:t>
      </w:r>
      <w:r w:rsidR="005C0ED6" w:rsidRPr="00AC0CB1">
        <w:rPr>
          <w:sz w:val="24"/>
          <w:szCs w:val="24"/>
          <w:lang w:val="lt-LT" w:eastAsia="lt-LT"/>
        </w:rPr>
        <w:t xml:space="preserve"> ministerijos, </w:t>
      </w:r>
      <w:r w:rsidR="001478A8" w:rsidRPr="00AC0CB1">
        <w:rPr>
          <w:sz w:val="24"/>
          <w:szCs w:val="24"/>
          <w:lang w:val="lt-LT" w:eastAsia="lt-LT"/>
        </w:rPr>
        <w:t>Vilniaus apskri</w:t>
      </w:r>
      <w:r w:rsidR="005C0ED6" w:rsidRPr="00AC0CB1">
        <w:rPr>
          <w:sz w:val="24"/>
          <w:szCs w:val="24"/>
          <w:lang w:val="lt-LT" w:eastAsia="lt-LT"/>
        </w:rPr>
        <w:t>ties valstybinė mokesčių inspekcija</w:t>
      </w:r>
      <w:r w:rsidR="00C634CB" w:rsidRPr="00AC0CB1">
        <w:rPr>
          <w:sz w:val="24"/>
          <w:szCs w:val="24"/>
          <w:lang w:val="lt-LT" w:eastAsia="lt-LT"/>
        </w:rPr>
        <w:t>, kurių</w:t>
      </w:r>
      <w:r w:rsidR="00AC0CB1">
        <w:rPr>
          <w:sz w:val="24"/>
          <w:szCs w:val="24"/>
          <w:lang w:val="lt-LT" w:eastAsia="lt-LT"/>
        </w:rPr>
        <w:t xml:space="preserve"> atstovai nurodomi šių dalyvių </w:t>
      </w:r>
      <w:r w:rsidR="00AC0CB1">
        <w:rPr>
          <w:rFonts w:eastAsiaTheme="minorEastAsia" w:hint="eastAsia"/>
          <w:sz w:val="24"/>
          <w:szCs w:val="24"/>
          <w:lang w:val="lt-LT" w:eastAsia="ko-KR"/>
        </w:rPr>
        <w:t>A</w:t>
      </w:r>
      <w:r w:rsidR="00C634CB" w:rsidRPr="00AC0CB1">
        <w:rPr>
          <w:sz w:val="24"/>
          <w:szCs w:val="24"/>
          <w:lang w:val="lt-LT" w:eastAsia="lt-LT"/>
        </w:rPr>
        <w:t>tnaujinimo projekto įgyvendinimo susitarime.</w:t>
      </w:r>
    </w:p>
    <w:p w14:paraId="5A31C5D7" w14:textId="77777777" w:rsidR="00643C0A" w:rsidRPr="00AC0CB1" w:rsidRDefault="00643C0A" w:rsidP="00444293">
      <w:pPr>
        <w:pStyle w:val="Sraopastraipa"/>
        <w:tabs>
          <w:tab w:val="left" w:pos="567"/>
        </w:tabs>
        <w:spacing w:line="360" w:lineRule="atLeast"/>
        <w:ind w:left="0" w:firstLine="709"/>
        <w:jc w:val="both"/>
        <w:rPr>
          <w:b/>
          <w:sz w:val="24"/>
          <w:szCs w:val="24"/>
          <w:lang w:val="lt-LT" w:eastAsia="lt-LT"/>
        </w:rPr>
      </w:pPr>
    </w:p>
    <w:p w14:paraId="0209FDF6" w14:textId="2779C560" w:rsidR="003255F3" w:rsidRPr="00AC0CB1" w:rsidRDefault="00E72759" w:rsidP="00DB5223">
      <w:pPr>
        <w:spacing w:after="0" w:line="36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C0CB1">
        <w:rPr>
          <w:rFonts w:ascii="Times New Roman" w:hAnsi="Times New Roman"/>
          <w:b/>
          <w:sz w:val="24"/>
          <w:szCs w:val="24"/>
        </w:rPr>
        <w:t>Atnaujinimo projekto veiklų tvarkaraštis</w:t>
      </w:r>
      <w:r w:rsidRPr="00AC0CB1">
        <w:rPr>
          <w:rFonts w:ascii="Times New Roman" w:hAnsi="Times New Roman"/>
          <w:sz w:val="24"/>
          <w:szCs w:val="24"/>
        </w:rPr>
        <w:t>:</w:t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4503"/>
        <w:gridCol w:w="4536"/>
        <w:gridCol w:w="4961"/>
      </w:tblGrid>
      <w:tr w:rsidR="003255F3" w:rsidRPr="00E23C8E" w14:paraId="6098D41A" w14:textId="77777777" w:rsidTr="00A166DE">
        <w:trPr>
          <w:trHeight w:val="3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9AAC" w14:textId="40083F61" w:rsidR="003255F3" w:rsidRPr="00E23C8E" w:rsidRDefault="003255F3" w:rsidP="00A16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2021</w:t>
            </w:r>
            <w:r w:rsidRPr="00E23C8E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C9553" w14:textId="0F9B9441" w:rsidR="003255F3" w:rsidRPr="00E23C8E" w:rsidRDefault="003255F3" w:rsidP="00A16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2022</w:t>
            </w:r>
            <w:r w:rsidRPr="00E23C8E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 xml:space="preserve"> 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46A8" w14:textId="06424E3E" w:rsidR="003255F3" w:rsidRPr="00E23C8E" w:rsidRDefault="003255F3" w:rsidP="00A16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E23C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2023</w:t>
            </w:r>
            <w:r w:rsidRPr="00E23C8E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 xml:space="preserve"> m.</w:t>
            </w:r>
          </w:p>
        </w:tc>
      </w:tr>
      <w:tr w:rsidR="003255F3" w:rsidRPr="00E23C8E" w14:paraId="366FF530" w14:textId="77777777" w:rsidTr="00A166DE">
        <w:trPr>
          <w:trHeight w:val="9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60AA" w14:textId="5BB7F938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Atnaujinimo projekto tvirtinimas </w:t>
            </w:r>
            <w:r w:rsidRPr="00643C0A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 xml:space="preserve">valstybės įmonės </w:t>
            </w: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Turto banko valdyboje, I </w:t>
            </w:r>
            <w:proofErr w:type="spellStart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ketv</w:t>
            </w:r>
            <w:proofErr w:type="spellEnd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  <w:p w14:paraId="47491FD1" w14:textId="77777777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</w:p>
          <w:p w14:paraId="620DC887" w14:textId="742780DF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2D023" w14:textId="79ACCD2F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Pirkimo sąlygų koregavimas</w:t>
            </w:r>
            <w:r w:rsidR="00A166DE"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,</w:t>
            </w: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 I </w:t>
            </w:r>
            <w:proofErr w:type="spellStart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ketv</w:t>
            </w:r>
            <w:proofErr w:type="spellEnd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BA89" w14:textId="379A147D" w:rsidR="003255F3" w:rsidRPr="00643C0A" w:rsidRDefault="00A166DE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Pasirašyta preliminari</w:t>
            </w:r>
            <w:r w:rsidR="005018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oji</w:t>
            </w: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 pirkimo–pardavimo sutartis, II </w:t>
            </w:r>
            <w:proofErr w:type="spellStart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ketv</w:t>
            </w:r>
            <w:proofErr w:type="spellEnd"/>
            <w:r w:rsidR="00987D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3255F3" w:rsidRPr="00E23C8E" w14:paraId="2381A33F" w14:textId="77777777" w:rsidTr="00A166DE">
        <w:trPr>
          <w:trHeight w:val="1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E0204" w14:textId="58338875" w:rsidR="003255F3" w:rsidRPr="00643C0A" w:rsidRDefault="003255F3" w:rsidP="00A16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Atnaujinimo projekto tvirtinimas Vyriausyb</w:t>
            </w:r>
            <w:r w:rsidRPr="00643C0A">
              <w:rPr>
                <w:rFonts w:ascii="Times New Roman" w:hAnsi="Times New Roman"/>
                <w:sz w:val="24"/>
                <w:szCs w:val="24"/>
                <w:lang w:eastAsia="ko-KR"/>
              </w:rPr>
              <w:t>ėje</w:t>
            </w:r>
            <w:r w:rsidR="008D51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II</w:t>
            </w:r>
            <w:r w:rsidR="002D7BC4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 w:rsidR="00A166DE"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032F" w14:textId="75486CE5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Pirkimo konkurso pradžia</w:t>
            </w:r>
            <w:r w:rsidR="00A166DE"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,</w:t>
            </w: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 II </w:t>
            </w:r>
            <w:proofErr w:type="spellStart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ketv</w:t>
            </w:r>
            <w:proofErr w:type="spellEnd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F09A" w14:textId="680D328D" w:rsidR="003255F3" w:rsidRPr="00643C0A" w:rsidRDefault="00A166DE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Pastato pritaikymas Atnaujinimo projekto dalyvi</w:t>
            </w:r>
            <w:r w:rsidRPr="00643C0A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ų</w:t>
            </w: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 poreikiams, III–IV </w:t>
            </w:r>
            <w:proofErr w:type="spellStart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ketv</w:t>
            </w:r>
            <w:proofErr w:type="spellEnd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3255F3" w:rsidRPr="00E23C8E" w14:paraId="24A77575" w14:textId="77777777" w:rsidTr="00A166DE">
        <w:trPr>
          <w:trHeight w:val="1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64E7DD" w14:textId="4C06C506" w:rsidR="003255F3" w:rsidRPr="00643C0A" w:rsidRDefault="003255F3" w:rsidP="00A16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Pirkėjo atstovavimo paslaugų viešasis pirkimas</w:t>
            </w:r>
            <w:r w:rsidR="00A166DE"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II</w:t>
            </w:r>
            <w:r w:rsidR="002D7BC4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="00A166DE"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FC767" w14:textId="768691E3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Trumpojo dalyvių sąrašo patvirtinimas</w:t>
            </w:r>
            <w:r w:rsidR="00A166DE"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,</w:t>
            </w: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A166DE"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III </w:t>
            </w:r>
            <w:proofErr w:type="spellStart"/>
            <w:r w:rsidR="00A166DE"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ketv</w:t>
            </w:r>
            <w:proofErr w:type="spellEnd"/>
            <w:r w:rsidR="00A166DE"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18426" w14:textId="68005954" w:rsidR="003255F3" w:rsidRPr="00643C0A" w:rsidRDefault="00A166DE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Pasirašyta pirkimo–pardavimo sutartis, IV </w:t>
            </w:r>
            <w:proofErr w:type="spellStart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ketv</w:t>
            </w:r>
            <w:proofErr w:type="spellEnd"/>
            <w:r w:rsidR="00987D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3255F3" w:rsidRPr="00E23C8E" w14:paraId="0DA5C02E" w14:textId="77777777" w:rsidTr="00A166DE">
        <w:trPr>
          <w:trHeight w:val="1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A697A" w14:textId="07B15A1F" w:rsidR="003255F3" w:rsidRPr="00643C0A" w:rsidRDefault="003255F3" w:rsidP="00A16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Paruošiamieji darbai: pirminių pirkimo sąlygų</w:t>
            </w:r>
            <w:r w:rsidR="00A166DE"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formavimas, specifinių kliento poreik</w:t>
            </w:r>
            <w:r w:rsidR="00A166DE"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ių surinkimas ir </w:t>
            </w: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atnaujinimas</w:t>
            </w:r>
            <w:r w:rsidR="00987D15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2D7BC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bookmarkStart w:id="0" w:name="_GoBack"/>
            <w:bookmarkEnd w:id="0"/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III </w:t>
            </w:r>
            <w:proofErr w:type="spellStart"/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D4BE1" w14:textId="77777777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4D96B" w14:textId="62F201BC" w:rsidR="003255F3" w:rsidRPr="00643C0A" w:rsidRDefault="00A166DE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Persikraustymas į pastatą, IV </w:t>
            </w:r>
            <w:proofErr w:type="spellStart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ketv</w:t>
            </w:r>
            <w:proofErr w:type="spellEnd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643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  <w:t>pab</w:t>
            </w:r>
            <w:proofErr w:type="spellEnd"/>
          </w:p>
        </w:tc>
      </w:tr>
      <w:tr w:rsidR="003255F3" w:rsidRPr="00E23C8E" w14:paraId="2DD813C4" w14:textId="77777777" w:rsidTr="00A166DE">
        <w:trPr>
          <w:trHeight w:val="9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E1A12" w14:textId="7E1EABAB" w:rsidR="003255F3" w:rsidRPr="00643C0A" w:rsidRDefault="003255F3" w:rsidP="00A16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Konsultacijos su rinka</w:t>
            </w:r>
            <w:r w:rsidR="00A166DE"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IV </w:t>
            </w:r>
            <w:proofErr w:type="spellStart"/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643C0A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AF7B6" w14:textId="77777777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DCC6C" w14:textId="77777777" w:rsidR="003255F3" w:rsidRPr="00643C0A" w:rsidRDefault="003255F3" w:rsidP="00A16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ko-KR"/>
              </w:rPr>
            </w:pPr>
          </w:p>
        </w:tc>
      </w:tr>
    </w:tbl>
    <w:p w14:paraId="6E5FA7F0" w14:textId="77777777" w:rsidR="003255F3" w:rsidRPr="00E23C8E" w:rsidRDefault="003255F3" w:rsidP="005A47E2">
      <w:pPr>
        <w:spacing w:after="0" w:line="360" w:lineRule="atLeast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2B754E2B" w14:textId="0CC61F7C" w:rsidR="009C482C" w:rsidRPr="00E23C8E" w:rsidRDefault="009C482C" w:rsidP="00643C0A">
      <w:pPr>
        <w:pStyle w:val="Sraopastraipa"/>
        <w:numPr>
          <w:ilvl w:val="0"/>
          <w:numId w:val="44"/>
        </w:numPr>
        <w:tabs>
          <w:tab w:val="right" w:pos="993"/>
        </w:tabs>
        <w:spacing w:line="360" w:lineRule="atLeast"/>
        <w:ind w:left="0" w:firstLine="709"/>
        <w:jc w:val="both"/>
        <w:rPr>
          <w:caps/>
          <w:sz w:val="24"/>
          <w:szCs w:val="24"/>
          <w:lang w:val="lt-LT"/>
        </w:rPr>
      </w:pPr>
      <w:r w:rsidRPr="00E23C8E">
        <w:rPr>
          <w:b/>
          <w:color w:val="000000"/>
          <w:sz w:val="24"/>
          <w:szCs w:val="24"/>
          <w:lang w:val="lt-LT"/>
        </w:rPr>
        <w:t>A</w:t>
      </w:r>
      <w:r w:rsidR="00393BAF" w:rsidRPr="00E23C8E">
        <w:rPr>
          <w:b/>
          <w:color w:val="000000"/>
          <w:sz w:val="24"/>
          <w:szCs w:val="24"/>
          <w:lang w:val="lt-LT"/>
        </w:rPr>
        <w:t>tnaujinimo projekto vertės ir A</w:t>
      </w:r>
      <w:r w:rsidR="00E72759" w:rsidRPr="00E23C8E">
        <w:rPr>
          <w:b/>
          <w:color w:val="000000"/>
          <w:sz w:val="24"/>
          <w:szCs w:val="24"/>
          <w:lang w:val="lt-LT"/>
        </w:rPr>
        <w:t xml:space="preserve">tnaujinimo projekto įgyvendinimo pabaigos termino nuokrypių ribos, kurias viršijus </w:t>
      </w:r>
      <w:r w:rsidR="00021634" w:rsidRPr="00E23C8E">
        <w:rPr>
          <w:b/>
          <w:color w:val="000000"/>
          <w:sz w:val="24"/>
          <w:szCs w:val="24"/>
          <w:lang w:val="lt-LT"/>
        </w:rPr>
        <w:t xml:space="preserve">sprendimą dėl </w:t>
      </w:r>
      <w:r w:rsidR="00021634" w:rsidRPr="00E23C8E">
        <w:rPr>
          <w:rFonts w:eastAsiaTheme="minorEastAsia"/>
          <w:b/>
          <w:color w:val="000000"/>
          <w:sz w:val="24"/>
          <w:szCs w:val="24"/>
          <w:lang w:val="lt-LT" w:eastAsia="ko-KR"/>
        </w:rPr>
        <w:t>A</w:t>
      </w:r>
      <w:r w:rsidR="00E72759" w:rsidRPr="00E23C8E">
        <w:rPr>
          <w:b/>
          <w:color w:val="000000"/>
          <w:sz w:val="24"/>
          <w:szCs w:val="24"/>
          <w:lang w:val="lt-LT"/>
        </w:rPr>
        <w:t xml:space="preserve">tnaujinimo projekto pakeitimo turėtų priimti </w:t>
      </w:r>
      <w:r w:rsidR="00393BAF" w:rsidRPr="00E23C8E">
        <w:rPr>
          <w:b/>
          <w:color w:val="000000"/>
          <w:sz w:val="24"/>
          <w:szCs w:val="24"/>
          <w:lang w:val="lt-LT"/>
        </w:rPr>
        <w:t xml:space="preserve">Vyriausybė </w:t>
      </w:r>
      <w:r w:rsidR="00CB56E0">
        <w:rPr>
          <w:b/>
          <w:color w:val="000000"/>
          <w:sz w:val="24"/>
          <w:szCs w:val="24"/>
          <w:lang w:val="lt-LT"/>
        </w:rPr>
        <w:t xml:space="preserve">valstybės įmonės Turto banko </w:t>
      </w:r>
      <w:r w:rsidR="00393BAF" w:rsidRPr="00E23C8E">
        <w:rPr>
          <w:b/>
          <w:color w:val="000000"/>
          <w:sz w:val="24"/>
          <w:szCs w:val="24"/>
          <w:lang w:val="lt-LT"/>
        </w:rPr>
        <w:t>valdybos siūlymu</w:t>
      </w:r>
      <w:r w:rsidRPr="00E23C8E">
        <w:rPr>
          <w:color w:val="000000"/>
          <w:sz w:val="24"/>
          <w:szCs w:val="24"/>
          <w:lang w:val="lt-LT"/>
        </w:rPr>
        <w:t xml:space="preserve">: </w:t>
      </w:r>
      <w:r w:rsidR="00393BAF" w:rsidRPr="00E23C8E">
        <w:rPr>
          <w:color w:val="000000"/>
          <w:sz w:val="24"/>
          <w:szCs w:val="24"/>
          <w:lang w:val="lt-LT"/>
        </w:rPr>
        <w:t>Atnaujinimo projekt</w:t>
      </w:r>
      <w:r w:rsidR="00E1442E" w:rsidRPr="00E23C8E">
        <w:rPr>
          <w:color w:val="000000"/>
          <w:sz w:val="24"/>
          <w:szCs w:val="24"/>
          <w:lang w:val="lt-LT"/>
        </w:rPr>
        <w:t xml:space="preserve">ui </w:t>
      </w:r>
      <w:r w:rsidR="00393BAF" w:rsidRPr="00E23C8E">
        <w:rPr>
          <w:color w:val="000000"/>
          <w:sz w:val="24"/>
          <w:szCs w:val="24"/>
          <w:lang w:val="lt-LT"/>
        </w:rPr>
        <w:t>nustatyta</w:t>
      </w:r>
      <w:r w:rsidR="00E1442E" w:rsidRPr="00E23C8E">
        <w:rPr>
          <w:color w:val="000000"/>
          <w:sz w:val="24"/>
          <w:szCs w:val="24"/>
          <w:lang w:val="lt-LT"/>
        </w:rPr>
        <w:t xml:space="preserve"> </w:t>
      </w:r>
      <w:r w:rsidRPr="00E23C8E">
        <w:rPr>
          <w:color w:val="000000"/>
          <w:sz w:val="24"/>
          <w:szCs w:val="24"/>
          <w:lang w:val="lt-LT" w:eastAsia="lt-LT"/>
        </w:rPr>
        <w:t>10</w:t>
      </w:r>
      <w:r w:rsidR="00987D15">
        <w:rPr>
          <w:color w:val="000000"/>
          <w:sz w:val="24"/>
          <w:szCs w:val="24"/>
          <w:lang w:val="lt-LT" w:eastAsia="lt-LT"/>
        </w:rPr>
        <w:t xml:space="preserve"> procentų</w:t>
      </w:r>
      <w:r w:rsidRPr="00E23C8E">
        <w:rPr>
          <w:color w:val="000000"/>
          <w:sz w:val="24"/>
          <w:szCs w:val="24"/>
          <w:lang w:val="lt-LT" w:eastAsia="lt-LT"/>
        </w:rPr>
        <w:t xml:space="preserve"> </w:t>
      </w:r>
      <w:r w:rsidR="00E1442E" w:rsidRPr="00E23C8E">
        <w:rPr>
          <w:color w:val="000000"/>
          <w:sz w:val="24"/>
          <w:szCs w:val="24"/>
          <w:lang w:val="lt-LT" w:eastAsia="lt-LT"/>
        </w:rPr>
        <w:t xml:space="preserve">vertės nuokrypio riba </w:t>
      </w:r>
      <w:r w:rsidR="00021634" w:rsidRPr="00E23C8E">
        <w:rPr>
          <w:rFonts w:eastAsiaTheme="minorEastAsia"/>
          <w:color w:val="000000"/>
          <w:sz w:val="24"/>
          <w:szCs w:val="24"/>
          <w:lang w:val="lt-LT" w:eastAsia="ko-KR"/>
        </w:rPr>
        <w:t>(</w:t>
      </w:r>
      <w:r w:rsidR="00A26DE2">
        <w:rPr>
          <w:rFonts w:eastAsiaTheme="minorEastAsia"/>
          <w:color w:val="000000"/>
          <w:sz w:val="24"/>
          <w:szCs w:val="24"/>
          <w:lang w:val="lt-LT" w:eastAsia="ko-KR"/>
        </w:rPr>
        <w:t xml:space="preserve">skaičiuojant </w:t>
      </w:r>
      <w:r w:rsidR="00270F84" w:rsidRPr="00E23C8E">
        <w:rPr>
          <w:rFonts w:eastAsiaTheme="minorEastAsia"/>
          <w:color w:val="000000"/>
          <w:sz w:val="24"/>
          <w:szCs w:val="24"/>
          <w:lang w:val="lt-LT" w:eastAsia="ko-KR"/>
        </w:rPr>
        <w:t xml:space="preserve">nuo </w:t>
      </w:r>
      <w:r w:rsidR="00A166DE" w:rsidRPr="00E23C8E">
        <w:rPr>
          <w:color w:val="000000"/>
          <w:sz w:val="24"/>
          <w:szCs w:val="24"/>
          <w:lang w:val="lt-LT"/>
        </w:rPr>
        <w:t>33 265 000</w:t>
      </w:r>
      <w:r w:rsidR="00A166DE" w:rsidRPr="00E23C8E">
        <w:rPr>
          <w:color w:val="000000"/>
          <w:sz w:val="24"/>
          <w:szCs w:val="24"/>
          <w:lang w:val="lt-LT" w:eastAsia="lt-LT"/>
        </w:rPr>
        <w:t xml:space="preserve"> eurų</w:t>
      </w:r>
      <w:r w:rsidR="00021634" w:rsidRPr="00E23C8E">
        <w:rPr>
          <w:color w:val="000000"/>
          <w:sz w:val="24"/>
          <w:szCs w:val="24"/>
          <w:lang w:val="lt-LT" w:eastAsia="lt-LT"/>
        </w:rPr>
        <w:t>)</w:t>
      </w:r>
      <w:r w:rsidR="00270F84" w:rsidRPr="00E23C8E">
        <w:rPr>
          <w:color w:val="000000"/>
          <w:sz w:val="24"/>
          <w:szCs w:val="24"/>
          <w:lang w:val="lt-LT" w:eastAsia="lt-LT"/>
        </w:rPr>
        <w:t xml:space="preserve"> ir</w:t>
      </w:r>
      <w:r w:rsidR="00021634" w:rsidRPr="00E23C8E">
        <w:rPr>
          <w:rFonts w:eastAsiaTheme="minorEastAsia"/>
          <w:color w:val="000000"/>
          <w:sz w:val="24"/>
          <w:szCs w:val="24"/>
          <w:lang w:val="lt-LT" w:eastAsia="ko-KR"/>
        </w:rPr>
        <w:t xml:space="preserve"> </w:t>
      </w:r>
      <w:r w:rsidRPr="00E23C8E">
        <w:rPr>
          <w:color w:val="000000"/>
          <w:sz w:val="24"/>
          <w:szCs w:val="24"/>
          <w:lang w:val="lt-LT" w:eastAsia="lt-LT"/>
        </w:rPr>
        <w:t>6 mėn</w:t>
      </w:r>
      <w:r w:rsidR="00393BAF" w:rsidRPr="00E23C8E">
        <w:rPr>
          <w:color w:val="000000"/>
          <w:sz w:val="24"/>
          <w:szCs w:val="24"/>
          <w:lang w:val="lt-LT" w:eastAsia="lt-LT"/>
        </w:rPr>
        <w:t>esi</w:t>
      </w:r>
      <w:r w:rsidR="00393BAF" w:rsidRPr="00E23C8E">
        <w:rPr>
          <w:rFonts w:eastAsiaTheme="minorEastAsia"/>
          <w:color w:val="000000"/>
          <w:sz w:val="24"/>
          <w:szCs w:val="24"/>
          <w:lang w:val="lt-LT" w:eastAsia="ko-KR"/>
        </w:rPr>
        <w:t>ų</w:t>
      </w:r>
      <w:r w:rsidRPr="00E23C8E">
        <w:rPr>
          <w:color w:val="000000"/>
          <w:sz w:val="24"/>
          <w:szCs w:val="24"/>
          <w:lang w:val="lt-LT" w:eastAsia="lt-LT"/>
        </w:rPr>
        <w:t xml:space="preserve"> </w:t>
      </w:r>
      <w:r w:rsidR="00E1442E" w:rsidRPr="00E23C8E">
        <w:rPr>
          <w:color w:val="000000"/>
          <w:sz w:val="24"/>
          <w:szCs w:val="24"/>
          <w:lang w:val="lt-LT" w:eastAsia="lt-LT"/>
        </w:rPr>
        <w:t xml:space="preserve">Atnaujinimo projekto įgyvendinimo pabaigos </w:t>
      </w:r>
      <w:r w:rsidR="00393BAF" w:rsidRPr="00E23C8E">
        <w:rPr>
          <w:color w:val="000000"/>
          <w:sz w:val="24"/>
          <w:szCs w:val="24"/>
          <w:lang w:val="lt-LT" w:eastAsia="lt-LT"/>
        </w:rPr>
        <w:t xml:space="preserve">termino </w:t>
      </w:r>
      <w:r w:rsidR="00E1442E" w:rsidRPr="00E23C8E">
        <w:rPr>
          <w:color w:val="000000"/>
          <w:sz w:val="24"/>
          <w:szCs w:val="24"/>
          <w:lang w:val="lt-LT" w:eastAsia="lt-LT"/>
        </w:rPr>
        <w:t xml:space="preserve">nuokrypio riba </w:t>
      </w:r>
      <w:r w:rsidRPr="00E23C8E">
        <w:rPr>
          <w:color w:val="000000"/>
          <w:sz w:val="24"/>
          <w:szCs w:val="24"/>
          <w:lang w:val="lt-LT" w:eastAsia="lt-LT"/>
        </w:rPr>
        <w:t>(</w:t>
      </w:r>
      <w:r w:rsidR="00AF5C84">
        <w:rPr>
          <w:color w:val="000000"/>
          <w:sz w:val="24"/>
          <w:szCs w:val="24"/>
          <w:lang w:val="lt-LT" w:eastAsia="lt-LT"/>
        </w:rPr>
        <w:t xml:space="preserve">skaičiuojant </w:t>
      </w:r>
      <w:r w:rsidR="00393BAF" w:rsidRPr="00E23C8E">
        <w:rPr>
          <w:color w:val="000000"/>
          <w:sz w:val="24"/>
          <w:szCs w:val="24"/>
          <w:lang w:val="lt-LT" w:eastAsia="lt-LT"/>
        </w:rPr>
        <w:t xml:space="preserve">nuo </w:t>
      </w:r>
      <w:r w:rsidR="00A166DE" w:rsidRPr="00E23C8E">
        <w:rPr>
          <w:color w:val="000000"/>
          <w:sz w:val="24"/>
          <w:szCs w:val="24"/>
          <w:lang w:val="lt-LT" w:eastAsia="lt-LT"/>
        </w:rPr>
        <w:t>2023</w:t>
      </w:r>
      <w:r w:rsidR="00393BAF" w:rsidRPr="00E23C8E">
        <w:rPr>
          <w:color w:val="000000"/>
          <w:sz w:val="24"/>
          <w:szCs w:val="24"/>
          <w:lang w:val="lt-LT" w:eastAsia="lt-LT"/>
        </w:rPr>
        <w:t>-12-31</w:t>
      </w:r>
      <w:r w:rsidR="00E1442E" w:rsidRPr="00E23C8E">
        <w:rPr>
          <w:rFonts w:eastAsiaTheme="minorEastAsia"/>
          <w:color w:val="000000"/>
          <w:sz w:val="24"/>
          <w:szCs w:val="24"/>
          <w:lang w:val="lt-LT" w:eastAsia="ko-KR"/>
        </w:rPr>
        <w:t>).</w:t>
      </w:r>
    </w:p>
    <w:p w14:paraId="7F266265" w14:textId="2D7895A1" w:rsidR="00DB5223" w:rsidRPr="00E23C8E" w:rsidRDefault="00F26DFC" w:rsidP="00A26DE2">
      <w:pPr>
        <w:pStyle w:val="Sraopastraipa"/>
        <w:suppressAutoHyphens/>
        <w:ind w:left="0"/>
        <w:jc w:val="center"/>
        <w:textAlignment w:val="center"/>
        <w:outlineLvl w:val="1"/>
        <w:rPr>
          <w:rFonts w:eastAsiaTheme="minorEastAsia"/>
          <w:b/>
          <w:bCs/>
          <w:sz w:val="24"/>
          <w:szCs w:val="24"/>
          <w:shd w:val="clear" w:color="auto" w:fill="FFFFFF"/>
          <w:lang w:val="lt-LT" w:eastAsia="ko-KR"/>
        </w:rPr>
      </w:pPr>
      <w:r>
        <w:rPr>
          <w:rFonts w:eastAsiaTheme="minorEastAsia"/>
          <w:b/>
          <w:bCs/>
          <w:sz w:val="24"/>
          <w:szCs w:val="24"/>
          <w:shd w:val="clear" w:color="auto" w:fill="FFFFFF"/>
          <w:lang w:val="lt-LT" w:eastAsia="ko-KR"/>
        </w:rPr>
        <w:t>______________________________________</w:t>
      </w:r>
    </w:p>
    <w:p w14:paraId="4DC74B56" w14:textId="77777777" w:rsidR="00DB5223" w:rsidRPr="00E23C8E" w:rsidRDefault="00DB5223">
      <w:pPr>
        <w:pStyle w:val="Sraopastraipa"/>
        <w:suppressAutoHyphens/>
        <w:textAlignment w:val="center"/>
        <w:outlineLvl w:val="1"/>
        <w:rPr>
          <w:rFonts w:eastAsiaTheme="minorEastAsia"/>
          <w:bCs/>
          <w:sz w:val="24"/>
          <w:szCs w:val="24"/>
          <w:shd w:val="clear" w:color="auto" w:fill="FFFFFF"/>
          <w:lang w:val="lt-LT" w:eastAsia="ko-KR"/>
        </w:rPr>
      </w:pPr>
    </w:p>
    <w:sectPr w:rsidR="00DB5223" w:rsidRPr="00E23C8E" w:rsidSect="00FF3545">
      <w:headerReference w:type="default" r:id="rId9"/>
      <w:footerReference w:type="default" r:id="rId10"/>
      <w:pgSz w:w="16838" w:h="11906" w:orient="landscape"/>
      <w:pgMar w:top="1701" w:right="1245" w:bottom="567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A2926C" w15:done="0"/>
  <w15:commentEx w15:paraId="51C8FE6B" w15:done="0"/>
  <w15:commentEx w15:paraId="2574CBB7" w15:done="0"/>
  <w15:commentEx w15:paraId="054F090F" w15:done="0"/>
  <w15:commentEx w15:paraId="0DF87FA9" w15:done="0"/>
  <w15:commentEx w15:paraId="7A37775D" w15:done="0"/>
  <w15:commentEx w15:paraId="58CE6E0E" w15:done="0"/>
  <w15:commentEx w15:paraId="25FB0738" w15:done="0"/>
  <w15:commentEx w15:paraId="1CCDE676" w15:done="0"/>
  <w15:commentEx w15:paraId="416CFB10" w15:done="0"/>
  <w15:commentEx w15:paraId="1B155477" w15:done="0"/>
  <w15:commentEx w15:paraId="16324880" w15:done="0"/>
  <w15:commentEx w15:paraId="0FEFF1A9" w15:done="0"/>
  <w15:commentEx w15:paraId="711065E6" w15:done="0"/>
  <w15:commentEx w15:paraId="5FA58F63" w15:done="0"/>
  <w15:commentEx w15:paraId="332EFF78" w15:done="0"/>
  <w15:commentEx w15:paraId="5050BE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3C56" w16cex:dateUtc="2021-01-18T14:56:00Z"/>
  <w16cex:commentExtensible w16cex:durableId="23B03C6A" w16cex:dateUtc="2021-01-18T14:57:00Z"/>
  <w16cex:commentExtensible w16cex:durableId="23B03C7F" w16cex:dateUtc="2021-01-18T14:57:00Z"/>
  <w16cex:commentExtensible w16cex:durableId="23B03E8B" w16cex:dateUtc="2021-01-18T15:06:00Z"/>
  <w16cex:commentExtensible w16cex:durableId="23BA7452" w16cex:dateUtc="2021-01-26T08:58:00Z"/>
  <w16cex:commentExtensible w16cex:durableId="23BA7411" w16cex:dateUtc="2021-01-26T08:57:00Z"/>
  <w16cex:commentExtensible w16cex:durableId="23BA7477" w16cex:dateUtc="2021-01-26T08:59:00Z"/>
  <w16cex:commentExtensible w16cex:durableId="23BA74FF" w16cex:dateUtc="2021-01-26T09:01:00Z"/>
  <w16cex:commentExtensible w16cex:durableId="23BA774E" w16cex:dateUtc="2021-01-26T09:11:00Z"/>
  <w16cex:commentExtensible w16cex:durableId="23BA7C74" w16cex:dateUtc="2021-01-26T09:33:00Z"/>
  <w16cex:commentExtensible w16cex:durableId="23BA7C41" w16cex:dateUtc="2021-01-26T09:32:00Z"/>
  <w16cex:commentExtensible w16cex:durableId="23BA7F71" w16cex:dateUtc="2021-01-26T09:45:00Z"/>
  <w16cex:commentExtensible w16cex:durableId="23BA7FE8" w16cex:dateUtc="2021-01-26T09:47:00Z"/>
  <w16cex:commentExtensible w16cex:durableId="23BA823E" w16cex:dateUtc="2021-01-26T09:57:00Z"/>
  <w16cex:commentExtensible w16cex:durableId="23BAC4EF" w16cex:dateUtc="2021-01-26T14:42:00Z"/>
  <w16cex:commentExtensible w16cex:durableId="23BAC6AA" w16cex:dateUtc="2021-01-26T14:49:00Z"/>
  <w16cex:commentExtensible w16cex:durableId="23BAC7FF" w16cex:dateUtc="2021-01-26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A2926C" w16cid:durableId="23B03C56"/>
  <w16cid:commentId w16cid:paraId="51C8FE6B" w16cid:durableId="23B03C6A"/>
  <w16cid:commentId w16cid:paraId="2574CBB7" w16cid:durableId="23B03C7F"/>
  <w16cid:commentId w16cid:paraId="054F090F" w16cid:durableId="23B03E8B"/>
  <w16cid:commentId w16cid:paraId="0DF87FA9" w16cid:durableId="23BA7452"/>
  <w16cid:commentId w16cid:paraId="7A37775D" w16cid:durableId="23BA7411"/>
  <w16cid:commentId w16cid:paraId="58CE6E0E" w16cid:durableId="23BA7477"/>
  <w16cid:commentId w16cid:paraId="25FB0738" w16cid:durableId="23BA74FF"/>
  <w16cid:commentId w16cid:paraId="1CCDE676" w16cid:durableId="23BA774E"/>
  <w16cid:commentId w16cid:paraId="416CFB10" w16cid:durableId="23BA7C74"/>
  <w16cid:commentId w16cid:paraId="1B155477" w16cid:durableId="23BA7C41"/>
  <w16cid:commentId w16cid:paraId="16324880" w16cid:durableId="23BA7F71"/>
  <w16cid:commentId w16cid:paraId="0FEFF1A9" w16cid:durableId="23BA7FE8"/>
  <w16cid:commentId w16cid:paraId="711065E6" w16cid:durableId="23BA823E"/>
  <w16cid:commentId w16cid:paraId="5FA58F63" w16cid:durableId="23BAC4EF"/>
  <w16cid:commentId w16cid:paraId="332EFF78" w16cid:durableId="23BAC6AA"/>
  <w16cid:commentId w16cid:paraId="5050BE61" w16cid:durableId="23BAC7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EAF8A" w14:textId="77777777" w:rsidR="007F1091" w:rsidRDefault="007F1091" w:rsidP="003F4590">
      <w:pPr>
        <w:spacing w:after="0" w:line="240" w:lineRule="auto"/>
      </w:pPr>
      <w:r>
        <w:separator/>
      </w:r>
    </w:p>
  </w:endnote>
  <w:endnote w:type="continuationSeparator" w:id="0">
    <w:p w14:paraId="0DECDCB9" w14:textId="77777777" w:rsidR="007F1091" w:rsidRDefault="007F1091" w:rsidP="003F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, 'Times New Roman'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FD55E" w14:textId="2DE4B239" w:rsidR="00A03D12" w:rsidRDefault="00A03D12">
    <w:pPr>
      <w:jc w:val="right"/>
    </w:pPr>
  </w:p>
  <w:p w14:paraId="15094800" w14:textId="77777777" w:rsidR="00A03D12" w:rsidRDefault="00A03D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0CE4E" w14:textId="77777777" w:rsidR="007F1091" w:rsidRDefault="007F1091" w:rsidP="003F4590">
      <w:pPr>
        <w:spacing w:after="0" w:line="240" w:lineRule="auto"/>
      </w:pPr>
      <w:r>
        <w:separator/>
      </w:r>
    </w:p>
  </w:footnote>
  <w:footnote w:type="continuationSeparator" w:id="0">
    <w:p w14:paraId="73F2D499" w14:textId="77777777" w:rsidR="007F1091" w:rsidRDefault="007F1091" w:rsidP="003F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6019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DE81489" w14:textId="10E3DCB6" w:rsidR="00FF3545" w:rsidRPr="002625C9" w:rsidRDefault="00FF3545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625C9">
          <w:rPr>
            <w:rFonts w:ascii="Times New Roman" w:hAnsi="Times New Roman"/>
            <w:sz w:val="24"/>
            <w:szCs w:val="24"/>
          </w:rPr>
          <w:fldChar w:fldCharType="begin"/>
        </w:r>
        <w:r w:rsidRPr="002625C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625C9">
          <w:rPr>
            <w:rFonts w:ascii="Times New Roman" w:hAnsi="Times New Roman"/>
            <w:sz w:val="24"/>
            <w:szCs w:val="24"/>
          </w:rPr>
          <w:fldChar w:fldCharType="separate"/>
        </w:r>
        <w:r w:rsidR="002D7BC4" w:rsidRPr="002D7BC4">
          <w:rPr>
            <w:rFonts w:ascii="Times New Roman" w:hAnsi="Times New Roman"/>
            <w:noProof/>
            <w:sz w:val="24"/>
            <w:szCs w:val="24"/>
            <w:lang w:val="lt-LT"/>
          </w:rPr>
          <w:t>4</w:t>
        </w:r>
        <w:r w:rsidRPr="002625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AFA96E5" w14:textId="77777777" w:rsidR="00FF3545" w:rsidRDefault="00FF354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  <w:lang w:eastAsia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  <w:i w:val="0"/>
        <w:color w:val="auto"/>
        <w:sz w:val="24"/>
        <w:szCs w:val="24"/>
        <w:lang w:eastAsia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</w:abstractNum>
  <w:abstractNum w:abstractNumId="3">
    <w:nsid w:val="00000009"/>
    <w:multiLevelType w:val="multilevel"/>
    <w:tmpl w:val="00000009"/>
    <w:name w:val="WW8Num17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  <w:lang w:eastAsia="lt-LT"/>
      </w:rPr>
    </w:lvl>
  </w:abstractNum>
  <w:abstractNum w:abstractNumId="5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 w:hint="default"/>
        <w:lang w:eastAsia="lt-LT"/>
      </w:rPr>
    </w:lvl>
  </w:abstractNum>
  <w:abstractNum w:abstractNumId="6">
    <w:nsid w:val="0000000C"/>
    <w:multiLevelType w:val="single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highlight w:val="red"/>
        <w:lang w:eastAsia="lt-LT"/>
      </w:rPr>
    </w:lvl>
  </w:abstractNum>
  <w:abstractNum w:abstractNumId="7">
    <w:nsid w:val="0000000D"/>
    <w:multiLevelType w:val="singleLevel"/>
    <w:tmpl w:val="0000000D"/>
    <w:name w:val="WW8Num25"/>
    <w:lvl w:ilvl="0">
      <w:start w:val="3"/>
      <w:numFmt w:val="bullet"/>
      <w:lvlText w:val="–"/>
      <w:lvlJc w:val="left"/>
      <w:pPr>
        <w:tabs>
          <w:tab w:val="num" w:pos="0"/>
        </w:tabs>
        <w:ind w:left="1648" w:hanging="360"/>
      </w:pPr>
      <w:rPr>
        <w:rFonts w:ascii="Times New Roman" w:hAnsi="Times New Roman" w:cs="Times New Roman" w:hint="default"/>
        <w:szCs w:val="24"/>
        <w:lang w:val="lt-LT"/>
      </w:rPr>
    </w:lvl>
  </w:abstractNum>
  <w:abstractNum w:abstractNumId="8">
    <w:nsid w:val="0000000E"/>
    <w:multiLevelType w:val="multilevel"/>
    <w:tmpl w:val="595EFD8C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 w:hint="default"/>
        <w:lang w:eastAsia="lt-LT"/>
      </w:rPr>
    </w:lvl>
  </w:abstractNum>
  <w:abstractNum w:abstractNumId="1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338" w:hanging="360"/>
      </w:pPr>
      <w:rPr>
        <w:rFonts w:hint="default"/>
      </w:rPr>
    </w:lvl>
  </w:abstractNum>
  <w:abstractNum w:abstractNumId="11">
    <w:nsid w:val="00000011"/>
    <w:multiLevelType w:val="multilevel"/>
    <w:tmpl w:val="3A788BF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00000012"/>
    <w:multiLevelType w:val="singleLevel"/>
    <w:tmpl w:val="0000001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lt-LT"/>
      </w:rPr>
    </w:lvl>
  </w:abstractNum>
  <w:abstractNum w:abstractNumId="13">
    <w:nsid w:val="00000013"/>
    <w:multiLevelType w:val="singleLevel"/>
    <w:tmpl w:val="00000013"/>
    <w:name w:val="WW8Num4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i w:val="0"/>
        <w:sz w:val="16"/>
      </w:rPr>
    </w:lvl>
  </w:abstractNum>
  <w:abstractNum w:abstractNumId="14">
    <w:nsid w:val="00000014"/>
    <w:multiLevelType w:val="singleLevel"/>
    <w:tmpl w:val="00000014"/>
    <w:name w:val="WW8Num41"/>
    <w:lvl w:ilvl="0">
      <w:start w:val="1"/>
      <w:numFmt w:val="bullet"/>
      <w:lvlText w:val=""/>
      <w:lvlJc w:val="left"/>
      <w:pPr>
        <w:tabs>
          <w:tab w:val="num" w:pos="-142"/>
        </w:tabs>
        <w:ind w:left="786" w:hanging="360"/>
      </w:pPr>
      <w:rPr>
        <w:rFonts w:ascii="Symbol" w:hAnsi="Symbol" w:cs="Symbol" w:hint="default"/>
        <w:sz w:val="24"/>
        <w:szCs w:val="24"/>
      </w:rPr>
    </w:lvl>
  </w:abstractNum>
  <w:abstractNum w:abstractNumId="15">
    <w:nsid w:val="00000015"/>
    <w:multiLevelType w:val="multilevel"/>
    <w:tmpl w:val="00000015"/>
    <w:name w:val="WW8Num42"/>
    <w:lvl w:ilvl="0">
      <w:start w:val="1"/>
      <w:numFmt w:val="decimal"/>
      <w:lvlText w:val="%1 pav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6"/>
    <w:multiLevelType w:val="singleLevel"/>
    <w:tmpl w:val="00000016"/>
    <w:name w:val="WW8Num46"/>
    <w:lvl w:ilvl="0">
      <w:start w:val="3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7">
    <w:nsid w:val="00000017"/>
    <w:multiLevelType w:val="multilevel"/>
    <w:tmpl w:val="00000017"/>
    <w:name w:val="WW8Num47"/>
    <w:lvl w:ilvl="0">
      <w:start w:val="1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87" w:hanging="4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76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18">
    <w:nsid w:val="00000018"/>
    <w:multiLevelType w:val="singleLevel"/>
    <w:tmpl w:val="00000018"/>
    <w:name w:val="WW8Num48"/>
    <w:lvl w:ilvl="0">
      <w:start w:val="1"/>
      <w:numFmt w:val="bullet"/>
      <w:lvlText w:val=""/>
      <w:lvlJc w:val="left"/>
      <w:pPr>
        <w:tabs>
          <w:tab w:val="num" w:pos="-142"/>
        </w:tabs>
        <w:ind w:left="786" w:hanging="360"/>
      </w:pPr>
      <w:rPr>
        <w:rFonts w:ascii="Symbol" w:hAnsi="Symbol" w:cs="Symbol" w:hint="default"/>
        <w:color w:val="auto"/>
      </w:rPr>
    </w:lvl>
  </w:abstractNum>
  <w:abstractNum w:abstractNumId="19">
    <w:nsid w:val="00000019"/>
    <w:multiLevelType w:val="singleLevel"/>
    <w:tmpl w:val="00000019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hint="default"/>
      </w:rPr>
    </w:lvl>
  </w:abstractNum>
  <w:abstractNum w:abstractNumId="20">
    <w:nsid w:val="09BC31D0"/>
    <w:multiLevelType w:val="multilevel"/>
    <w:tmpl w:val="947CE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0A132406"/>
    <w:multiLevelType w:val="hybridMultilevel"/>
    <w:tmpl w:val="85EC4FD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105B26EE"/>
    <w:multiLevelType w:val="hybridMultilevel"/>
    <w:tmpl w:val="DB60B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DD2C1C"/>
    <w:multiLevelType w:val="hybridMultilevel"/>
    <w:tmpl w:val="8A64B43A"/>
    <w:lvl w:ilvl="0" w:tplc="9736587E">
      <w:start w:val="1"/>
      <w:numFmt w:val="decimal"/>
      <w:pStyle w:val="Paveikslas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5B7F77"/>
    <w:multiLevelType w:val="hybridMultilevel"/>
    <w:tmpl w:val="91FCF8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18BE538A"/>
    <w:multiLevelType w:val="hybridMultilevel"/>
    <w:tmpl w:val="2734408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1BB645B5"/>
    <w:multiLevelType w:val="hybridMultilevel"/>
    <w:tmpl w:val="FE8619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E902256"/>
    <w:multiLevelType w:val="hybridMultilevel"/>
    <w:tmpl w:val="0C348E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F5662FB"/>
    <w:multiLevelType w:val="multilevel"/>
    <w:tmpl w:val="947CE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1FA23071"/>
    <w:multiLevelType w:val="multilevel"/>
    <w:tmpl w:val="F44A3C1A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  <w:rPr>
        <w:rFonts w:ascii="Myriad Pro" w:hAnsi="Myriad Pro" w:hint="default"/>
        <w:b w:val="0"/>
      </w:rPr>
    </w:lvl>
    <w:lvl w:ilvl="3">
      <w:start w:val="1"/>
      <w:numFmt w:val="decimal"/>
      <w:pStyle w:val="Antrat4"/>
      <w:lvlText w:val="%1.%2.%3.%4"/>
      <w:lvlJc w:val="left"/>
      <w:pPr>
        <w:ind w:left="1006" w:hanging="864"/>
      </w:pPr>
      <w:rPr>
        <w:i w:val="0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30">
    <w:nsid w:val="205641CD"/>
    <w:multiLevelType w:val="hybridMultilevel"/>
    <w:tmpl w:val="AEEC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23A4886"/>
    <w:multiLevelType w:val="hybridMultilevel"/>
    <w:tmpl w:val="13ACEE8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246919B1"/>
    <w:multiLevelType w:val="hybridMultilevel"/>
    <w:tmpl w:val="C2E6932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2A0377C2"/>
    <w:multiLevelType w:val="hybridMultilevel"/>
    <w:tmpl w:val="47AABF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2A1E04AB"/>
    <w:multiLevelType w:val="hybridMultilevel"/>
    <w:tmpl w:val="AB8827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2D392DE1"/>
    <w:multiLevelType w:val="multilevel"/>
    <w:tmpl w:val="947CE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2F410EB7"/>
    <w:multiLevelType w:val="multilevel"/>
    <w:tmpl w:val="417EF9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2F8367C5"/>
    <w:multiLevelType w:val="multilevel"/>
    <w:tmpl w:val="947CE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F9A6387"/>
    <w:multiLevelType w:val="hybridMultilevel"/>
    <w:tmpl w:val="087A88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15C43D9"/>
    <w:multiLevelType w:val="multilevel"/>
    <w:tmpl w:val="417EF9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31D1606D"/>
    <w:multiLevelType w:val="multilevel"/>
    <w:tmpl w:val="417EF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eastAsia="lt-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1">
    <w:nsid w:val="34747F7B"/>
    <w:multiLevelType w:val="hybridMultilevel"/>
    <w:tmpl w:val="BC3821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34EB49B2"/>
    <w:multiLevelType w:val="hybridMultilevel"/>
    <w:tmpl w:val="C8DC47F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36505AA1"/>
    <w:multiLevelType w:val="hybridMultilevel"/>
    <w:tmpl w:val="5148B5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4E7D2E"/>
    <w:multiLevelType w:val="hybridMultilevel"/>
    <w:tmpl w:val="63D2D2BC"/>
    <w:lvl w:ilvl="0" w:tplc="0409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45">
    <w:nsid w:val="45C8405E"/>
    <w:multiLevelType w:val="hybridMultilevel"/>
    <w:tmpl w:val="A426D6E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4CC013D5"/>
    <w:multiLevelType w:val="hybridMultilevel"/>
    <w:tmpl w:val="FC7E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EF1A55"/>
    <w:multiLevelType w:val="hybridMultilevel"/>
    <w:tmpl w:val="E14CE6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4FC32D19"/>
    <w:multiLevelType w:val="multilevel"/>
    <w:tmpl w:val="417EF9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3122F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3F110EF"/>
    <w:multiLevelType w:val="hybridMultilevel"/>
    <w:tmpl w:val="BD32CCF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1">
    <w:nsid w:val="549822EE"/>
    <w:multiLevelType w:val="hybridMultilevel"/>
    <w:tmpl w:val="9BAC88C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56252484"/>
    <w:multiLevelType w:val="hybridMultilevel"/>
    <w:tmpl w:val="0EA2BE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54">
    <w:nsid w:val="5927683B"/>
    <w:multiLevelType w:val="hybridMultilevel"/>
    <w:tmpl w:val="FD1CC5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5E814232"/>
    <w:multiLevelType w:val="multilevel"/>
    <w:tmpl w:val="947CE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3A74018"/>
    <w:multiLevelType w:val="multilevel"/>
    <w:tmpl w:val="2522FCCC"/>
    <w:numStyleLink w:val="Pav"/>
  </w:abstractNum>
  <w:abstractNum w:abstractNumId="57">
    <w:nsid w:val="672846C8"/>
    <w:multiLevelType w:val="multilevel"/>
    <w:tmpl w:val="2522FCCC"/>
    <w:styleLink w:val="Pav"/>
    <w:lvl w:ilvl="0">
      <w:start w:val="1"/>
      <w:numFmt w:val="decimal"/>
      <w:pStyle w:val="Paveiksliukas"/>
      <w:lvlText w:val="%1 pav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7DF2B89"/>
    <w:multiLevelType w:val="hybridMultilevel"/>
    <w:tmpl w:val="DD26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B34E22"/>
    <w:multiLevelType w:val="hybridMultilevel"/>
    <w:tmpl w:val="766EDEA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6C3E64C4"/>
    <w:multiLevelType w:val="multilevel"/>
    <w:tmpl w:val="947CE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1187FD4"/>
    <w:multiLevelType w:val="hybridMultilevel"/>
    <w:tmpl w:val="65E43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716A417D"/>
    <w:multiLevelType w:val="hybridMultilevel"/>
    <w:tmpl w:val="16AC3B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74867E26"/>
    <w:multiLevelType w:val="hybridMultilevel"/>
    <w:tmpl w:val="B69609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B583D63"/>
    <w:multiLevelType w:val="hybridMultilevel"/>
    <w:tmpl w:val="66D8FE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9"/>
  </w:num>
  <w:num w:numId="3">
    <w:abstractNumId w:val="57"/>
  </w:num>
  <w:num w:numId="4">
    <w:abstractNumId w:val="56"/>
  </w:num>
  <w:num w:numId="5">
    <w:abstractNumId w:val="23"/>
  </w:num>
  <w:num w:numId="6">
    <w:abstractNumId w:val="45"/>
  </w:num>
  <w:num w:numId="7">
    <w:abstractNumId w:val="44"/>
  </w:num>
  <w:num w:numId="8">
    <w:abstractNumId w:val="49"/>
  </w:num>
  <w:num w:numId="9">
    <w:abstractNumId w:val="63"/>
  </w:num>
  <w:num w:numId="10">
    <w:abstractNumId w:val="30"/>
  </w:num>
  <w:num w:numId="11">
    <w:abstractNumId w:val="38"/>
  </w:num>
  <w:num w:numId="12">
    <w:abstractNumId w:val="55"/>
  </w:num>
  <w:num w:numId="13">
    <w:abstractNumId w:val="60"/>
  </w:num>
  <w:num w:numId="14">
    <w:abstractNumId w:val="20"/>
  </w:num>
  <w:num w:numId="15">
    <w:abstractNumId w:val="37"/>
  </w:num>
  <w:num w:numId="16">
    <w:abstractNumId w:val="35"/>
  </w:num>
  <w:num w:numId="17">
    <w:abstractNumId w:val="28"/>
  </w:num>
  <w:num w:numId="18">
    <w:abstractNumId w:val="39"/>
  </w:num>
  <w:num w:numId="19">
    <w:abstractNumId w:val="36"/>
  </w:num>
  <w:num w:numId="20">
    <w:abstractNumId w:val="48"/>
  </w:num>
  <w:num w:numId="21">
    <w:abstractNumId w:val="40"/>
  </w:num>
  <w:num w:numId="22">
    <w:abstractNumId w:val="58"/>
  </w:num>
  <w:num w:numId="23">
    <w:abstractNumId w:val="46"/>
  </w:num>
  <w:num w:numId="24">
    <w:abstractNumId w:val="32"/>
  </w:num>
  <w:num w:numId="25">
    <w:abstractNumId w:val="41"/>
  </w:num>
  <w:num w:numId="26">
    <w:abstractNumId w:val="59"/>
  </w:num>
  <w:num w:numId="27">
    <w:abstractNumId w:val="62"/>
  </w:num>
  <w:num w:numId="28">
    <w:abstractNumId w:val="21"/>
  </w:num>
  <w:num w:numId="29">
    <w:abstractNumId w:val="64"/>
  </w:num>
  <w:num w:numId="30">
    <w:abstractNumId w:val="42"/>
  </w:num>
  <w:num w:numId="31">
    <w:abstractNumId w:val="26"/>
  </w:num>
  <w:num w:numId="32">
    <w:abstractNumId w:val="47"/>
  </w:num>
  <w:num w:numId="33">
    <w:abstractNumId w:val="27"/>
  </w:num>
  <w:num w:numId="34">
    <w:abstractNumId w:val="24"/>
  </w:num>
  <w:num w:numId="35">
    <w:abstractNumId w:val="52"/>
  </w:num>
  <w:num w:numId="36">
    <w:abstractNumId w:val="54"/>
  </w:num>
  <w:num w:numId="37">
    <w:abstractNumId w:val="25"/>
  </w:num>
  <w:num w:numId="38">
    <w:abstractNumId w:val="33"/>
  </w:num>
  <w:num w:numId="39">
    <w:abstractNumId w:val="51"/>
  </w:num>
  <w:num w:numId="40">
    <w:abstractNumId w:val="31"/>
  </w:num>
  <w:num w:numId="41">
    <w:abstractNumId w:val="50"/>
  </w:num>
  <w:num w:numId="42">
    <w:abstractNumId w:val="61"/>
  </w:num>
  <w:num w:numId="43">
    <w:abstractNumId w:val="34"/>
  </w:num>
  <w:num w:numId="44">
    <w:abstractNumId w:val="43"/>
  </w:num>
  <w:num w:numId="45">
    <w:abstractNumId w:val="22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UTKEVIČIŪTĖ, Inga | Turto bankas">
    <w15:presenceInfo w15:providerId="AD" w15:userId="S::Inga.Liutkeviciute@turtas.lt::db5e090e-88b0-4113-ac17-650fbebe6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09"/>
    <w:rsid w:val="00000EB9"/>
    <w:rsid w:val="00001E51"/>
    <w:rsid w:val="00002576"/>
    <w:rsid w:val="000028DD"/>
    <w:rsid w:val="00003299"/>
    <w:rsid w:val="00003B72"/>
    <w:rsid w:val="00003E2C"/>
    <w:rsid w:val="00004D0B"/>
    <w:rsid w:val="0000531B"/>
    <w:rsid w:val="00005634"/>
    <w:rsid w:val="000058C5"/>
    <w:rsid w:val="00006319"/>
    <w:rsid w:val="000075FC"/>
    <w:rsid w:val="00007964"/>
    <w:rsid w:val="000102B3"/>
    <w:rsid w:val="000108E3"/>
    <w:rsid w:val="00010D33"/>
    <w:rsid w:val="00011068"/>
    <w:rsid w:val="00011603"/>
    <w:rsid w:val="000128B1"/>
    <w:rsid w:val="00013015"/>
    <w:rsid w:val="00014F02"/>
    <w:rsid w:val="000154F0"/>
    <w:rsid w:val="000159A8"/>
    <w:rsid w:val="00015E36"/>
    <w:rsid w:val="00015EFF"/>
    <w:rsid w:val="00016308"/>
    <w:rsid w:val="00016A07"/>
    <w:rsid w:val="0001738B"/>
    <w:rsid w:val="0001762F"/>
    <w:rsid w:val="000203CD"/>
    <w:rsid w:val="00021634"/>
    <w:rsid w:val="00021973"/>
    <w:rsid w:val="00021CC1"/>
    <w:rsid w:val="00021D9B"/>
    <w:rsid w:val="00021F19"/>
    <w:rsid w:val="00022513"/>
    <w:rsid w:val="00022D33"/>
    <w:rsid w:val="00023142"/>
    <w:rsid w:val="00023987"/>
    <w:rsid w:val="000247E5"/>
    <w:rsid w:val="00024B53"/>
    <w:rsid w:val="000257DA"/>
    <w:rsid w:val="00025825"/>
    <w:rsid w:val="00025EF5"/>
    <w:rsid w:val="00026899"/>
    <w:rsid w:val="00027403"/>
    <w:rsid w:val="0002741E"/>
    <w:rsid w:val="00027CA8"/>
    <w:rsid w:val="00027E9D"/>
    <w:rsid w:val="00027F6C"/>
    <w:rsid w:val="000303D2"/>
    <w:rsid w:val="00030C1E"/>
    <w:rsid w:val="000312EE"/>
    <w:rsid w:val="000313DD"/>
    <w:rsid w:val="00031F50"/>
    <w:rsid w:val="00033DD2"/>
    <w:rsid w:val="00034D92"/>
    <w:rsid w:val="00034DD5"/>
    <w:rsid w:val="00034F55"/>
    <w:rsid w:val="00037459"/>
    <w:rsid w:val="000375F0"/>
    <w:rsid w:val="00037693"/>
    <w:rsid w:val="00037EAD"/>
    <w:rsid w:val="00040218"/>
    <w:rsid w:val="00040421"/>
    <w:rsid w:val="0004043F"/>
    <w:rsid w:val="00041A7E"/>
    <w:rsid w:val="00041ABE"/>
    <w:rsid w:val="00041B5D"/>
    <w:rsid w:val="000422E2"/>
    <w:rsid w:val="0004275E"/>
    <w:rsid w:val="0004277E"/>
    <w:rsid w:val="00043187"/>
    <w:rsid w:val="00043590"/>
    <w:rsid w:val="00043944"/>
    <w:rsid w:val="00043AE7"/>
    <w:rsid w:val="00043EC8"/>
    <w:rsid w:val="00043F8C"/>
    <w:rsid w:val="000447C2"/>
    <w:rsid w:val="00045353"/>
    <w:rsid w:val="0004537A"/>
    <w:rsid w:val="00045A93"/>
    <w:rsid w:val="00045EA6"/>
    <w:rsid w:val="00046605"/>
    <w:rsid w:val="00046ADF"/>
    <w:rsid w:val="00047C8E"/>
    <w:rsid w:val="00050051"/>
    <w:rsid w:val="00050AB4"/>
    <w:rsid w:val="00050B37"/>
    <w:rsid w:val="00050CBD"/>
    <w:rsid w:val="000515B1"/>
    <w:rsid w:val="00051622"/>
    <w:rsid w:val="000530E9"/>
    <w:rsid w:val="00053C4C"/>
    <w:rsid w:val="0005409B"/>
    <w:rsid w:val="000542B4"/>
    <w:rsid w:val="00054C8E"/>
    <w:rsid w:val="000553DA"/>
    <w:rsid w:val="00055ECD"/>
    <w:rsid w:val="0005622C"/>
    <w:rsid w:val="00057442"/>
    <w:rsid w:val="00057E86"/>
    <w:rsid w:val="0006076D"/>
    <w:rsid w:val="000609D4"/>
    <w:rsid w:val="00060D88"/>
    <w:rsid w:val="0006119F"/>
    <w:rsid w:val="0006235E"/>
    <w:rsid w:val="0006356C"/>
    <w:rsid w:val="000638BC"/>
    <w:rsid w:val="00063ADF"/>
    <w:rsid w:val="00064398"/>
    <w:rsid w:val="0006446C"/>
    <w:rsid w:val="0006489B"/>
    <w:rsid w:val="00064FBC"/>
    <w:rsid w:val="00065105"/>
    <w:rsid w:val="000659FA"/>
    <w:rsid w:val="00065C3B"/>
    <w:rsid w:val="0006649A"/>
    <w:rsid w:val="00066658"/>
    <w:rsid w:val="00066F82"/>
    <w:rsid w:val="00067343"/>
    <w:rsid w:val="0006749E"/>
    <w:rsid w:val="000676E5"/>
    <w:rsid w:val="0006797A"/>
    <w:rsid w:val="00067E60"/>
    <w:rsid w:val="000708E0"/>
    <w:rsid w:val="00070B18"/>
    <w:rsid w:val="00071532"/>
    <w:rsid w:val="000715A1"/>
    <w:rsid w:val="0007208A"/>
    <w:rsid w:val="00072DE6"/>
    <w:rsid w:val="0007338C"/>
    <w:rsid w:val="000735CF"/>
    <w:rsid w:val="00073798"/>
    <w:rsid w:val="000737E5"/>
    <w:rsid w:val="00073CBA"/>
    <w:rsid w:val="000746B0"/>
    <w:rsid w:val="00074AEC"/>
    <w:rsid w:val="00075043"/>
    <w:rsid w:val="0007597E"/>
    <w:rsid w:val="00075D80"/>
    <w:rsid w:val="00075F94"/>
    <w:rsid w:val="00076A12"/>
    <w:rsid w:val="00076A39"/>
    <w:rsid w:val="000772DE"/>
    <w:rsid w:val="000773DC"/>
    <w:rsid w:val="0007777E"/>
    <w:rsid w:val="00077C2A"/>
    <w:rsid w:val="00077D55"/>
    <w:rsid w:val="000803E5"/>
    <w:rsid w:val="00081563"/>
    <w:rsid w:val="00081932"/>
    <w:rsid w:val="00082ACC"/>
    <w:rsid w:val="00082B7B"/>
    <w:rsid w:val="00083049"/>
    <w:rsid w:val="00084472"/>
    <w:rsid w:val="00084B8D"/>
    <w:rsid w:val="000854EB"/>
    <w:rsid w:val="000859A2"/>
    <w:rsid w:val="00085AA4"/>
    <w:rsid w:val="00085FCE"/>
    <w:rsid w:val="0008603A"/>
    <w:rsid w:val="000865A0"/>
    <w:rsid w:val="00086B24"/>
    <w:rsid w:val="00086DA5"/>
    <w:rsid w:val="00087D5A"/>
    <w:rsid w:val="0009022A"/>
    <w:rsid w:val="000904F3"/>
    <w:rsid w:val="00090612"/>
    <w:rsid w:val="00091EBB"/>
    <w:rsid w:val="00093213"/>
    <w:rsid w:val="0009424D"/>
    <w:rsid w:val="0009431F"/>
    <w:rsid w:val="00095B72"/>
    <w:rsid w:val="0009666B"/>
    <w:rsid w:val="00096BDA"/>
    <w:rsid w:val="0009726F"/>
    <w:rsid w:val="000973D2"/>
    <w:rsid w:val="0009793E"/>
    <w:rsid w:val="000A0426"/>
    <w:rsid w:val="000A06BF"/>
    <w:rsid w:val="000A1A46"/>
    <w:rsid w:val="000A300B"/>
    <w:rsid w:val="000A3458"/>
    <w:rsid w:val="000A36B9"/>
    <w:rsid w:val="000A36CF"/>
    <w:rsid w:val="000A3FBF"/>
    <w:rsid w:val="000A5022"/>
    <w:rsid w:val="000A5AF0"/>
    <w:rsid w:val="000A677A"/>
    <w:rsid w:val="000A6AB8"/>
    <w:rsid w:val="000A7AE6"/>
    <w:rsid w:val="000A7CB9"/>
    <w:rsid w:val="000A7E38"/>
    <w:rsid w:val="000B007A"/>
    <w:rsid w:val="000B083C"/>
    <w:rsid w:val="000B0BB9"/>
    <w:rsid w:val="000B0C6B"/>
    <w:rsid w:val="000B1901"/>
    <w:rsid w:val="000B197F"/>
    <w:rsid w:val="000B27B2"/>
    <w:rsid w:val="000B2D07"/>
    <w:rsid w:val="000B330B"/>
    <w:rsid w:val="000B3E96"/>
    <w:rsid w:val="000B41B7"/>
    <w:rsid w:val="000B4843"/>
    <w:rsid w:val="000B490A"/>
    <w:rsid w:val="000B630E"/>
    <w:rsid w:val="000B6A47"/>
    <w:rsid w:val="000B74E8"/>
    <w:rsid w:val="000C0954"/>
    <w:rsid w:val="000C0B79"/>
    <w:rsid w:val="000C0D96"/>
    <w:rsid w:val="000C13F5"/>
    <w:rsid w:val="000C1882"/>
    <w:rsid w:val="000C1BD0"/>
    <w:rsid w:val="000C1D15"/>
    <w:rsid w:val="000C2E02"/>
    <w:rsid w:val="000C2E3A"/>
    <w:rsid w:val="000C308F"/>
    <w:rsid w:val="000C35C5"/>
    <w:rsid w:val="000C3D04"/>
    <w:rsid w:val="000C436F"/>
    <w:rsid w:val="000C4551"/>
    <w:rsid w:val="000C4556"/>
    <w:rsid w:val="000C4982"/>
    <w:rsid w:val="000C63D7"/>
    <w:rsid w:val="000C6499"/>
    <w:rsid w:val="000C652A"/>
    <w:rsid w:val="000C704A"/>
    <w:rsid w:val="000C736B"/>
    <w:rsid w:val="000C7516"/>
    <w:rsid w:val="000D095B"/>
    <w:rsid w:val="000D0E29"/>
    <w:rsid w:val="000D1164"/>
    <w:rsid w:val="000D1560"/>
    <w:rsid w:val="000D1584"/>
    <w:rsid w:val="000D1B1D"/>
    <w:rsid w:val="000D2D07"/>
    <w:rsid w:val="000D33AD"/>
    <w:rsid w:val="000D45DB"/>
    <w:rsid w:val="000D5433"/>
    <w:rsid w:val="000D54B0"/>
    <w:rsid w:val="000D5A38"/>
    <w:rsid w:val="000D5F21"/>
    <w:rsid w:val="000D6998"/>
    <w:rsid w:val="000D6B17"/>
    <w:rsid w:val="000D6FA4"/>
    <w:rsid w:val="000D7693"/>
    <w:rsid w:val="000E0199"/>
    <w:rsid w:val="000E02DC"/>
    <w:rsid w:val="000E0C59"/>
    <w:rsid w:val="000E2234"/>
    <w:rsid w:val="000E2C1C"/>
    <w:rsid w:val="000E2CDD"/>
    <w:rsid w:val="000E2F66"/>
    <w:rsid w:val="000E4516"/>
    <w:rsid w:val="000E45D9"/>
    <w:rsid w:val="000E4EAA"/>
    <w:rsid w:val="000E5BC2"/>
    <w:rsid w:val="000E6985"/>
    <w:rsid w:val="000E79D4"/>
    <w:rsid w:val="000F1366"/>
    <w:rsid w:val="000F16E1"/>
    <w:rsid w:val="000F25D4"/>
    <w:rsid w:val="000F267F"/>
    <w:rsid w:val="000F279A"/>
    <w:rsid w:val="000F29B7"/>
    <w:rsid w:val="000F3AF9"/>
    <w:rsid w:val="000F3FA6"/>
    <w:rsid w:val="000F449A"/>
    <w:rsid w:val="000F4545"/>
    <w:rsid w:val="000F55E9"/>
    <w:rsid w:val="000F5B8C"/>
    <w:rsid w:val="000F617C"/>
    <w:rsid w:val="000F6891"/>
    <w:rsid w:val="000F6ABA"/>
    <w:rsid w:val="000F6DD7"/>
    <w:rsid w:val="000F72D1"/>
    <w:rsid w:val="000F78EA"/>
    <w:rsid w:val="000F7D70"/>
    <w:rsid w:val="00100094"/>
    <w:rsid w:val="00100420"/>
    <w:rsid w:val="00100AB4"/>
    <w:rsid w:val="00100B6E"/>
    <w:rsid w:val="0010107F"/>
    <w:rsid w:val="00102306"/>
    <w:rsid w:val="00103F3B"/>
    <w:rsid w:val="001049B1"/>
    <w:rsid w:val="001050CB"/>
    <w:rsid w:val="001050DD"/>
    <w:rsid w:val="001053BA"/>
    <w:rsid w:val="00105461"/>
    <w:rsid w:val="00105C7E"/>
    <w:rsid w:val="00106338"/>
    <w:rsid w:val="001066B1"/>
    <w:rsid w:val="00106C03"/>
    <w:rsid w:val="001072E7"/>
    <w:rsid w:val="00110485"/>
    <w:rsid w:val="001104EB"/>
    <w:rsid w:val="00110940"/>
    <w:rsid w:val="00110E36"/>
    <w:rsid w:val="00110F52"/>
    <w:rsid w:val="001110A7"/>
    <w:rsid w:val="001113D5"/>
    <w:rsid w:val="00111A8D"/>
    <w:rsid w:val="00111B49"/>
    <w:rsid w:val="00111DD2"/>
    <w:rsid w:val="0011243D"/>
    <w:rsid w:val="001126F6"/>
    <w:rsid w:val="00112B1E"/>
    <w:rsid w:val="00112C70"/>
    <w:rsid w:val="00113438"/>
    <w:rsid w:val="00113ABB"/>
    <w:rsid w:val="0011418D"/>
    <w:rsid w:val="0011466C"/>
    <w:rsid w:val="00114E80"/>
    <w:rsid w:val="00115464"/>
    <w:rsid w:val="00115827"/>
    <w:rsid w:val="00116A18"/>
    <w:rsid w:val="00116D5E"/>
    <w:rsid w:val="00116E02"/>
    <w:rsid w:val="001174CE"/>
    <w:rsid w:val="0011765B"/>
    <w:rsid w:val="0011777F"/>
    <w:rsid w:val="001212A4"/>
    <w:rsid w:val="00121F87"/>
    <w:rsid w:val="00122241"/>
    <w:rsid w:val="00122BF8"/>
    <w:rsid w:val="00122C0A"/>
    <w:rsid w:val="00122F79"/>
    <w:rsid w:val="001230CD"/>
    <w:rsid w:val="0012347A"/>
    <w:rsid w:val="00123530"/>
    <w:rsid w:val="0012365E"/>
    <w:rsid w:val="00124515"/>
    <w:rsid w:val="00124CCE"/>
    <w:rsid w:val="00125095"/>
    <w:rsid w:val="001254FF"/>
    <w:rsid w:val="0012578B"/>
    <w:rsid w:val="001261BD"/>
    <w:rsid w:val="00127433"/>
    <w:rsid w:val="00127555"/>
    <w:rsid w:val="0012762E"/>
    <w:rsid w:val="00127912"/>
    <w:rsid w:val="00127D20"/>
    <w:rsid w:val="00127D9E"/>
    <w:rsid w:val="00127F1B"/>
    <w:rsid w:val="001305FD"/>
    <w:rsid w:val="00131007"/>
    <w:rsid w:val="0013135B"/>
    <w:rsid w:val="00131881"/>
    <w:rsid w:val="0013206D"/>
    <w:rsid w:val="001327B1"/>
    <w:rsid w:val="00132F01"/>
    <w:rsid w:val="00133C9F"/>
    <w:rsid w:val="00133E38"/>
    <w:rsid w:val="00133F24"/>
    <w:rsid w:val="00134D86"/>
    <w:rsid w:val="00134DE9"/>
    <w:rsid w:val="00135150"/>
    <w:rsid w:val="00135920"/>
    <w:rsid w:val="00137598"/>
    <w:rsid w:val="00137D2A"/>
    <w:rsid w:val="001405AC"/>
    <w:rsid w:val="001406BF"/>
    <w:rsid w:val="0014116E"/>
    <w:rsid w:val="00141343"/>
    <w:rsid w:val="00141391"/>
    <w:rsid w:val="00141A65"/>
    <w:rsid w:val="001424EC"/>
    <w:rsid w:val="001425BA"/>
    <w:rsid w:val="00142C41"/>
    <w:rsid w:val="00142F28"/>
    <w:rsid w:val="00143948"/>
    <w:rsid w:val="00143B54"/>
    <w:rsid w:val="001440F3"/>
    <w:rsid w:val="001447D1"/>
    <w:rsid w:val="00144905"/>
    <w:rsid w:val="00144BCE"/>
    <w:rsid w:val="00144C67"/>
    <w:rsid w:val="00145593"/>
    <w:rsid w:val="00145641"/>
    <w:rsid w:val="00145C02"/>
    <w:rsid w:val="00145C95"/>
    <w:rsid w:val="00145FB6"/>
    <w:rsid w:val="00146A8D"/>
    <w:rsid w:val="00147250"/>
    <w:rsid w:val="001478A8"/>
    <w:rsid w:val="001500A2"/>
    <w:rsid w:val="001504A9"/>
    <w:rsid w:val="001508DE"/>
    <w:rsid w:val="00150AC9"/>
    <w:rsid w:val="001518A8"/>
    <w:rsid w:val="00152CBC"/>
    <w:rsid w:val="00153185"/>
    <w:rsid w:val="00153965"/>
    <w:rsid w:val="00153A49"/>
    <w:rsid w:val="00153CB2"/>
    <w:rsid w:val="00153D1F"/>
    <w:rsid w:val="001541F2"/>
    <w:rsid w:val="00154475"/>
    <w:rsid w:val="001556A1"/>
    <w:rsid w:val="00156710"/>
    <w:rsid w:val="00156988"/>
    <w:rsid w:val="001578E5"/>
    <w:rsid w:val="00157B04"/>
    <w:rsid w:val="001603F0"/>
    <w:rsid w:val="00160D08"/>
    <w:rsid w:val="001618FA"/>
    <w:rsid w:val="00162198"/>
    <w:rsid w:val="00162B1B"/>
    <w:rsid w:val="001637C7"/>
    <w:rsid w:val="00163BBA"/>
    <w:rsid w:val="00163E5F"/>
    <w:rsid w:val="00164053"/>
    <w:rsid w:val="00165070"/>
    <w:rsid w:val="00165167"/>
    <w:rsid w:val="00166E7D"/>
    <w:rsid w:val="00167958"/>
    <w:rsid w:val="00167AB7"/>
    <w:rsid w:val="001708F3"/>
    <w:rsid w:val="00170B9C"/>
    <w:rsid w:val="00170F53"/>
    <w:rsid w:val="001710F4"/>
    <w:rsid w:val="0017153F"/>
    <w:rsid w:val="0017285E"/>
    <w:rsid w:val="0017310D"/>
    <w:rsid w:val="00173C8B"/>
    <w:rsid w:val="0017457F"/>
    <w:rsid w:val="00174727"/>
    <w:rsid w:val="00175798"/>
    <w:rsid w:val="00176D71"/>
    <w:rsid w:val="00177CD1"/>
    <w:rsid w:val="00180938"/>
    <w:rsid w:val="001809E7"/>
    <w:rsid w:val="001815CF"/>
    <w:rsid w:val="001823B7"/>
    <w:rsid w:val="001824E4"/>
    <w:rsid w:val="001827B7"/>
    <w:rsid w:val="0018286B"/>
    <w:rsid w:val="00182947"/>
    <w:rsid w:val="0018335C"/>
    <w:rsid w:val="00183C46"/>
    <w:rsid w:val="00184363"/>
    <w:rsid w:val="00184432"/>
    <w:rsid w:val="00184816"/>
    <w:rsid w:val="0018510E"/>
    <w:rsid w:val="001859C5"/>
    <w:rsid w:val="00185C0B"/>
    <w:rsid w:val="00185F74"/>
    <w:rsid w:val="0018620C"/>
    <w:rsid w:val="00186634"/>
    <w:rsid w:val="00186FF5"/>
    <w:rsid w:val="0018702B"/>
    <w:rsid w:val="00187BC5"/>
    <w:rsid w:val="00187CB5"/>
    <w:rsid w:val="00190B8B"/>
    <w:rsid w:val="00190CE3"/>
    <w:rsid w:val="00190EB2"/>
    <w:rsid w:val="001921D8"/>
    <w:rsid w:val="00192FF0"/>
    <w:rsid w:val="001932F3"/>
    <w:rsid w:val="00193670"/>
    <w:rsid w:val="00193B21"/>
    <w:rsid w:val="00193CF0"/>
    <w:rsid w:val="001946FC"/>
    <w:rsid w:val="001949CD"/>
    <w:rsid w:val="00195206"/>
    <w:rsid w:val="00196849"/>
    <w:rsid w:val="00197233"/>
    <w:rsid w:val="001974AE"/>
    <w:rsid w:val="00197C82"/>
    <w:rsid w:val="00197EAE"/>
    <w:rsid w:val="001A066C"/>
    <w:rsid w:val="001A28D2"/>
    <w:rsid w:val="001A2DDD"/>
    <w:rsid w:val="001A3056"/>
    <w:rsid w:val="001A3780"/>
    <w:rsid w:val="001A3B67"/>
    <w:rsid w:val="001A3D8E"/>
    <w:rsid w:val="001A41AE"/>
    <w:rsid w:val="001A486F"/>
    <w:rsid w:val="001A4D98"/>
    <w:rsid w:val="001A56E5"/>
    <w:rsid w:val="001A5896"/>
    <w:rsid w:val="001A5D45"/>
    <w:rsid w:val="001A6D18"/>
    <w:rsid w:val="001A7208"/>
    <w:rsid w:val="001A7304"/>
    <w:rsid w:val="001A76AB"/>
    <w:rsid w:val="001A77B1"/>
    <w:rsid w:val="001A790D"/>
    <w:rsid w:val="001A7AC0"/>
    <w:rsid w:val="001B02F9"/>
    <w:rsid w:val="001B07CB"/>
    <w:rsid w:val="001B1552"/>
    <w:rsid w:val="001B1DCD"/>
    <w:rsid w:val="001B287B"/>
    <w:rsid w:val="001B345E"/>
    <w:rsid w:val="001B35BA"/>
    <w:rsid w:val="001B377E"/>
    <w:rsid w:val="001B3D74"/>
    <w:rsid w:val="001B3F0F"/>
    <w:rsid w:val="001B4358"/>
    <w:rsid w:val="001B5521"/>
    <w:rsid w:val="001B55CA"/>
    <w:rsid w:val="001B5894"/>
    <w:rsid w:val="001B5AAB"/>
    <w:rsid w:val="001B631C"/>
    <w:rsid w:val="001B6625"/>
    <w:rsid w:val="001B68DB"/>
    <w:rsid w:val="001B74E4"/>
    <w:rsid w:val="001C02EE"/>
    <w:rsid w:val="001C09D9"/>
    <w:rsid w:val="001C0E4B"/>
    <w:rsid w:val="001C1DAA"/>
    <w:rsid w:val="001C2253"/>
    <w:rsid w:val="001C286A"/>
    <w:rsid w:val="001C2949"/>
    <w:rsid w:val="001C2DA0"/>
    <w:rsid w:val="001C3A2D"/>
    <w:rsid w:val="001C3E30"/>
    <w:rsid w:val="001C4DAD"/>
    <w:rsid w:val="001C503A"/>
    <w:rsid w:val="001C57FE"/>
    <w:rsid w:val="001C5D5C"/>
    <w:rsid w:val="001C5DCF"/>
    <w:rsid w:val="001C5E6C"/>
    <w:rsid w:val="001C6215"/>
    <w:rsid w:val="001C69DF"/>
    <w:rsid w:val="001C6C18"/>
    <w:rsid w:val="001C718E"/>
    <w:rsid w:val="001C7415"/>
    <w:rsid w:val="001C74EB"/>
    <w:rsid w:val="001C75B9"/>
    <w:rsid w:val="001C7809"/>
    <w:rsid w:val="001C7CDD"/>
    <w:rsid w:val="001D0786"/>
    <w:rsid w:val="001D0A00"/>
    <w:rsid w:val="001D1039"/>
    <w:rsid w:val="001D11D8"/>
    <w:rsid w:val="001D13F2"/>
    <w:rsid w:val="001D16FA"/>
    <w:rsid w:val="001D193B"/>
    <w:rsid w:val="001D19C0"/>
    <w:rsid w:val="001D1EB2"/>
    <w:rsid w:val="001D225A"/>
    <w:rsid w:val="001D272F"/>
    <w:rsid w:val="001D3327"/>
    <w:rsid w:val="001D3C27"/>
    <w:rsid w:val="001D481F"/>
    <w:rsid w:val="001D4F2D"/>
    <w:rsid w:val="001D50F5"/>
    <w:rsid w:val="001D63BA"/>
    <w:rsid w:val="001D6E56"/>
    <w:rsid w:val="001D6F7D"/>
    <w:rsid w:val="001D72C1"/>
    <w:rsid w:val="001D732C"/>
    <w:rsid w:val="001D753F"/>
    <w:rsid w:val="001D78D9"/>
    <w:rsid w:val="001D7F81"/>
    <w:rsid w:val="001E0718"/>
    <w:rsid w:val="001E07B8"/>
    <w:rsid w:val="001E0D6E"/>
    <w:rsid w:val="001E110F"/>
    <w:rsid w:val="001E2B20"/>
    <w:rsid w:val="001E32AF"/>
    <w:rsid w:val="001E338C"/>
    <w:rsid w:val="001E3688"/>
    <w:rsid w:val="001E3FE4"/>
    <w:rsid w:val="001E458D"/>
    <w:rsid w:val="001E45B7"/>
    <w:rsid w:val="001E4744"/>
    <w:rsid w:val="001E583B"/>
    <w:rsid w:val="001E5E36"/>
    <w:rsid w:val="001E61DF"/>
    <w:rsid w:val="001E6D76"/>
    <w:rsid w:val="001E70F5"/>
    <w:rsid w:val="001E7DFE"/>
    <w:rsid w:val="001E7E39"/>
    <w:rsid w:val="001F0A35"/>
    <w:rsid w:val="001F0C7F"/>
    <w:rsid w:val="001F1A29"/>
    <w:rsid w:val="001F3DA2"/>
    <w:rsid w:val="001F3F3B"/>
    <w:rsid w:val="001F4935"/>
    <w:rsid w:val="001F4D4F"/>
    <w:rsid w:val="001F58B5"/>
    <w:rsid w:val="001F5B9F"/>
    <w:rsid w:val="001F5D6B"/>
    <w:rsid w:val="001F5D75"/>
    <w:rsid w:val="001F7DA5"/>
    <w:rsid w:val="002000A0"/>
    <w:rsid w:val="0020083C"/>
    <w:rsid w:val="00200B58"/>
    <w:rsid w:val="00200F95"/>
    <w:rsid w:val="00202DF9"/>
    <w:rsid w:val="00203CB8"/>
    <w:rsid w:val="00203ECF"/>
    <w:rsid w:val="00205B03"/>
    <w:rsid w:val="002066AB"/>
    <w:rsid w:val="002069F2"/>
    <w:rsid w:val="00206C20"/>
    <w:rsid w:val="0020775E"/>
    <w:rsid w:val="0020778E"/>
    <w:rsid w:val="00207A6F"/>
    <w:rsid w:val="00210D01"/>
    <w:rsid w:val="00211029"/>
    <w:rsid w:val="002114BC"/>
    <w:rsid w:val="00211A57"/>
    <w:rsid w:val="00211DB2"/>
    <w:rsid w:val="00212437"/>
    <w:rsid w:val="00212519"/>
    <w:rsid w:val="002125D1"/>
    <w:rsid w:val="0021273D"/>
    <w:rsid w:val="00212AB3"/>
    <w:rsid w:val="00214276"/>
    <w:rsid w:val="0021441B"/>
    <w:rsid w:val="00214489"/>
    <w:rsid w:val="00215A80"/>
    <w:rsid w:val="00216C9E"/>
    <w:rsid w:val="00216FE6"/>
    <w:rsid w:val="0021721A"/>
    <w:rsid w:val="002174D9"/>
    <w:rsid w:val="00217587"/>
    <w:rsid w:val="00217B18"/>
    <w:rsid w:val="00217CD5"/>
    <w:rsid w:val="0022006F"/>
    <w:rsid w:val="002200E5"/>
    <w:rsid w:val="00220548"/>
    <w:rsid w:val="00220C6C"/>
    <w:rsid w:val="00221934"/>
    <w:rsid w:val="00221B99"/>
    <w:rsid w:val="00221D68"/>
    <w:rsid w:val="0022253D"/>
    <w:rsid w:val="00222DE6"/>
    <w:rsid w:val="00222F45"/>
    <w:rsid w:val="0022333F"/>
    <w:rsid w:val="0022341A"/>
    <w:rsid w:val="00224128"/>
    <w:rsid w:val="00225D1B"/>
    <w:rsid w:val="00225E5D"/>
    <w:rsid w:val="002267EB"/>
    <w:rsid w:val="0022754C"/>
    <w:rsid w:val="00227EA3"/>
    <w:rsid w:val="00227FDD"/>
    <w:rsid w:val="00230481"/>
    <w:rsid w:val="002323DD"/>
    <w:rsid w:val="002325D8"/>
    <w:rsid w:val="00232F70"/>
    <w:rsid w:val="00234651"/>
    <w:rsid w:val="00234A00"/>
    <w:rsid w:val="002355C6"/>
    <w:rsid w:val="00235AC6"/>
    <w:rsid w:val="00235B04"/>
    <w:rsid w:val="00236F5E"/>
    <w:rsid w:val="0023797A"/>
    <w:rsid w:val="00237F22"/>
    <w:rsid w:val="00240B23"/>
    <w:rsid w:val="00241488"/>
    <w:rsid w:val="002415CE"/>
    <w:rsid w:val="00241AF4"/>
    <w:rsid w:val="00242140"/>
    <w:rsid w:val="00242B4B"/>
    <w:rsid w:val="00242DA3"/>
    <w:rsid w:val="0024307C"/>
    <w:rsid w:val="0024343F"/>
    <w:rsid w:val="002435EE"/>
    <w:rsid w:val="002440B0"/>
    <w:rsid w:val="002445D7"/>
    <w:rsid w:val="002447AD"/>
    <w:rsid w:val="00245234"/>
    <w:rsid w:val="00245DEB"/>
    <w:rsid w:val="00246EDE"/>
    <w:rsid w:val="0024712A"/>
    <w:rsid w:val="00250AA4"/>
    <w:rsid w:val="00250D97"/>
    <w:rsid w:val="002510B8"/>
    <w:rsid w:val="00252571"/>
    <w:rsid w:val="00252AE6"/>
    <w:rsid w:val="002537CB"/>
    <w:rsid w:val="0025395B"/>
    <w:rsid w:val="00253A79"/>
    <w:rsid w:val="00253B2F"/>
    <w:rsid w:val="00253DA2"/>
    <w:rsid w:val="00253E81"/>
    <w:rsid w:val="0025417A"/>
    <w:rsid w:val="002544E1"/>
    <w:rsid w:val="00256D97"/>
    <w:rsid w:val="00256FB6"/>
    <w:rsid w:val="00257DE8"/>
    <w:rsid w:val="0026011D"/>
    <w:rsid w:val="00260B60"/>
    <w:rsid w:val="002625C9"/>
    <w:rsid w:val="00262A13"/>
    <w:rsid w:val="002633BC"/>
    <w:rsid w:val="0026368D"/>
    <w:rsid w:val="00263F2F"/>
    <w:rsid w:val="00263F8E"/>
    <w:rsid w:val="00264CDE"/>
    <w:rsid w:val="002654FF"/>
    <w:rsid w:val="00265D8B"/>
    <w:rsid w:val="00267148"/>
    <w:rsid w:val="00267E2C"/>
    <w:rsid w:val="00267EC8"/>
    <w:rsid w:val="00270A63"/>
    <w:rsid w:val="00270E99"/>
    <w:rsid w:val="00270F84"/>
    <w:rsid w:val="002711A5"/>
    <w:rsid w:val="00271FCB"/>
    <w:rsid w:val="00272823"/>
    <w:rsid w:val="0027297A"/>
    <w:rsid w:val="00272CD9"/>
    <w:rsid w:val="00273D32"/>
    <w:rsid w:val="00273D47"/>
    <w:rsid w:val="00273FEA"/>
    <w:rsid w:val="002740B0"/>
    <w:rsid w:val="002743D6"/>
    <w:rsid w:val="0027447E"/>
    <w:rsid w:val="00274D2C"/>
    <w:rsid w:val="0027562A"/>
    <w:rsid w:val="002756B5"/>
    <w:rsid w:val="002768C4"/>
    <w:rsid w:val="00277F13"/>
    <w:rsid w:val="00281014"/>
    <w:rsid w:val="00282097"/>
    <w:rsid w:val="002821E9"/>
    <w:rsid w:val="0028235C"/>
    <w:rsid w:val="00282440"/>
    <w:rsid w:val="00282D6B"/>
    <w:rsid w:val="00282EDE"/>
    <w:rsid w:val="00283102"/>
    <w:rsid w:val="0028379B"/>
    <w:rsid w:val="00283F24"/>
    <w:rsid w:val="002841A0"/>
    <w:rsid w:val="00284C7C"/>
    <w:rsid w:val="00284E8E"/>
    <w:rsid w:val="002851F5"/>
    <w:rsid w:val="00285547"/>
    <w:rsid w:val="0028576F"/>
    <w:rsid w:val="00286493"/>
    <w:rsid w:val="00286A5F"/>
    <w:rsid w:val="0028719A"/>
    <w:rsid w:val="00287C3C"/>
    <w:rsid w:val="00287D8C"/>
    <w:rsid w:val="0029042D"/>
    <w:rsid w:val="00290728"/>
    <w:rsid w:val="0029089C"/>
    <w:rsid w:val="002916A4"/>
    <w:rsid w:val="00291ECF"/>
    <w:rsid w:val="002934DC"/>
    <w:rsid w:val="00293AC3"/>
    <w:rsid w:val="00293F60"/>
    <w:rsid w:val="0029417B"/>
    <w:rsid w:val="0029500C"/>
    <w:rsid w:val="0029512D"/>
    <w:rsid w:val="002954C1"/>
    <w:rsid w:val="002957B1"/>
    <w:rsid w:val="002958EC"/>
    <w:rsid w:val="00295BA3"/>
    <w:rsid w:val="00296348"/>
    <w:rsid w:val="002964B2"/>
    <w:rsid w:val="00296721"/>
    <w:rsid w:val="00296821"/>
    <w:rsid w:val="00296A2E"/>
    <w:rsid w:val="00296A46"/>
    <w:rsid w:val="0029705C"/>
    <w:rsid w:val="002A0548"/>
    <w:rsid w:val="002A0882"/>
    <w:rsid w:val="002A191E"/>
    <w:rsid w:val="002A1961"/>
    <w:rsid w:val="002A1BD2"/>
    <w:rsid w:val="002A268C"/>
    <w:rsid w:val="002A2BEF"/>
    <w:rsid w:val="002A3004"/>
    <w:rsid w:val="002A4D84"/>
    <w:rsid w:val="002A5492"/>
    <w:rsid w:val="002A659C"/>
    <w:rsid w:val="002A6ACE"/>
    <w:rsid w:val="002A6CFF"/>
    <w:rsid w:val="002A6FC8"/>
    <w:rsid w:val="002A7394"/>
    <w:rsid w:val="002A74AD"/>
    <w:rsid w:val="002A752A"/>
    <w:rsid w:val="002B0684"/>
    <w:rsid w:val="002B07ED"/>
    <w:rsid w:val="002B0D13"/>
    <w:rsid w:val="002B0F6D"/>
    <w:rsid w:val="002B1196"/>
    <w:rsid w:val="002B171F"/>
    <w:rsid w:val="002B1F41"/>
    <w:rsid w:val="002B2860"/>
    <w:rsid w:val="002B2BA6"/>
    <w:rsid w:val="002B2E44"/>
    <w:rsid w:val="002B32B0"/>
    <w:rsid w:val="002B33BB"/>
    <w:rsid w:val="002B38E5"/>
    <w:rsid w:val="002B3BE7"/>
    <w:rsid w:val="002B5C5E"/>
    <w:rsid w:val="002B60EA"/>
    <w:rsid w:val="002B6C19"/>
    <w:rsid w:val="002B6E75"/>
    <w:rsid w:val="002B6F0B"/>
    <w:rsid w:val="002B7755"/>
    <w:rsid w:val="002B7965"/>
    <w:rsid w:val="002B7BB6"/>
    <w:rsid w:val="002B7E7A"/>
    <w:rsid w:val="002C0589"/>
    <w:rsid w:val="002C0A61"/>
    <w:rsid w:val="002C0EA4"/>
    <w:rsid w:val="002C16D1"/>
    <w:rsid w:val="002C182B"/>
    <w:rsid w:val="002C1A4F"/>
    <w:rsid w:val="002C2284"/>
    <w:rsid w:val="002C229C"/>
    <w:rsid w:val="002C2F01"/>
    <w:rsid w:val="002C2FE5"/>
    <w:rsid w:val="002C3845"/>
    <w:rsid w:val="002C39DC"/>
    <w:rsid w:val="002C467C"/>
    <w:rsid w:val="002C484F"/>
    <w:rsid w:val="002C514F"/>
    <w:rsid w:val="002C6264"/>
    <w:rsid w:val="002C6C17"/>
    <w:rsid w:val="002C701A"/>
    <w:rsid w:val="002C770B"/>
    <w:rsid w:val="002C7A5C"/>
    <w:rsid w:val="002D0415"/>
    <w:rsid w:val="002D06AB"/>
    <w:rsid w:val="002D06D2"/>
    <w:rsid w:val="002D08D0"/>
    <w:rsid w:val="002D131D"/>
    <w:rsid w:val="002D1396"/>
    <w:rsid w:val="002D1618"/>
    <w:rsid w:val="002D1EBF"/>
    <w:rsid w:val="002D2305"/>
    <w:rsid w:val="002D255C"/>
    <w:rsid w:val="002D27EE"/>
    <w:rsid w:val="002D2E3F"/>
    <w:rsid w:val="002D310E"/>
    <w:rsid w:val="002D3CB0"/>
    <w:rsid w:val="002D4184"/>
    <w:rsid w:val="002D4413"/>
    <w:rsid w:val="002D4762"/>
    <w:rsid w:val="002D485E"/>
    <w:rsid w:val="002D53F8"/>
    <w:rsid w:val="002D5A16"/>
    <w:rsid w:val="002D6313"/>
    <w:rsid w:val="002D69DA"/>
    <w:rsid w:val="002D775A"/>
    <w:rsid w:val="002D7BC4"/>
    <w:rsid w:val="002D7D93"/>
    <w:rsid w:val="002E02BF"/>
    <w:rsid w:val="002E062F"/>
    <w:rsid w:val="002E07B1"/>
    <w:rsid w:val="002E0D61"/>
    <w:rsid w:val="002E1472"/>
    <w:rsid w:val="002E1544"/>
    <w:rsid w:val="002E154F"/>
    <w:rsid w:val="002E16FC"/>
    <w:rsid w:val="002E3987"/>
    <w:rsid w:val="002E5ADD"/>
    <w:rsid w:val="002E5B8D"/>
    <w:rsid w:val="002E5E48"/>
    <w:rsid w:val="002E6153"/>
    <w:rsid w:val="002E6291"/>
    <w:rsid w:val="002E7C49"/>
    <w:rsid w:val="002F0B26"/>
    <w:rsid w:val="002F0C52"/>
    <w:rsid w:val="002F1E20"/>
    <w:rsid w:val="002F27B2"/>
    <w:rsid w:val="002F2BB1"/>
    <w:rsid w:val="002F315B"/>
    <w:rsid w:val="002F3336"/>
    <w:rsid w:val="002F4059"/>
    <w:rsid w:val="002F493C"/>
    <w:rsid w:val="002F4B0E"/>
    <w:rsid w:val="002F508F"/>
    <w:rsid w:val="002F53AF"/>
    <w:rsid w:val="002F5CC8"/>
    <w:rsid w:val="002F698F"/>
    <w:rsid w:val="0030017E"/>
    <w:rsid w:val="00300D3E"/>
    <w:rsid w:val="00301DFF"/>
    <w:rsid w:val="00301E75"/>
    <w:rsid w:val="0030222F"/>
    <w:rsid w:val="003022E6"/>
    <w:rsid w:val="0030247B"/>
    <w:rsid w:val="00302F7A"/>
    <w:rsid w:val="0030407A"/>
    <w:rsid w:val="0030528E"/>
    <w:rsid w:val="00305BFF"/>
    <w:rsid w:val="00305E7A"/>
    <w:rsid w:val="0030619E"/>
    <w:rsid w:val="00306417"/>
    <w:rsid w:val="003065C8"/>
    <w:rsid w:val="003068DC"/>
    <w:rsid w:val="0030705C"/>
    <w:rsid w:val="00307225"/>
    <w:rsid w:val="00310485"/>
    <w:rsid w:val="00310A0E"/>
    <w:rsid w:val="00311542"/>
    <w:rsid w:val="0031330C"/>
    <w:rsid w:val="0031365B"/>
    <w:rsid w:val="0031400E"/>
    <w:rsid w:val="0031428C"/>
    <w:rsid w:val="00314B94"/>
    <w:rsid w:val="00315662"/>
    <w:rsid w:val="00315696"/>
    <w:rsid w:val="003161B0"/>
    <w:rsid w:val="0031639C"/>
    <w:rsid w:val="0032019B"/>
    <w:rsid w:val="00320537"/>
    <w:rsid w:val="00320865"/>
    <w:rsid w:val="00320CAD"/>
    <w:rsid w:val="00320F27"/>
    <w:rsid w:val="00320FB1"/>
    <w:rsid w:val="00320FE5"/>
    <w:rsid w:val="003212B8"/>
    <w:rsid w:val="0032185A"/>
    <w:rsid w:val="00321FB0"/>
    <w:rsid w:val="00322705"/>
    <w:rsid w:val="0032351E"/>
    <w:rsid w:val="00324A1E"/>
    <w:rsid w:val="003255F3"/>
    <w:rsid w:val="0032576D"/>
    <w:rsid w:val="00325EDE"/>
    <w:rsid w:val="0032620C"/>
    <w:rsid w:val="00326DE1"/>
    <w:rsid w:val="00327379"/>
    <w:rsid w:val="00327A78"/>
    <w:rsid w:val="00330319"/>
    <w:rsid w:val="003307DF"/>
    <w:rsid w:val="0033095C"/>
    <w:rsid w:val="00330B1D"/>
    <w:rsid w:val="00330C8E"/>
    <w:rsid w:val="00330D16"/>
    <w:rsid w:val="00330DD9"/>
    <w:rsid w:val="003316ED"/>
    <w:rsid w:val="003318E0"/>
    <w:rsid w:val="00331BC2"/>
    <w:rsid w:val="00332C19"/>
    <w:rsid w:val="0033300C"/>
    <w:rsid w:val="003335FA"/>
    <w:rsid w:val="00333D2F"/>
    <w:rsid w:val="00333E10"/>
    <w:rsid w:val="00333F1A"/>
    <w:rsid w:val="0033452C"/>
    <w:rsid w:val="00334BE9"/>
    <w:rsid w:val="00334F83"/>
    <w:rsid w:val="00335509"/>
    <w:rsid w:val="00335A56"/>
    <w:rsid w:val="00335A82"/>
    <w:rsid w:val="003365CE"/>
    <w:rsid w:val="00336723"/>
    <w:rsid w:val="0033687C"/>
    <w:rsid w:val="00336C8A"/>
    <w:rsid w:val="00336E61"/>
    <w:rsid w:val="003376A0"/>
    <w:rsid w:val="00337A03"/>
    <w:rsid w:val="00337BDC"/>
    <w:rsid w:val="0034036A"/>
    <w:rsid w:val="00340D4D"/>
    <w:rsid w:val="00341416"/>
    <w:rsid w:val="00341DDD"/>
    <w:rsid w:val="00341F02"/>
    <w:rsid w:val="00342698"/>
    <w:rsid w:val="00343352"/>
    <w:rsid w:val="003438FF"/>
    <w:rsid w:val="00343D89"/>
    <w:rsid w:val="0034594F"/>
    <w:rsid w:val="003459CB"/>
    <w:rsid w:val="00345AE8"/>
    <w:rsid w:val="00346050"/>
    <w:rsid w:val="00347090"/>
    <w:rsid w:val="0034739C"/>
    <w:rsid w:val="00347737"/>
    <w:rsid w:val="00347FB5"/>
    <w:rsid w:val="0035251B"/>
    <w:rsid w:val="00353084"/>
    <w:rsid w:val="00353673"/>
    <w:rsid w:val="00353F13"/>
    <w:rsid w:val="00353F2A"/>
    <w:rsid w:val="00354469"/>
    <w:rsid w:val="00354470"/>
    <w:rsid w:val="0035480B"/>
    <w:rsid w:val="00354BB8"/>
    <w:rsid w:val="00354E3A"/>
    <w:rsid w:val="00355324"/>
    <w:rsid w:val="00355419"/>
    <w:rsid w:val="003560D8"/>
    <w:rsid w:val="003560EE"/>
    <w:rsid w:val="003563F6"/>
    <w:rsid w:val="00356CB8"/>
    <w:rsid w:val="00357246"/>
    <w:rsid w:val="00357CDA"/>
    <w:rsid w:val="003608CE"/>
    <w:rsid w:val="00360A5A"/>
    <w:rsid w:val="00360AEE"/>
    <w:rsid w:val="00360F82"/>
    <w:rsid w:val="0036102A"/>
    <w:rsid w:val="00361202"/>
    <w:rsid w:val="003619CB"/>
    <w:rsid w:val="00361A2E"/>
    <w:rsid w:val="00361E27"/>
    <w:rsid w:val="00362003"/>
    <w:rsid w:val="00363C03"/>
    <w:rsid w:val="00364033"/>
    <w:rsid w:val="0036440E"/>
    <w:rsid w:val="003652AB"/>
    <w:rsid w:val="00366889"/>
    <w:rsid w:val="00366EC3"/>
    <w:rsid w:val="00367E38"/>
    <w:rsid w:val="003702E6"/>
    <w:rsid w:val="003705F2"/>
    <w:rsid w:val="00370A69"/>
    <w:rsid w:val="00372B9F"/>
    <w:rsid w:val="00373310"/>
    <w:rsid w:val="0037362D"/>
    <w:rsid w:val="00374D1D"/>
    <w:rsid w:val="003751E7"/>
    <w:rsid w:val="0037530D"/>
    <w:rsid w:val="00375499"/>
    <w:rsid w:val="003759FA"/>
    <w:rsid w:val="00376B1F"/>
    <w:rsid w:val="00377516"/>
    <w:rsid w:val="00377819"/>
    <w:rsid w:val="003801EA"/>
    <w:rsid w:val="0038055C"/>
    <w:rsid w:val="003805F1"/>
    <w:rsid w:val="0038068D"/>
    <w:rsid w:val="00380AC3"/>
    <w:rsid w:val="003819A5"/>
    <w:rsid w:val="003828EC"/>
    <w:rsid w:val="0038326F"/>
    <w:rsid w:val="003834F3"/>
    <w:rsid w:val="0038395F"/>
    <w:rsid w:val="00383B0D"/>
    <w:rsid w:val="003842F0"/>
    <w:rsid w:val="00384CB7"/>
    <w:rsid w:val="00384F68"/>
    <w:rsid w:val="003859E8"/>
    <w:rsid w:val="00385EE2"/>
    <w:rsid w:val="00385F08"/>
    <w:rsid w:val="0038606D"/>
    <w:rsid w:val="003861BB"/>
    <w:rsid w:val="0038639B"/>
    <w:rsid w:val="00386CAA"/>
    <w:rsid w:val="00386EDD"/>
    <w:rsid w:val="00386F3F"/>
    <w:rsid w:val="00386FFB"/>
    <w:rsid w:val="00387B38"/>
    <w:rsid w:val="00387FEC"/>
    <w:rsid w:val="003902BC"/>
    <w:rsid w:val="00390AFB"/>
    <w:rsid w:val="00390C2F"/>
    <w:rsid w:val="0039126F"/>
    <w:rsid w:val="0039246F"/>
    <w:rsid w:val="003926CD"/>
    <w:rsid w:val="00393BAF"/>
    <w:rsid w:val="00393E9D"/>
    <w:rsid w:val="003945B6"/>
    <w:rsid w:val="003945E8"/>
    <w:rsid w:val="00394C1A"/>
    <w:rsid w:val="0039527E"/>
    <w:rsid w:val="003953DF"/>
    <w:rsid w:val="003959CF"/>
    <w:rsid w:val="00395C7C"/>
    <w:rsid w:val="00395CBE"/>
    <w:rsid w:val="00395DD9"/>
    <w:rsid w:val="00395E69"/>
    <w:rsid w:val="0039613F"/>
    <w:rsid w:val="0039670C"/>
    <w:rsid w:val="003968BF"/>
    <w:rsid w:val="00396D96"/>
    <w:rsid w:val="00396EAA"/>
    <w:rsid w:val="00396F6D"/>
    <w:rsid w:val="0039764C"/>
    <w:rsid w:val="00397808"/>
    <w:rsid w:val="003A0483"/>
    <w:rsid w:val="003A3535"/>
    <w:rsid w:val="003A3570"/>
    <w:rsid w:val="003A44FB"/>
    <w:rsid w:val="003A4C1A"/>
    <w:rsid w:val="003A4F0B"/>
    <w:rsid w:val="003A5577"/>
    <w:rsid w:val="003A5BDA"/>
    <w:rsid w:val="003B0222"/>
    <w:rsid w:val="003B0EB8"/>
    <w:rsid w:val="003B192F"/>
    <w:rsid w:val="003B1963"/>
    <w:rsid w:val="003B1F20"/>
    <w:rsid w:val="003B282A"/>
    <w:rsid w:val="003B2B83"/>
    <w:rsid w:val="003B2CC9"/>
    <w:rsid w:val="003B38F9"/>
    <w:rsid w:val="003B3B5D"/>
    <w:rsid w:val="003B3D1C"/>
    <w:rsid w:val="003B3E09"/>
    <w:rsid w:val="003B41F4"/>
    <w:rsid w:val="003B46DB"/>
    <w:rsid w:val="003B47FB"/>
    <w:rsid w:val="003B4C42"/>
    <w:rsid w:val="003B4E7E"/>
    <w:rsid w:val="003B527A"/>
    <w:rsid w:val="003B60F2"/>
    <w:rsid w:val="003B7040"/>
    <w:rsid w:val="003C088C"/>
    <w:rsid w:val="003C092A"/>
    <w:rsid w:val="003C095C"/>
    <w:rsid w:val="003C0A05"/>
    <w:rsid w:val="003C0FA6"/>
    <w:rsid w:val="003C130D"/>
    <w:rsid w:val="003C1B98"/>
    <w:rsid w:val="003C2162"/>
    <w:rsid w:val="003C313B"/>
    <w:rsid w:val="003C3CA2"/>
    <w:rsid w:val="003C4469"/>
    <w:rsid w:val="003C5D24"/>
    <w:rsid w:val="003C6533"/>
    <w:rsid w:val="003C6583"/>
    <w:rsid w:val="003C7091"/>
    <w:rsid w:val="003D08C7"/>
    <w:rsid w:val="003D174B"/>
    <w:rsid w:val="003D2DBD"/>
    <w:rsid w:val="003D3C4B"/>
    <w:rsid w:val="003D4010"/>
    <w:rsid w:val="003D434D"/>
    <w:rsid w:val="003D453B"/>
    <w:rsid w:val="003D456E"/>
    <w:rsid w:val="003D58DF"/>
    <w:rsid w:val="003D5B27"/>
    <w:rsid w:val="003D6DEE"/>
    <w:rsid w:val="003D7AA9"/>
    <w:rsid w:val="003D7D44"/>
    <w:rsid w:val="003E04E8"/>
    <w:rsid w:val="003E1B3C"/>
    <w:rsid w:val="003E1F7B"/>
    <w:rsid w:val="003E1FCC"/>
    <w:rsid w:val="003E2177"/>
    <w:rsid w:val="003E30E3"/>
    <w:rsid w:val="003E337D"/>
    <w:rsid w:val="003E3392"/>
    <w:rsid w:val="003E3A72"/>
    <w:rsid w:val="003E4407"/>
    <w:rsid w:val="003E469E"/>
    <w:rsid w:val="003E4877"/>
    <w:rsid w:val="003E4D74"/>
    <w:rsid w:val="003E578C"/>
    <w:rsid w:val="003E5A14"/>
    <w:rsid w:val="003E5D90"/>
    <w:rsid w:val="003E5F6A"/>
    <w:rsid w:val="003E6389"/>
    <w:rsid w:val="003E68FC"/>
    <w:rsid w:val="003E6C20"/>
    <w:rsid w:val="003E7272"/>
    <w:rsid w:val="003E7539"/>
    <w:rsid w:val="003F0241"/>
    <w:rsid w:val="003F06FD"/>
    <w:rsid w:val="003F0783"/>
    <w:rsid w:val="003F0E0C"/>
    <w:rsid w:val="003F14D7"/>
    <w:rsid w:val="003F1716"/>
    <w:rsid w:val="003F1B9B"/>
    <w:rsid w:val="003F2E91"/>
    <w:rsid w:val="003F2FED"/>
    <w:rsid w:val="003F33A2"/>
    <w:rsid w:val="003F37F7"/>
    <w:rsid w:val="003F3BF6"/>
    <w:rsid w:val="003F410A"/>
    <w:rsid w:val="003F44F1"/>
    <w:rsid w:val="003F4590"/>
    <w:rsid w:val="003F472C"/>
    <w:rsid w:val="003F5401"/>
    <w:rsid w:val="003F5C73"/>
    <w:rsid w:val="003F5FA0"/>
    <w:rsid w:val="003F65BD"/>
    <w:rsid w:val="003F674C"/>
    <w:rsid w:val="003F6C6C"/>
    <w:rsid w:val="003F762F"/>
    <w:rsid w:val="003F7BA7"/>
    <w:rsid w:val="003F7D93"/>
    <w:rsid w:val="00400780"/>
    <w:rsid w:val="004016D7"/>
    <w:rsid w:val="00401A38"/>
    <w:rsid w:val="00401B1C"/>
    <w:rsid w:val="00402B5B"/>
    <w:rsid w:val="004033A4"/>
    <w:rsid w:val="00403FDE"/>
    <w:rsid w:val="00404697"/>
    <w:rsid w:val="004059BD"/>
    <w:rsid w:val="004064CE"/>
    <w:rsid w:val="004066FD"/>
    <w:rsid w:val="0040675F"/>
    <w:rsid w:val="004067E8"/>
    <w:rsid w:val="00406946"/>
    <w:rsid w:val="00406D3E"/>
    <w:rsid w:val="00407167"/>
    <w:rsid w:val="004075AB"/>
    <w:rsid w:val="00407965"/>
    <w:rsid w:val="00407B2E"/>
    <w:rsid w:val="0041082B"/>
    <w:rsid w:val="0041084F"/>
    <w:rsid w:val="00410DE4"/>
    <w:rsid w:val="004112A7"/>
    <w:rsid w:val="0041168B"/>
    <w:rsid w:val="00411D9A"/>
    <w:rsid w:val="0041213D"/>
    <w:rsid w:val="004121EF"/>
    <w:rsid w:val="00412221"/>
    <w:rsid w:val="00412334"/>
    <w:rsid w:val="00412505"/>
    <w:rsid w:val="0041253D"/>
    <w:rsid w:val="004129A9"/>
    <w:rsid w:val="00412BB4"/>
    <w:rsid w:val="004140C9"/>
    <w:rsid w:val="0041501C"/>
    <w:rsid w:val="00415A1E"/>
    <w:rsid w:val="0041627E"/>
    <w:rsid w:val="0041756E"/>
    <w:rsid w:val="004177CE"/>
    <w:rsid w:val="004200B8"/>
    <w:rsid w:val="004206FE"/>
    <w:rsid w:val="00421310"/>
    <w:rsid w:val="00421396"/>
    <w:rsid w:val="00422177"/>
    <w:rsid w:val="00422456"/>
    <w:rsid w:val="00422B7E"/>
    <w:rsid w:val="00422D05"/>
    <w:rsid w:val="00422E48"/>
    <w:rsid w:val="00423061"/>
    <w:rsid w:val="00423A34"/>
    <w:rsid w:val="004244AF"/>
    <w:rsid w:val="0042465F"/>
    <w:rsid w:val="00424683"/>
    <w:rsid w:val="0042477B"/>
    <w:rsid w:val="0042558C"/>
    <w:rsid w:val="00425C54"/>
    <w:rsid w:val="00425E20"/>
    <w:rsid w:val="00426740"/>
    <w:rsid w:val="00426B8C"/>
    <w:rsid w:val="004276CF"/>
    <w:rsid w:val="00427AA2"/>
    <w:rsid w:val="00427F91"/>
    <w:rsid w:val="004302E8"/>
    <w:rsid w:val="00430693"/>
    <w:rsid w:val="00430785"/>
    <w:rsid w:val="00430ABC"/>
    <w:rsid w:val="00431205"/>
    <w:rsid w:val="0043153D"/>
    <w:rsid w:val="00431640"/>
    <w:rsid w:val="004319D3"/>
    <w:rsid w:val="004321F9"/>
    <w:rsid w:val="0043271C"/>
    <w:rsid w:val="00432D01"/>
    <w:rsid w:val="00432FCD"/>
    <w:rsid w:val="00433030"/>
    <w:rsid w:val="00433231"/>
    <w:rsid w:val="004338AB"/>
    <w:rsid w:val="00433B6F"/>
    <w:rsid w:val="00434076"/>
    <w:rsid w:val="00434078"/>
    <w:rsid w:val="00434201"/>
    <w:rsid w:val="00434A9E"/>
    <w:rsid w:val="00434E80"/>
    <w:rsid w:val="004351CF"/>
    <w:rsid w:val="00435718"/>
    <w:rsid w:val="00435E99"/>
    <w:rsid w:val="00435F28"/>
    <w:rsid w:val="00436235"/>
    <w:rsid w:val="00436669"/>
    <w:rsid w:val="004366F3"/>
    <w:rsid w:val="00436C73"/>
    <w:rsid w:val="00440031"/>
    <w:rsid w:val="00440E57"/>
    <w:rsid w:val="00440ECD"/>
    <w:rsid w:val="00440EE3"/>
    <w:rsid w:val="0044107E"/>
    <w:rsid w:val="004412EE"/>
    <w:rsid w:val="0044184E"/>
    <w:rsid w:val="0044225A"/>
    <w:rsid w:val="0044226E"/>
    <w:rsid w:val="004428F4"/>
    <w:rsid w:val="004431ED"/>
    <w:rsid w:val="004436E9"/>
    <w:rsid w:val="00444245"/>
    <w:rsid w:val="00444293"/>
    <w:rsid w:val="0044443B"/>
    <w:rsid w:val="00444D8C"/>
    <w:rsid w:val="0044521F"/>
    <w:rsid w:val="00446826"/>
    <w:rsid w:val="0044799E"/>
    <w:rsid w:val="00451FDE"/>
    <w:rsid w:val="0045367D"/>
    <w:rsid w:val="00453741"/>
    <w:rsid w:val="00453742"/>
    <w:rsid w:val="004549AD"/>
    <w:rsid w:val="00454A10"/>
    <w:rsid w:val="00454B1E"/>
    <w:rsid w:val="00454CAC"/>
    <w:rsid w:val="00454EB3"/>
    <w:rsid w:val="00455374"/>
    <w:rsid w:val="00455717"/>
    <w:rsid w:val="00455AD5"/>
    <w:rsid w:val="00455C83"/>
    <w:rsid w:val="00456051"/>
    <w:rsid w:val="0045682D"/>
    <w:rsid w:val="004571DE"/>
    <w:rsid w:val="004609F5"/>
    <w:rsid w:val="00460B8C"/>
    <w:rsid w:val="0046127B"/>
    <w:rsid w:val="004624BC"/>
    <w:rsid w:val="004631D5"/>
    <w:rsid w:val="0046388E"/>
    <w:rsid w:val="00464C92"/>
    <w:rsid w:val="004651A5"/>
    <w:rsid w:val="00465446"/>
    <w:rsid w:val="00465A3F"/>
    <w:rsid w:val="00465B14"/>
    <w:rsid w:val="00465B9A"/>
    <w:rsid w:val="00466ACF"/>
    <w:rsid w:val="00466D73"/>
    <w:rsid w:val="00470264"/>
    <w:rsid w:val="004702B4"/>
    <w:rsid w:val="004705A1"/>
    <w:rsid w:val="004708DB"/>
    <w:rsid w:val="00470C4D"/>
    <w:rsid w:val="00471391"/>
    <w:rsid w:val="00471461"/>
    <w:rsid w:val="00471D9D"/>
    <w:rsid w:val="004724E5"/>
    <w:rsid w:val="004725C7"/>
    <w:rsid w:val="00472782"/>
    <w:rsid w:val="00472C78"/>
    <w:rsid w:val="00472F6F"/>
    <w:rsid w:val="00473906"/>
    <w:rsid w:val="004740AB"/>
    <w:rsid w:val="0047483E"/>
    <w:rsid w:val="00474FDF"/>
    <w:rsid w:val="004768E4"/>
    <w:rsid w:val="00477867"/>
    <w:rsid w:val="004778DB"/>
    <w:rsid w:val="00477DD8"/>
    <w:rsid w:val="0048010A"/>
    <w:rsid w:val="0048072A"/>
    <w:rsid w:val="00480A81"/>
    <w:rsid w:val="004813A4"/>
    <w:rsid w:val="00481640"/>
    <w:rsid w:val="00481C24"/>
    <w:rsid w:val="00482520"/>
    <w:rsid w:val="00482A1E"/>
    <w:rsid w:val="00483041"/>
    <w:rsid w:val="00483CD1"/>
    <w:rsid w:val="00483EF9"/>
    <w:rsid w:val="004841F1"/>
    <w:rsid w:val="00484361"/>
    <w:rsid w:val="00485116"/>
    <w:rsid w:val="00485300"/>
    <w:rsid w:val="0048534A"/>
    <w:rsid w:val="004858C9"/>
    <w:rsid w:val="004859AC"/>
    <w:rsid w:val="00485BFA"/>
    <w:rsid w:val="00485F52"/>
    <w:rsid w:val="0048615C"/>
    <w:rsid w:val="00486357"/>
    <w:rsid w:val="00487740"/>
    <w:rsid w:val="00487B1C"/>
    <w:rsid w:val="00490242"/>
    <w:rsid w:val="00490441"/>
    <w:rsid w:val="0049087E"/>
    <w:rsid w:val="0049143F"/>
    <w:rsid w:val="00491573"/>
    <w:rsid w:val="00491BC0"/>
    <w:rsid w:val="00491BEB"/>
    <w:rsid w:val="00492034"/>
    <w:rsid w:val="00492C47"/>
    <w:rsid w:val="0049358B"/>
    <w:rsid w:val="0049360C"/>
    <w:rsid w:val="00493988"/>
    <w:rsid w:val="00494131"/>
    <w:rsid w:val="004943FC"/>
    <w:rsid w:val="00494C44"/>
    <w:rsid w:val="00495170"/>
    <w:rsid w:val="004958C7"/>
    <w:rsid w:val="0049596A"/>
    <w:rsid w:val="00495BFC"/>
    <w:rsid w:val="004964F8"/>
    <w:rsid w:val="00496807"/>
    <w:rsid w:val="00496822"/>
    <w:rsid w:val="00497176"/>
    <w:rsid w:val="00497506"/>
    <w:rsid w:val="004979D3"/>
    <w:rsid w:val="00497A70"/>
    <w:rsid w:val="00497D62"/>
    <w:rsid w:val="00497DD3"/>
    <w:rsid w:val="004A07F2"/>
    <w:rsid w:val="004A0924"/>
    <w:rsid w:val="004A12E4"/>
    <w:rsid w:val="004A1942"/>
    <w:rsid w:val="004A1B36"/>
    <w:rsid w:val="004A2DBF"/>
    <w:rsid w:val="004A340E"/>
    <w:rsid w:val="004A3831"/>
    <w:rsid w:val="004A3D77"/>
    <w:rsid w:val="004A487C"/>
    <w:rsid w:val="004A579C"/>
    <w:rsid w:val="004A58E9"/>
    <w:rsid w:val="004A5A7D"/>
    <w:rsid w:val="004A63AB"/>
    <w:rsid w:val="004A6689"/>
    <w:rsid w:val="004A683E"/>
    <w:rsid w:val="004A6D7D"/>
    <w:rsid w:val="004A7C7F"/>
    <w:rsid w:val="004B01ED"/>
    <w:rsid w:val="004B0A86"/>
    <w:rsid w:val="004B1315"/>
    <w:rsid w:val="004B251B"/>
    <w:rsid w:val="004B2CA7"/>
    <w:rsid w:val="004B2F67"/>
    <w:rsid w:val="004B35AC"/>
    <w:rsid w:val="004B3E12"/>
    <w:rsid w:val="004B3ECD"/>
    <w:rsid w:val="004B492C"/>
    <w:rsid w:val="004B493F"/>
    <w:rsid w:val="004B4CA2"/>
    <w:rsid w:val="004B5CBF"/>
    <w:rsid w:val="004B6151"/>
    <w:rsid w:val="004B62C0"/>
    <w:rsid w:val="004B63AE"/>
    <w:rsid w:val="004B6797"/>
    <w:rsid w:val="004B6B14"/>
    <w:rsid w:val="004B7421"/>
    <w:rsid w:val="004C0314"/>
    <w:rsid w:val="004C0604"/>
    <w:rsid w:val="004C093C"/>
    <w:rsid w:val="004C0F3A"/>
    <w:rsid w:val="004C0F50"/>
    <w:rsid w:val="004C20AF"/>
    <w:rsid w:val="004C2664"/>
    <w:rsid w:val="004C2BED"/>
    <w:rsid w:val="004C307E"/>
    <w:rsid w:val="004C4A2B"/>
    <w:rsid w:val="004C5DB8"/>
    <w:rsid w:val="004C5F28"/>
    <w:rsid w:val="004C5FE0"/>
    <w:rsid w:val="004C6A1D"/>
    <w:rsid w:val="004C76A3"/>
    <w:rsid w:val="004C7FF0"/>
    <w:rsid w:val="004D02EA"/>
    <w:rsid w:val="004D04CF"/>
    <w:rsid w:val="004D0FE3"/>
    <w:rsid w:val="004D1F07"/>
    <w:rsid w:val="004D221F"/>
    <w:rsid w:val="004D2285"/>
    <w:rsid w:val="004D2E85"/>
    <w:rsid w:val="004D3629"/>
    <w:rsid w:val="004D3806"/>
    <w:rsid w:val="004D3A9B"/>
    <w:rsid w:val="004D3B99"/>
    <w:rsid w:val="004D3C1D"/>
    <w:rsid w:val="004D3D27"/>
    <w:rsid w:val="004D3F15"/>
    <w:rsid w:val="004D4798"/>
    <w:rsid w:val="004D48F5"/>
    <w:rsid w:val="004D524E"/>
    <w:rsid w:val="004D5C23"/>
    <w:rsid w:val="004D5EF6"/>
    <w:rsid w:val="004D6720"/>
    <w:rsid w:val="004D6E40"/>
    <w:rsid w:val="004D71E6"/>
    <w:rsid w:val="004D7B49"/>
    <w:rsid w:val="004E001E"/>
    <w:rsid w:val="004E0286"/>
    <w:rsid w:val="004E06F7"/>
    <w:rsid w:val="004E0942"/>
    <w:rsid w:val="004E1791"/>
    <w:rsid w:val="004E1845"/>
    <w:rsid w:val="004E1EA8"/>
    <w:rsid w:val="004E300D"/>
    <w:rsid w:val="004E3B99"/>
    <w:rsid w:val="004E48BB"/>
    <w:rsid w:val="004E500D"/>
    <w:rsid w:val="004E5315"/>
    <w:rsid w:val="004E58B0"/>
    <w:rsid w:val="004E651D"/>
    <w:rsid w:val="004E7412"/>
    <w:rsid w:val="004E7B0E"/>
    <w:rsid w:val="004E7BAF"/>
    <w:rsid w:val="004F0AE5"/>
    <w:rsid w:val="004F0D4B"/>
    <w:rsid w:val="004F0ED3"/>
    <w:rsid w:val="004F10A5"/>
    <w:rsid w:val="004F1CEF"/>
    <w:rsid w:val="004F2021"/>
    <w:rsid w:val="004F2280"/>
    <w:rsid w:val="004F2355"/>
    <w:rsid w:val="004F2390"/>
    <w:rsid w:val="004F31A6"/>
    <w:rsid w:val="004F3341"/>
    <w:rsid w:val="004F372A"/>
    <w:rsid w:val="004F42A4"/>
    <w:rsid w:val="004F43DC"/>
    <w:rsid w:val="004F544F"/>
    <w:rsid w:val="004F551E"/>
    <w:rsid w:val="004F5B51"/>
    <w:rsid w:val="004F5C48"/>
    <w:rsid w:val="004F5D51"/>
    <w:rsid w:val="004F5DF1"/>
    <w:rsid w:val="004F6254"/>
    <w:rsid w:val="004F6C70"/>
    <w:rsid w:val="004F7B09"/>
    <w:rsid w:val="005000BA"/>
    <w:rsid w:val="00500A53"/>
    <w:rsid w:val="005012E5"/>
    <w:rsid w:val="005016DA"/>
    <w:rsid w:val="00501813"/>
    <w:rsid w:val="00501A03"/>
    <w:rsid w:val="00501D4E"/>
    <w:rsid w:val="00502443"/>
    <w:rsid w:val="005043F2"/>
    <w:rsid w:val="0050494B"/>
    <w:rsid w:val="00504C88"/>
    <w:rsid w:val="00504E13"/>
    <w:rsid w:val="00504E4A"/>
    <w:rsid w:val="0050556E"/>
    <w:rsid w:val="00505B5C"/>
    <w:rsid w:val="0050660E"/>
    <w:rsid w:val="00507519"/>
    <w:rsid w:val="00507F9E"/>
    <w:rsid w:val="005101F7"/>
    <w:rsid w:val="00511F89"/>
    <w:rsid w:val="00511F99"/>
    <w:rsid w:val="005121BD"/>
    <w:rsid w:val="00512430"/>
    <w:rsid w:val="0051287A"/>
    <w:rsid w:val="005139D5"/>
    <w:rsid w:val="00514A38"/>
    <w:rsid w:val="00514F4A"/>
    <w:rsid w:val="00514FB6"/>
    <w:rsid w:val="00516DEC"/>
    <w:rsid w:val="00516F14"/>
    <w:rsid w:val="00517C3C"/>
    <w:rsid w:val="00517D65"/>
    <w:rsid w:val="005205D6"/>
    <w:rsid w:val="00521896"/>
    <w:rsid w:val="00521CC4"/>
    <w:rsid w:val="00522902"/>
    <w:rsid w:val="00524104"/>
    <w:rsid w:val="0052425D"/>
    <w:rsid w:val="0052440E"/>
    <w:rsid w:val="0052458E"/>
    <w:rsid w:val="00524592"/>
    <w:rsid w:val="0052461B"/>
    <w:rsid w:val="005248A2"/>
    <w:rsid w:val="0052599D"/>
    <w:rsid w:val="005260ED"/>
    <w:rsid w:val="0052618E"/>
    <w:rsid w:val="00527866"/>
    <w:rsid w:val="0052799A"/>
    <w:rsid w:val="00530B49"/>
    <w:rsid w:val="00530B4B"/>
    <w:rsid w:val="00530B7B"/>
    <w:rsid w:val="00530C4D"/>
    <w:rsid w:val="00531402"/>
    <w:rsid w:val="00531691"/>
    <w:rsid w:val="0053284A"/>
    <w:rsid w:val="00532ADA"/>
    <w:rsid w:val="0053370B"/>
    <w:rsid w:val="00533D6C"/>
    <w:rsid w:val="005341CC"/>
    <w:rsid w:val="00535141"/>
    <w:rsid w:val="00535598"/>
    <w:rsid w:val="00535EC4"/>
    <w:rsid w:val="005364D7"/>
    <w:rsid w:val="00536693"/>
    <w:rsid w:val="00536728"/>
    <w:rsid w:val="00537B7D"/>
    <w:rsid w:val="00537CBA"/>
    <w:rsid w:val="00540152"/>
    <w:rsid w:val="00540BC6"/>
    <w:rsid w:val="0054168F"/>
    <w:rsid w:val="00541B18"/>
    <w:rsid w:val="0054260E"/>
    <w:rsid w:val="005430A6"/>
    <w:rsid w:val="0054564D"/>
    <w:rsid w:val="0054592F"/>
    <w:rsid w:val="00546588"/>
    <w:rsid w:val="00546997"/>
    <w:rsid w:val="00547549"/>
    <w:rsid w:val="005503F2"/>
    <w:rsid w:val="00550DD5"/>
    <w:rsid w:val="00550FA7"/>
    <w:rsid w:val="0055156C"/>
    <w:rsid w:val="005520E7"/>
    <w:rsid w:val="005528E3"/>
    <w:rsid w:val="00552E3E"/>
    <w:rsid w:val="00552FAA"/>
    <w:rsid w:val="00554C1E"/>
    <w:rsid w:val="00554E7C"/>
    <w:rsid w:val="0055504E"/>
    <w:rsid w:val="00556490"/>
    <w:rsid w:val="005569D1"/>
    <w:rsid w:val="00560F69"/>
    <w:rsid w:val="00561561"/>
    <w:rsid w:val="00562077"/>
    <w:rsid w:val="0056264B"/>
    <w:rsid w:val="00564865"/>
    <w:rsid w:val="00564AA8"/>
    <w:rsid w:val="00564C7D"/>
    <w:rsid w:val="00565036"/>
    <w:rsid w:val="00565864"/>
    <w:rsid w:val="00565A02"/>
    <w:rsid w:val="0056602D"/>
    <w:rsid w:val="00566561"/>
    <w:rsid w:val="00566BBF"/>
    <w:rsid w:val="0056739E"/>
    <w:rsid w:val="005678EE"/>
    <w:rsid w:val="00567DD5"/>
    <w:rsid w:val="005703BD"/>
    <w:rsid w:val="00570EBB"/>
    <w:rsid w:val="005727FB"/>
    <w:rsid w:val="0057484B"/>
    <w:rsid w:val="00574AC3"/>
    <w:rsid w:val="00575A97"/>
    <w:rsid w:val="00580166"/>
    <w:rsid w:val="00580C96"/>
    <w:rsid w:val="005813E3"/>
    <w:rsid w:val="00581EA5"/>
    <w:rsid w:val="00582106"/>
    <w:rsid w:val="0058292D"/>
    <w:rsid w:val="00582A54"/>
    <w:rsid w:val="00583076"/>
    <w:rsid w:val="00583E46"/>
    <w:rsid w:val="00584595"/>
    <w:rsid w:val="00584F8A"/>
    <w:rsid w:val="00584F91"/>
    <w:rsid w:val="0058575A"/>
    <w:rsid w:val="00585B5F"/>
    <w:rsid w:val="00585BB3"/>
    <w:rsid w:val="00586070"/>
    <w:rsid w:val="0058658C"/>
    <w:rsid w:val="00586A80"/>
    <w:rsid w:val="00586B78"/>
    <w:rsid w:val="00590D01"/>
    <w:rsid w:val="00590E95"/>
    <w:rsid w:val="00591ADF"/>
    <w:rsid w:val="00591E6B"/>
    <w:rsid w:val="0059214F"/>
    <w:rsid w:val="00592209"/>
    <w:rsid w:val="00592BC3"/>
    <w:rsid w:val="005934D6"/>
    <w:rsid w:val="00593DFE"/>
    <w:rsid w:val="0059429E"/>
    <w:rsid w:val="00594B5B"/>
    <w:rsid w:val="00594EC8"/>
    <w:rsid w:val="0059668B"/>
    <w:rsid w:val="00596D97"/>
    <w:rsid w:val="00596F48"/>
    <w:rsid w:val="005A0799"/>
    <w:rsid w:val="005A0856"/>
    <w:rsid w:val="005A18F5"/>
    <w:rsid w:val="005A1C41"/>
    <w:rsid w:val="005A1EBC"/>
    <w:rsid w:val="005A2887"/>
    <w:rsid w:val="005A2FCD"/>
    <w:rsid w:val="005A3F91"/>
    <w:rsid w:val="005A42AC"/>
    <w:rsid w:val="005A47E2"/>
    <w:rsid w:val="005A4A9C"/>
    <w:rsid w:val="005A56D6"/>
    <w:rsid w:val="005A579C"/>
    <w:rsid w:val="005A5BBC"/>
    <w:rsid w:val="005A5CA0"/>
    <w:rsid w:val="005A6EDE"/>
    <w:rsid w:val="005A70EC"/>
    <w:rsid w:val="005A7550"/>
    <w:rsid w:val="005A784D"/>
    <w:rsid w:val="005B06AE"/>
    <w:rsid w:val="005B095F"/>
    <w:rsid w:val="005B0BAC"/>
    <w:rsid w:val="005B10AD"/>
    <w:rsid w:val="005B4567"/>
    <w:rsid w:val="005B5009"/>
    <w:rsid w:val="005B52DE"/>
    <w:rsid w:val="005B5700"/>
    <w:rsid w:val="005B5E60"/>
    <w:rsid w:val="005B6438"/>
    <w:rsid w:val="005B68E6"/>
    <w:rsid w:val="005B6B99"/>
    <w:rsid w:val="005B7617"/>
    <w:rsid w:val="005B7F1B"/>
    <w:rsid w:val="005C0ED6"/>
    <w:rsid w:val="005C1027"/>
    <w:rsid w:val="005C133B"/>
    <w:rsid w:val="005C1533"/>
    <w:rsid w:val="005C1AC1"/>
    <w:rsid w:val="005C1C0C"/>
    <w:rsid w:val="005C2200"/>
    <w:rsid w:val="005C2CEA"/>
    <w:rsid w:val="005C2E5D"/>
    <w:rsid w:val="005C34AC"/>
    <w:rsid w:val="005C34EE"/>
    <w:rsid w:val="005C3584"/>
    <w:rsid w:val="005C3A56"/>
    <w:rsid w:val="005C3F96"/>
    <w:rsid w:val="005C400D"/>
    <w:rsid w:val="005C4AAB"/>
    <w:rsid w:val="005C5A4E"/>
    <w:rsid w:val="005C5C7C"/>
    <w:rsid w:val="005C6098"/>
    <w:rsid w:val="005C6881"/>
    <w:rsid w:val="005C6977"/>
    <w:rsid w:val="005C6B70"/>
    <w:rsid w:val="005C6BE3"/>
    <w:rsid w:val="005C7473"/>
    <w:rsid w:val="005C7493"/>
    <w:rsid w:val="005C7AC0"/>
    <w:rsid w:val="005C7E7C"/>
    <w:rsid w:val="005D0450"/>
    <w:rsid w:val="005D0638"/>
    <w:rsid w:val="005D0716"/>
    <w:rsid w:val="005D0A81"/>
    <w:rsid w:val="005D0BF2"/>
    <w:rsid w:val="005D12E7"/>
    <w:rsid w:val="005D2B4F"/>
    <w:rsid w:val="005D335B"/>
    <w:rsid w:val="005D3FBF"/>
    <w:rsid w:val="005D4372"/>
    <w:rsid w:val="005D731E"/>
    <w:rsid w:val="005D79AE"/>
    <w:rsid w:val="005E04C5"/>
    <w:rsid w:val="005E165B"/>
    <w:rsid w:val="005E174D"/>
    <w:rsid w:val="005E2304"/>
    <w:rsid w:val="005E2B0F"/>
    <w:rsid w:val="005E3124"/>
    <w:rsid w:val="005E372F"/>
    <w:rsid w:val="005E394F"/>
    <w:rsid w:val="005E3C1D"/>
    <w:rsid w:val="005E3C24"/>
    <w:rsid w:val="005E3EC8"/>
    <w:rsid w:val="005E3F38"/>
    <w:rsid w:val="005E43AF"/>
    <w:rsid w:val="005E47DB"/>
    <w:rsid w:val="005E48F1"/>
    <w:rsid w:val="005E4D14"/>
    <w:rsid w:val="005E5304"/>
    <w:rsid w:val="005E5BEF"/>
    <w:rsid w:val="005E617D"/>
    <w:rsid w:val="005E6360"/>
    <w:rsid w:val="005E64BF"/>
    <w:rsid w:val="005E6861"/>
    <w:rsid w:val="005E687A"/>
    <w:rsid w:val="005E713A"/>
    <w:rsid w:val="005E7840"/>
    <w:rsid w:val="005E7E38"/>
    <w:rsid w:val="005F0162"/>
    <w:rsid w:val="005F036D"/>
    <w:rsid w:val="005F0693"/>
    <w:rsid w:val="005F07FC"/>
    <w:rsid w:val="005F0B1A"/>
    <w:rsid w:val="005F19F7"/>
    <w:rsid w:val="005F5614"/>
    <w:rsid w:val="005F6260"/>
    <w:rsid w:val="005F708A"/>
    <w:rsid w:val="006009B8"/>
    <w:rsid w:val="00601254"/>
    <w:rsid w:val="00601BEC"/>
    <w:rsid w:val="0060228C"/>
    <w:rsid w:val="00602AA0"/>
    <w:rsid w:val="00602B6D"/>
    <w:rsid w:val="006032D6"/>
    <w:rsid w:val="00603D5E"/>
    <w:rsid w:val="0060436A"/>
    <w:rsid w:val="006047B6"/>
    <w:rsid w:val="006050D0"/>
    <w:rsid w:val="00605202"/>
    <w:rsid w:val="00606652"/>
    <w:rsid w:val="00606D64"/>
    <w:rsid w:val="00607431"/>
    <w:rsid w:val="006075DC"/>
    <w:rsid w:val="00610095"/>
    <w:rsid w:val="00610AD8"/>
    <w:rsid w:val="006113BB"/>
    <w:rsid w:val="00611BA4"/>
    <w:rsid w:val="00612A01"/>
    <w:rsid w:val="00612F9E"/>
    <w:rsid w:val="00613494"/>
    <w:rsid w:val="0061397E"/>
    <w:rsid w:val="006140E2"/>
    <w:rsid w:val="00614217"/>
    <w:rsid w:val="006142CA"/>
    <w:rsid w:val="00614BCC"/>
    <w:rsid w:val="0061617C"/>
    <w:rsid w:val="00617111"/>
    <w:rsid w:val="00617128"/>
    <w:rsid w:val="006171B5"/>
    <w:rsid w:val="00617864"/>
    <w:rsid w:val="006206CF"/>
    <w:rsid w:val="0062076F"/>
    <w:rsid w:val="00620D59"/>
    <w:rsid w:val="006216BE"/>
    <w:rsid w:val="00622312"/>
    <w:rsid w:val="006234CE"/>
    <w:rsid w:val="006235DD"/>
    <w:rsid w:val="006236E2"/>
    <w:rsid w:val="006240F4"/>
    <w:rsid w:val="0062453E"/>
    <w:rsid w:val="00624838"/>
    <w:rsid w:val="00625205"/>
    <w:rsid w:val="00625265"/>
    <w:rsid w:val="0062534E"/>
    <w:rsid w:val="00625D57"/>
    <w:rsid w:val="00625EBB"/>
    <w:rsid w:val="00626006"/>
    <w:rsid w:val="0062615E"/>
    <w:rsid w:val="0062625C"/>
    <w:rsid w:val="00626620"/>
    <w:rsid w:val="006271B7"/>
    <w:rsid w:val="00627843"/>
    <w:rsid w:val="00627CA3"/>
    <w:rsid w:val="006308C0"/>
    <w:rsid w:val="00630A1F"/>
    <w:rsid w:val="00630BC1"/>
    <w:rsid w:val="00630D3F"/>
    <w:rsid w:val="00631ED5"/>
    <w:rsid w:val="00631F4D"/>
    <w:rsid w:val="00633448"/>
    <w:rsid w:val="006338EF"/>
    <w:rsid w:val="00633AC7"/>
    <w:rsid w:val="00633EB8"/>
    <w:rsid w:val="00635439"/>
    <w:rsid w:val="0063545F"/>
    <w:rsid w:val="006363F3"/>
    <w:rsid w:val="00636701"/>
    <w:rsid w:val="00636741"/>
    <w:rsid w:val="00636A19"/>
    <w:rsid w:val="00636D00"/>
    <w:rsid w:val="00636FA4"/>
    <w:rsid w:val="0063719D"/>
    <w:rsid w:val="00637851"/>
    <w:rsid w:val="00637CC4"/>
    <w:rsid w:val="00637DBB"/>
    <w:rsid w:val="00640814"/>
    <w:rsid w:val="006408EC"/>
    <w:rsid w:val="00640E86"/>
    <w:rsid w:val="006414B8"/>
    <w:rsid w:val="006415EC"/>
    <w:rsid w:val="00641DEB"/>
    <w:rsid w:val="00641E7C"/>
    <w:rsid w:val="006422C4"/>
    <w:rsid w:val="00642926"/>
    <w:rsid w:val="00642B1A"/>
    <w:rsid w:val="00642ECB"/>
    <w:rsid w:val="0064328A"/>
    <w:rsid w:val="00643C0A"/>
    <w:rsid w:val="006441D9"/>
    <w:rsid w:val="0064428D"/>
    <w:rsid w:val="00644445"/>
    <w:rsid w:val="00644939"/>
    <w:rsid w:val="00644CB6"/>
    <w:rsid w:val="00645287"/>
    <w:rsid w:val="0064532C"/>
    <w:rsid w:val="00646474"/>
    <w:rsid w:val="00646A2E"/>
    <w:rsid w:val="00646E9B"/>
    <w:rsid w:val="006502A0"/>
    <w:rsid w:val="00650F14"/>
    <w:rsid w:val="00651910"/>
    <w:rsid w:val="00651926"/>
    <w:rsid w:val="00651B20"/>
    <w:rsid w:val="0065253E"/>
    <w:rsid w:val="00652BB5"/>
    <w:rsid w:val="006539BD"/>
    <w:rsid w:val="00653B47"/>
    <w:rsid w:val="00653E70"/>
    <w:rsid w:val="0065411C"/>
    <w:rsid w:val="00655837"/>
    <w:rsid w:val="00655C99"/>
    <w:rsid w:val="0065634A"/>
    <w:rsid w:val="00656B0A"/>
    <w:rsid w:val="00656BE2"/>
    <w:rsid w:val="00656F6D"/>
    <w:rsid w:val="0065724A"/>
    <w:rsid w:val="006574F3"/>
    <w:rsid w:val="006576CE"/>
    <w:rsid w:val="00657B12"/>
    <w:rsid w:val="00657ED9"/>
    <w:rsid w:val="00660030"/>
    <w:rsid w:val="00660DB6"/>
    <w:rsid w:val="0066137F"/>
    <w:rsid w:val="00661F66"/>
    <w:rsid w:val="0066302C"/>
    <w:rsid w:val="0066579A"/>
    <w:rsid w:val="00665AA9"/>
    <w:rsid w:val="00666404"/>
    <w:rsid w:val="00666609"/>
    <w:rsid w:val="00666F14"/>
    <w:rsid w:val="006675A8"/>
    <w:rsid w:val="00667715"/>
    <w:rsid w:val="00667908"/>
    <w:rsid w:val="006703B3"/>
    <w:rsid w:val="00670764"/>
    <w:rsid w:val="00670CA0"/>
    <w:rsid w:val="00670E52"/>
    <w:rsid w:val="00670E7A"/>
    <w:rsid w:val="00671AA5"/>
    <w:rsid w:val="00671BD7"/>
    <w:rsid w:val="00671ECD"/>
    <w:rsid w:val="00672CF7"/>
    <w:rsid w:val="00672DA0"/>
    <w:rsid w:val="0067375A"/>
    <w:rsid w:val="006737A2"/>
    <w:rsid w:val="00673E95"/>
    <w:rsid w:val="006742EE"/>
    <w:rsid w:val="00674E76"/>
    <w:rsid w:val="00675020"/>
    <w:rsid w:val="00675890"/>
    <w:rsid w:val="00676497"/>
    <w:rsid w:val="0067711B"/>
    <w:rsid w:val="00677210"/>
    <w:rsid w:val="006777C0"/>
    <w:rsid w:val="00677D3D"/>
    <w:rsid w:val="006801DE"/>
    <w:rsid w:val="006804BA"/>
    <w:rsid w:val="00680FA9"/>
    <w:rsid w:val="006817BF"/>
    <w:rsid w:val="00681E26"/>
    <w:rsid w:val="00682458"/>
    <w:rsid w:val="00682744"/>
    <w:rsid w:val="006835F6"/>
    <w:rsid w:val="00683762"/>
    <w:rsid w:val="00683D1C"/>
    <w:rsid w:val="00684CF5"/>
    <w:rsid w:val="00685231"/>
    <w:rsid w:val="00685435"/>
    <w:rsid w:val="006861BA"/>
    <w:rsid w:val="00686650"/>
    <w:rsid w:val="006868E5"/>
    <w:rsid w:val="00686F9B"/>
    <w:rsid w:val="00687343"/>
    <w:rsid w:val="006874C2"/>
    <w:rsid w:val="0069074F"/>
    <w:rsid w:val="00690B3A"/>
    <w:rsid w:val="00690C59"/>
    <w:rsid w:val="0069163B"/>
    <w:rsid w:val="00691E64"/>
    <w:rsid w:val="00692239"/>
    <w:rsid w:val="006922F8"/>
    <w:rsid w:val="00692696"/>
    <w:rsid w:val="0069281A"/>
    <w:rsid w:val="0069363D"/>
    <w:rsid w:val="00693751"/>
    <w:rsid w:val="00694C31"/>
    <w:rsid w:val="00694C92"/>
    <w:rsid w:val="00696098"/>
    <w:rsid w:val="00696EF8"/>
    <w:rsid w:val="006971A2"/>
    <w:rsid w:val="00697232"/>
    <w:rsid w:val="00697D06"/>
    <w:rsid w:val="006A09B7"/>
    <w:rsid w:val="006A0A5F"/>
    <w:rsid w:val="006A0C42"/>
    <w:rsid w:val="006A1025"/>
    <w:rsid w:val="006A12E8"/>
    <w:rsid w:val="006A1BD4"/>
    <w:rsid w:val="006A1D17"/>
    <w:rsid w:val="006A228A"/>
    <w:rsid w:val="006A22A0"/>
    <w:rsid w:val="006A32C2"/>
    <w:rsid w:val="006A37B7"/>
    <w:rsid w:val="006A3CAD"/>
    <w:rsid w:val="006A3CDA"/>
    <w:rsid w:val="006A4556"/>
    <w:rsid w:val="006A4D4C"/>
    <w:rsid w:val="006A54E9"/>
    <w:rsid w:val="006A5533"/>
    <w:rsid w:val="006A583B"/>
    <w:rsid w:val="006A583E"/>
    <w:rsid w:val="006A5AA8"/>
    <w:rsid w:val="006A5F93"/>
    <w:rsid w:val="006A70FD"/>
    <w:rsid w:val="006A72B3"/>
    <w:rsid w:val="006A75F3"/>
    <w:rsid w:val="006A7DC2"/>
    <w:rsid w:val="006B0D66"/>
    <w:rsid w:val="006B12CF"/>
    <w:rsid w:val="006B1447"/>
    <w:rsid w:val="006B1F25"/>
    <w:rsid w:val="006B26FC"/>
    <w:rsid w:val="006B35F0"/>
    <w:rsid w:val="006B3A52"/>
    <w:rsid w:val="006B40C8"/>
    <w:rsid w:val="006B4D57"/>
    <w:rsid w:val="006B5643"/>
    <w:rsid w:val="006B5B18"/>
    <w:rsid w:val="006B5EEB"/>
    <w:rsid w:val="006B638B"/>
    <w:rsid w:val="006B6846"/>
    <w:rsid w:val="006B6BF5"/>
    <w:rsid w:val="006B6E85"/>
    <w:rsid w:val="006C0740"/>
    <w:rsid w:val="006C0EBB"/>
    <w:rsid w:val="006C13F4"/>
    <w:rsid w:val="006C160A"/>
    <w:rsid w:val="006C3B9B"/>
    <w:rsid w:val="006C3E97"/>
    <w:rsid w:val="006C44E2"/>
    <w:rsid w:val="006C4792"/>
    <w:rsid w:val="006C53B9"/>
    <w:rsid w:val="006C5928"/>
    <w:rsid w:val="006C668A"/>
    <w:rsid w:val="006C7B24"/>
    <w:rsid w:val="006D0F5E"/>
    <w:rsid w:val="006D14CD"/>
    <w:rsid w:val="006D1EFB"/>
    <w:rsid w:val="006D3A2E"/>
    <w:rsid w:val="006D3F03"/>
    <w:rsid w:val="006D3F73"/>
    <w:rsid w:val="006D4AA7"/>
    <w:rsid w:val="006D4ED4"/>
    <w:rsid w:val="006D6BCA"/>
    <w:rsid w:val="006D75D1"/>
    <w:rsid w:val="006D7BC7"/>
    <w:rsid w:val="006D7F8E"/>
    <w:rsid w:val="006E02AA"/>
    <w:rsid w:val="006E071E"/>
    <w:rsid w:val="006E0A09"/>
    <w:rsid w:val="006E1898"/>
    <w:rsid w:val="006E1F55"/>
    <w:rsid w:val="006E2957"/>
    <w:rsid w:val="006E2ADB"/>
    <w:rsid w:val="006E2C7F"/>
    <w:rsid w:val="006E3601"/>
    <w:rsid w:val="006E3A0F"/>
    <w:rsid w:val="006E3C02"/>
    <w:rsid w:val="006E43AE"/>
    <w:rsid w:val="006E43D8"/>
    <w:rsid w:val="006E4A68"/>
    <w:rsid w:val="006E4F4D"/>
    <w:rsid w:val="006E5891"/>
    <w:rsid w:val="006E5A35"/>
    <w:rsid w:val="006E6965"/>
    <w:rsid w:val="006E69A8"/>
    <w:rsid w:val="006E6C01"/>
    <w:rsid w:val="006E71C2"/>
    <w:rsid w:val="006E762B"/>
    <w:rsid w:val="006F0C3F"/>
    <w:rsid w:val="006F16E6"/>
    <w:rsid w:val="006F1B64"/>
    <w:rsid w:val="006F1BB4"/>
    <w:rsid w:val="006F2376"/>
    <w:rsid w:val="006F286F"/>
    <w:rsid w:val="006F2A47"/>
    <w:rsid w:val="006F2FFA"/>
    <w:rsid w:val="006F3095"/>
    <w:rsid w:val="006F370A"/>
    <w:rsid w:val="006F3952"/>
    <w:rsid w:val="006F3CA6"/>
    <w:rsid w:val="006F4152"/>
    <w:rsid w:val="006F41A0"/>
    <w:rsid w:val="006F57A7"/>
    <w:rsid w:val="006F5AA8"/>
    <w:rsid w:val="006F7917"/>
    <w:rsid w:val="006F7A12"/>
    <w:rsid w:val="00700D36"/>
    <w:rsid w:val="007011DF"/>
    <w:rsid w:val="00701AD2"/>
    <w:rsid w:val="00701C6F"/>
    <w:rsid w:val="00702BB0"/>
    <w:rsid w:val="00703211"/>
    <w:rsid w:val="00703B8D"/>
    <w:rsid w:val="00703C2D"/>
    <w:rsid w:val="00704432"/>
    <w:rsid w:val="00704BFA"/>
    <w:rsid w:val="007059C6"/>
    <w:rsid w:val="00706074"/>
    <w:rsid w:val="007060AB"/>
    <w:rsid w:val="0070675B"/>
    <w:rsid w:val="00706E6B"/>
    <w:rsid w:val="00710046"/>
    <w:rsid w:val="00710C2C"/>
    <w:rsid w:val="00711280"/>
    <w:rsid w:val="007113AE"/>
    <w:rsid w:val="00711ED2"/>
    <w:rsid w:val="00711EF1"/>
    <w:rsid w:val="00711FA1"/>
    <w:rsid w:val="007123DC"/>
    <w:rsid w:val="0071252C"/>
    <w:rsid w:val="007129F4"/>
    <w:rsid w:val="00712B7D"/>
    <w:rsid w:val="007134B6"/>
    <w:rsid w:val="00713866"/>
    <w:rsid w:val="00714A92"/>
    <w:rsid w:val="00714FDB"/>
    <w:rsid w:val="0071562C"/>
    <w:rsid w:val="007161BF"/>
    <w:rsid w:val="00716529"/>
    <w:rsid w:val="00716A69"/>
    <w:rsid w:val="00716AB5"/>
    <w:rsid w:val="00716C6F"/>
    <w:rsid w:val="00716F46"/>
    <w:rsid w:val="0071729D"/>
    <w:rsid w:val="00717821"/>
    <w:rsid w:val="007179AB"/>
    <w:rsid w:val="00717B7C"/>
    <w:rsid w:val="00717C6B"/>
    <w:rsid w:val="007201D9"/>
    <w:rsid w:val="0072053E"/>
    <w:rsid w:val="00720C73"/>
    <w:rsid w:val="00720DA3"/>
    <w:rsid w:val="00720DFA"/>
    <w:rsid w:val="0072111E"/>
    <w:rsid w:val="00721693"/>
    <w:rsid w:val="007228F1"/>
    <w:rsid w:val="00722967"/>
    <w:rsid w:val="0072392F"/>
    <w:rsid w:val="00724895"/>
    <w:rsid w:val="007249B2"/>
    <w:rsid w:val="007252BB"/>
    <w:rsid w:val="00725F2E"/>
    <w:rsid w:val="007260E4"/>
    <w:rsid w:val="007267A5"/>
    <w:rsid w:val="007267F5"/>
    <w:rsid w:val="00726F0F"/>
    <w:rsid w:val="007275E0"/>
    <w:rsid w:val="007278D5"/>
    <w:rsid w:val="00727AE3"/>
    <w:rsid w:val="00730208"/>
    <w:rsid w:val="00730242"/>
    <w:rsid w:val="00731694"/>
    <w:rsid w:val="007318AD"/>
    <w:rsid w:val="00731984"/>
    <w:rsid w:val="00731E71"/>
    <w:rsid w:val="00731FA6"/>
    <w:rsid w:val="0073316D"/>
    <w:rsid w:val="007334CA"/>
    <w:rsid w:val="00734171"/>
    <w:rsid w:val="007348CA"/>
    <w:rsid w:val="00734AAF"/>
    <w:rsid w:val="00734F12"/>
    <w:rsid w:val="007361C0"/>
    <w:rsid w:val="007364BB"/>
    <w:rsid w:val="0073655E"/>
    <w:rsid w:val="007371DD"/>
    <w:rsid w:val="007377E0"/>
    <w:rsid w:val="00737939"/>
    <w:rsid w:val="00737DE6"/>
    <w:rsid w:val="007402C2"/>
    <w:rsid w:val="00740C12"/>
    <w:rsid w:val="00740C1A"/>
    <w:rsid w:val="00740F03"/>
    <w:rsid w:val="00740F43"/>
    <w:rsid w:val="0074104D"/>
    <w:rsid w:val="00741BBC"/>
    <w:rsid w:val="00741C21"/>
    <w:rsid w:val="007422E4"/>
    <w:rsid w:val="00742812"/>
    <w:rsid w:val="00742A32"/>
    <w:rsid w:val="00742B2A"/>
    <w:rsid w:val="00742F12"/>
    <w:rsid w:val="0074388F"/>
    <w:rsid w:val="00743AAC"/>
    <w:rsid w:val="0074412E"/>
    <w:rsid w:val="007451F1"/>
    <w:rsid w:val="007457FE"/>
    <w:rsid w:val="00745AA4"/>
    <w:rsid w:val="00746229"/>
    <w:rsid w:val="007469F2"/>
    <w:rsid w:val="007470C4"/>
    <w:rsid w:val="00747496"/>
    <w:rsid w:val="007475E4"/>
    <w:rsid w:val="00747C75"/>
    <w:rsid w:val="007503F8"/>
    <w:rsid w:val="00750FE5"/>
    <w:rsid w:val="0075113D"/>
    <w:rsid w:val="0075133C"/>
    <w:rsid w:val="0075164E"/>
    <w:rsid w:val="00751A54"/>
    <w:rsid w:val="00753063"/>
    <w:rsid w:val="00753790"/>
    <w:rsid w:val="007537E1"/>
    <w:rsid w:val="0075405A"/>
    <w:rsid w:val="00754311"/>
    <w:rsid w:val="00754ADC"/>
    <w:rsid w:val="00754CA7"/>
    <w:rsid w:val="00754DE7"/>
    <w:rsid w:val="00755126"/>
    <w:rsid w:val="00755904"/>
    <w:rsid w:val="0075640E"/>
    <w:rsid w:val="00756AA0"/>
    <w:rsid w:val="0075796C"/>
    <w:rsid w:val="00757AA2"/>
    <w:rsid w:val="007605CA"/>
    <w:rsid w:val="00760A96"/>
    <w:rsid w:val="00760BCA"/>
    <w:rsid w:val="0076268F"/>
    <w:rsid w:val="00762A3A"/>
    <w:rsid w:val="00763561"/>
    <w:rsid w:val="00763D2B"/>
    <w:rsid w:val="00764215"/>
    <w:rsid w:val="00764233"/>
    <w:rsid w:val="0076450B"/>
    <w:rsid w:val="0076489A"/>
    <w:rsid w:val="007650F8"/>
    <w:rsid w:val="00765219"/>
    <w:rsid w:val="00765586"/>
    <w:rsid w:val="007657CF"/>
    <w:rsid w:val="00765811"/>
    <w:rsid w:val="007660C4"/>
    <w:rsid w:val="00767599"/>
    <w:rsid w:val="00767C27"/>
    <w:rsid w:val="00767F70"/>
    <w:rsid w:val="00770594"/>
    <w:rsid w:val="00770B22"/>
    <w:rsid w:val="0077100A"/>
    <w:rsid w:val="00772235"/>
    <w:rsid w:val="00772C2E"/>
    <w:rsid w:val="007731B0"/>
    <w:rsid w:val="00773856"/>
    <w:rsid w:val="0077386D"/>
    <w:rsid w:val="0077413F"/>
    <w:rsid w:val="007749AB"/>
    <w:rsid w:val="00774A85"/>
    <w:rsid w:val="00775951"/>
    <w:rsid w:val="00775D18"/>
    <w:rsid w:val="0077693C"/>
    <w:rsid w:val="00776B70"/>
    <w:rsid w:val="00776D4E"/>
    <w:rsid w:val="0077729A"/>
    <w:rsid w:val="0077749F"/>
    <w:rsid w:val="007774EF"/>
    <w:rsid w:val="007775CF"/>
    <w:rsid w:val="00780593"/>
    <w:rsid w:val="007812B6"/>
    <w:rsid w:val="00781CC7"/>
    <w:rsid w:val="00781FA8"/>
    <w:rsid w:val="00783E92"/>
    <w:rsid w:val="007840ED"/>
    <w:rsid w:val="0078486C"/>
    <w:rsid w:val="00784A40"/>
    <w:rsid w:val="00784D4E"/>
    <w:rsid w:val="00784D6F"/>
    <w:rsid w:val="00784EED"/>
    <w:rsid w:val="0078508F"/>
    <w:rsid w:val="007855CD"/>
    <w:rsid w:val="007858DD"/>
    <w:rsid w:val="00785FCE"/>
    <w:rsid w:val="00786301"/>
    <w:rsid w:val="00786354"/>
    <w:rsid w:val="00786F9A"/>
    <w:rsid w:val="00787189"/>
    <w:rsid w:val="00787FFA"/>
    <w:rsid w:val="007900AF"/>
    <w:rsid w:val="00790145"/>
    <w:rsid w:val="00790509"/>
    <w:rsid w:val="00792236"/>
    <w:rsid w:val="007926AA"/>
    <w:rsid w:val="00792931"/>
    <w:rsid w:val="0079299E"/>
    <w:rsid w:val="00792B05"/>
    <w:rsid w:val="00792BB7"/>
    <w:rsid w:val="00792BD7"/>
    <w:rsid w:val="00793930"/>
    <w:rsid w:val="00793BB8"/>
    <w:rsid w:val="00793D67"/>
    <w:rsid w:val="007940A5"/>
    <w:rsid w:val="00794865"/>
    <w:rsid w:val="00795E1E"/>
    <w:rsid w:val="00795E62"/>
    <w:rsid w:val="00796D51"/>
    <w:rsid w:val="007975A1"/>
    <w:rsid w:val="00797BE0"/>
    <w:rsid w:val="00797D84"/>
    <w:rsid w:val="007A08CB"/>
    <w:rsid w:val="007A0A07"/>
    <w:rsid w:val="007A0A4E"/>
    <w:rsid w:val="007A1792"/>
    <w:rsid w:val="007A1CBA"/>
    <w:rsid w:val="007A2378"/>
    <w:rsid w:val="007A26CB"/>
    <w:rsid w:val="007A305D"/>
    <w:rsid w:val="007A43F0"/>
    <w:rsid w:val="007A44B0"/>
    <w:rsid w:val="007A48E9"/>
    <w:rsid w:val="007A4972"/>
    <w:rsid w:val="007A49EB"/>
    <w:rsid w:val="007A4C18"/>
    <w:rsid w:val="007A4EC1"/>
    <w:rsid w:val="007A539D"/>
    <w:rsid w:val="007A53D3"/>
    <w:rsid w:val="007A578A"/>
    <w:rsid w:val="007A59A6"/>
    <w:rsid w:val="007A5B66"/>
    <w:rsid w:val="007A5E5E"/>
    <w:rsid w:val="007A602E"/>
    <w:rsid w:val="007A6339"/>
    <w:rsid w:val="007A70CE"/>
    <w:rsid w:val="007A7627"/>
    <w:rsid w:val="007B022C"/>
    <w:rsid w:val="007B18ED"/>
    <w:rsid w:val="007B3DFD"/>
    <w:rsid w:val="007B3E64"/>
    <w:rsid w:val="007B4CA7"/>
    <w:rsid w:val="007B5671"/>
    <w:rsid w:val="007B5AB6"/>
    <w:rsid w:val="007B7058"/>
    <w:rsid w:val="007B74CD"/>
    <w:rsid w:val="007B7D33"/>
    <w:rsid w:val="007C0606"/>
    <w:rsid w:val="007C1965"/>
    <w:rsid w:val="007C24EB"/>
    <w:rsid w:val="007C3019"/>
    <w:rsid w:val="007C4288"/>
    <w:rsid w:val="007C58F9"/>
    <w:rsid w:val="007C5AA6"/>
    <w:rsid w:val="007C5E02"/>
    <w:rsid w:val="007C6784"/>
    <w:rsid w:val="007C6CA8"/>
    <w:rsid w:val="007C7078"/>
    <w:rsid w:val="007C7CEF"/>
    <w:rsid w:val="007D1D4C"/>
    <w:rsid w:val="007D2719"/>
    <w:rsid w:val="007D2A3A"/>
    <w:rsid w:val="007D2C79"/>
    <w:rsid w:val="007D39DD"/>
    <w:rsid w:val="007D3F37"/>
    <w:rsid w:val="007D4570"/>
    <w:rsid w:val="007D49DC"/>
    <w:rsid w:val="007D5107"/>
    <w:rsid w:val="007D516C"/>
    <w:rsid w:val="007D58CF"/>
    <w:rsid w:val="007D6472"/>
    <w:rsid w:val="007D6A74"/>
    <w:rsid w:val="007D7189"/>
    <w:rsid w:val="007D7958"/>
    <w:rsid w:val="007D7A8F"/>
    <w:rsid w:val="007E038E"/>
    <w:rsid w:val="007E03C5"/>
    <w:rsid w:val="007E093A"/>
    <w:rsid w:val="007E1399"/>
    <w:rsid w:val="007E14AB"/>
    <w:rsid w:val="007E1C02"/>
    <w:rsid w:val="007E1CB1"/>
    <w:rsid w:val="007E1D1C"/>
    <w:rsid w:val="007E26C9"/>
    <w:rsid w:val="007E2806"/>
    <w:rsid w:val="007E2E91"/>
    <w:rsid w:val="007E4766"/>
    <w:rsid w:val="007E47E7"/>
    <w:rsid w:val="007E556F"/>
    <w:rsid w:val="007E5F18"/>
    <w:rsid w:val="007E613A"/>
    <w:rsid w:val="007E6BD3"/>
    <w:rsid w:val="007E71EB"/>
    <w:rsid w:val="007E7C1F"/>
    <w:rsid w:val="007F08DA"/>
    <w:rsid w:val="007F0EC2"/>
    <w:rsid w:val="007F1091"/>
    <w:rsid w:val="007F1380"/>
    <w:rsid w:val="007F143E"/>
    <w:rsid w:val="007F18B2"/>
    <w:rsid w:val="007F1B12"/>
    <w:rsid w:val="007F1F9C"/>
    <w:rsid w:val="007F2611"/>
    <w:rsid w:val="007F3120"/>
    <w:rsid w:val="007F363A"/>
    <w:rsid w:val="007F3DC2"/>
    <w:rsid w:val="007F4057"/>
    <w:rsid w:val="007F4D35"/>
    <w:rsid w:val="007F55C4"/>
    <w:rsid w:val="007F5643"/>
    <w:rsid w:val="007F566E"/>
    <w:rsid w:val="007F58AA"/>
    <w:rsid w:val="007F59F1"/>
    <w:rsid w:val="007F6D99"/>
    <w:rsid w:val="007F6E49"/>
    <w:rsid w:val="007F7C6A"/>
    <w:rsid w:val="007F7F3C"/>
    <w:rsid w:val="008001C5"/>
    <w:rsid w:val="0080021D"/>
    <w:rsid w:val="0080052F"/>
    <w:rsid w:val="00800CA2"/>
    <w:rsid w:val="00800E2F"/>
    <w:rsid w:val="00801111"/>
    <w:rsid w:val="00801A2E"/>
    <w:rsid w:val="008021F6"/>
    <w:rsid w:val="00802574"/>
    <w:rsid w:val="0080280E"/>
    <w:rsid w:val="00802ADE"/>
    <w:rsid w:val="00802E1D"/>
    <w:rsid w:val="00803ADC"/>
    <w:rsid w:val="00803B79"/>
    <w:rsid w:val="00804EFD"/>
    <w:rsid w:val="008050F4"/>
    <w:rsid w:val="0080513D"/>
    <w:rsid w:val="00805FCC"/>
    <w:rsid w:val="00806D3E"/>
    <w:rsid w:val="008078FB"/>
    <w:rsid w:val="00807A17"/>
    <w:rsid w:val="00810049"/>
    <w:rsid w:val="00810396"/>
    <w:rsid w:val="0081051E"/>
    <w:rsid w:val="00810A82"/>
    <w:rsid w:val="00813079"/>
    <w:rsid w:val="00814B56"/>
    <w:rsid w:val="00814C86"/>
    <w:rsid w:val="0081559E"/>
    <w:rsid w:val="00815737"/>
    <w:rsid w:val="0081578D"/>
    <w:rsid w:val="00815B88"/>
    <w:rsid w:val="00815E08"/>
    <w:rsid w:val="008163D1"/>
    <w:rsid w:val="00816434"/>
    <w:rsid w:val="00817180"/>
    <w:rsid w:val="008203BA"/>
    <w:rsid w:val="008209B8"/>
    <w:rsid w:val="00820ABE"/>
    <w:rsid w:val="00820AD6"/>
    <w:rsid w:val="00820E95"/>
    <w:rsid w:val="00820F63"/>
    <w:rsid w:val="008217EB"/>
    <w:rsid w:val="00821AB4"/>
    <w:rsid w:val="00822B8A"/>
    <w:rsid w:val="00822E6D"/>
    <w:rsid w:val="008232C7"/>
    <w:rsid w:val="0082376A"/>
    <w:rsid w:val="00823B7B"/>
    <w:rsid w:val="00823BA4"/>
    <w:rsid w:val="00824BD3"/>
    <w:rsid w:val="00824E0A"/>
    <w:rsid w:val="008251E8"/>
    <w:rsid w:val="00825247"/>
    <w:rsid w:val="00825882"/>
    <w:rsid w:val="00827C9F"/>
    <w:rsid w:val="00827D9E"/>
    <w:rsid w:val="008302F3"/>
    <w:rsid w:val="0083085F"/>
    <w:rsid w:val="00830D80"/>
    <w:rsid w:val="0083132D"/>
    <w:rsid w:val="00831389"/>
    <w:rsid w:val="00831B0B"/>
    <w:rsid w:val="00832EBC"/>
    <w:rsid w:val="008339F8"/>
    <w:rsid w:val="00834A3E"/>
    <w:rsid w:val="00836A55"/>
    <w:rsid w:val="00836FD8"/>
    <w:rsid w:val="00837494"/>
    <w:rsid w:val="008374C2"/>
    <w:rsid w:val="00837E21"/>
    <w:rsid w:val="00840C3D"/>
    <w:rsid w:val="00840D25"/>
    <w:rsid w:val="00840DEA"/>
    <w:rsid w:val="008410E3"/>
    <w:rsid w:val="008414D5"/>
    <w:rsid w:val="008423EC"/>
    <w:rsid w:val="00843678"/>
    <w:rsid w:val="00846628"/>
    <w:rsid w:val="008467A0"/>
    <w:rsid w:val="008468E8"/>
    <w:rsid w:val="00846AFC"/>
    <w:rsid w:val="00847A31"/>
    <w:rsid w:val="008506B3"/>
    <w:rsid w:val="0085215F"/>
    <w:rsid w:val="00853946"/>
    <w:rsid w:val="00854979"/>
    <w:rsid w:val="00854BD3"/>
    <w:rsid w:val="00854EF2"/>
    <w:rsid w:val="0085507C"/>
    <w:rsid w:val="00855EE1"/>
    <w:rsid w:val="00856380"/>
    <w:rsid w:val="008569B6"/>
    <w:rsid w:val="00856E1D"/>
    <w:rsid w:val="00857BB1"/>
    <w:rsid w:val="00860759"/>
    <w:rsid w:val="00860A3D"/>
    <w:rsid w:val="00860ABA"/>
    <w:rsid w:val="00860AF4"/>
    <w:rsid w:val="00860DC8"/>
    <w:rsid w:val="00861FDE"/>
    <w:rsid w:val="00862326"/>
    <w:rsid w:val="00862AE4"/>
    <w:rsid w:val="00862C51"/>
    <w:rsid w:val="00865714"/>
    <w:rsid w:val="00865B09"/>
    <w:rsid w:val="008664D0"/>
    <w:rsid w:val="00866592"/>
    <w:rsid w:val="008672E8"/>
    <w:rsid w:val="00867CB3"/>
    <w:rsid w:val="00867F43"/>
    <w:rsid w:val="0087034C"/>
    <w:rsid w:val="00871396"/>
    <w:rsid w:val="00872276"/>
    <w:rsid w:val="008728B9"/>
    <w:rsid w:val="008729B3"/>
    <w:rsid w:val="0087323F"/>
    <w:rsid w:val="00873D99"/>
    <w:rsid w:val="0087407A"/>
    <w:rsid w:val="00874E8F"/>
    <w:rsid w:val="008755FF"/>
    <w:rsid w:val="00875FB4"/>
    <w:rsid w:val="008768DE"/>
    <w:rsid w:val="00876F4C"/>
    <w:rsid w:val="00877578"/>
    <w:rsid w:val="00877ACC"/>
    <w:rsid w:val="00880568"/>
    <w:rsid w:val="008805C8"/>
    <w:rsid w:val="00880C33"/>
    <w:rsid w:val="0088109E"/>
    <w:rsid w:val="008817C8"/>
    <w:rsid w:val="008817F4"/>
    <w:rsid w:val="00882090"/>
    <w:rsid w:val="00882273"/>
    <w:rsid w:val="00882CE2"/>
    <w:rsid w:val="008831D3"/>
    <w:rsid w:val="0088333B"/>
    <w:rsid w:val="008838F4"/>
    <w:rsid w:val="00883DB2"/>
    <w:rsid w:val="00884062"/>
    <w:rsid w:val="0088485D"/>
    <w:rsid w:val="008855BF"/>
    <w:rsid w:val="008856EC"/>
    <w:rsid w:val="00885B94"/>
    <w:rsid w:val="00886438"/>
    <w:rsid w:val="00887019"/>
    <w:rsid w:val="008874D0"/>
    <w:rsid w:val="00891092"/>
    <w:rsid w:val="0089125F"/>
    <w:rsid w:val="00891630"/>
    <w:rsid w:val="008916E8"/>
    <w:rsid w:val="00891DAF"/>
    <w:rsid w:val="00892065"/>
    <w:rsid w:val="00892A11"/>
    <w:rsid w:val="00893AFD"/>
    <w:rsid w:val="00893C9C"/>
    <w:rsid w:val="00894545"/>
    <w:rsid w:val="00895758"/>
    <w:rsid w:val="00895D64"/>
    <w:rsid w:val="00895E65"/>
    <w:rsid w:val="00896B0A"/>
    <w:rsid w:val="00896F85"/>
    <w:rsid w:val="008973FD"/>
    <w:rsid w:val="008A0741"/>
    <w:rsid w:val="008A1765"/>
    <w:rsid w:val="008A19CA"/>
    <w:rsid w:val="008A1B40"/>
    <w:rsid w:val="008A232E"/>
    <w:rsid w:val="008A2D37"/>
    <w:rsid w:val="008A328C"/>
    <w:rsid w:val="008A3738"/>
    <w:rsid w:val="008A3B6A"/>
    <w:rsid w:val="008A473B"/>
    <w:rsid w:val="008A48FC"/>
    <w:rsid w:val="008A4ACC"/>
    <w:rsid w:val="008A5748"/>
    <w:rsid w:val="008A575A"/>
    <w:rsid w:val="008A58A2"/>
    <w:rsid w:val="008A58A9"/>
    <w:rsid w:val="008A5E7A"/>
    <w:rsid w:val="008A6F3B"/>
    <w:rsid w:val="008A73A7"/>
    <w:rsid w:val="008A7C57"/>
    <w:rsid w:val="008A7EA0"/>
    <w:rsid w:val="008B0633"/>
    <w:rsid w:val="008B0896"/>
    <w:rsid w:val="008B1066"/>
    <w:rsid w:val="008B1341"/>
    <w:rsid w:val="008B13D0"/>
    <w:rsid w:val="008B1C7F"/>
    <w:rsid w:val="008B2261"/>
    <w:rsid w:val="008B235C"/>
    <w:rsid w:val="008B2823"/>
    <w:rsid w:val="008B2AF7"/>
    <w:rsid w:val="008B2EC0"/>
    <w:rsid w:val="008B305A"/>
    <w:rsid w:val="008B3894"/>
    <w:rsid w:val="008B3CB9"/>
    <w:rsid w:val="008B3EC7"/>
    <w:rsid w:val="008B415D"/>
    <w:rsid w:val="008B43E4"/>
    <w:rsid w:val="008B4A31"/>
    <w:rsid w:val="008B5215"/>
    <w:rsid w:val="008B536C"/>
    <w:rsid w:val="008B5464"/>
    <w:rsid w:val="008B5C91"/>
    <w:rsid w:val="008B5E5A"/>
    <w:rsid w:val="008B60E5"/>
    <w:rsid w:val="008B6252"/>
    <w:rsid w:val="008B652D"/>
    <w:rsid w:val="008B6990"/>
    <w:rsid w:val="008B6ADB"/>
    <w:rsid w:val="008B742B"/>
    <w:rsid w:val="008C12AC"/>
    <w:rsid w:val="008C132F"/>
    <w:rsid w:val="008C151A"/>
    <w:rsid w:val="008C1A98"/>
    <w:rsid w:val="008C1CB0"/>
    <w:rsid w:val="008C29B4"/>
    <w:rsid w:val="008C3191"/>
    <w:rsid w:val="008C3339"/>
    <w:rsid w:val="008C36E4"/>
    <w:rsid w:val="008C4034"/>
    <w:rsid w:val="008C412A"/>
    <w:rsid w:val="008C46F6"/>
    <w:rsid w:val="008C4BD5"/>
    <w:rsid w:val="008C51F0"/>
    <w:rsid w:val="008C53FD"/>
    <w:rsid w:val="008C57C1"/>
    <w:rsid w:val="008C5937"/>
    <w:rsid w:val="008C5A4D"/>
    <w:rsid w:val="008C656A"/>
    <w:rsid w:val="008C756A"/>
    <w:rsid w:val="008C7804"/>
    <w:rsid w:val="008D0A35"/>
    <w:rsid w:val="008D0F92"/>
    <w:rsid w:val="008D2154"/>
    <w:rsid w:val="008D2654"/>
    <w:rsid w:val="008D3D84"/>
    <w:rsid w:val="008D4232"/>
    <w:rsid w:val="008D47A4"/>
    <w:rsid w:val="008D51CD"/>
    <w:rsid w:val="008D5599"/>
    <w:rsid w:val="008D56E2"/>
    <w:rsid w:val="008D5CC3"/>
    <w:rsid w:val="008D6057"/>
    <w:rsid w:val="008D730D"/>
    <w:rsid w:val="008E1578"/>
    <w:rsid w:val="008E18F8"/>
    <w:rsid w:val="008E1A35"/>
    <w:rsid w:val="008E1DBC"/>
    <w:rsid w:val="008E23A3"/>
    <w:rsid w:val="008E264E"/>
    <w:rsid w:val="008E2C0B"/>
    <w:rsid w:val="008E2CE8"/>
    <w:rsid w:val="008E325B"/>
    <w:rsid w:val="008E369E"/>
    <w:rsid w:val="008E41CB"/>
    <w:rsid w:val="008E45F8"/>
    <w:rsid w:val="008E465F"/>
    <w:rsid w:val="008E4B68"/>
    <w:rsid w:val="008E4F47"/>
    <w:rsid w:val="008E55D6"/>
    <w:rsid w:val="008E5A1E"/>
    <w:rsid w:val="008E5C36"/>
    <w:rsid w:val="008E61AE"/>
    <w:rsid w:val="008E694F"/>
    <w:rsid w:val="008E74A4"/>
    <w:rsid w:val="008E7748"/>
    <w:rsid w:val="008E7C25"/>
    <w:rsid w:val="008E7D88"/>
    <w:rsid w:val="008E7FF0"/>
    <w:rsid w:val="008F0867"/>
    <w:rsid w:val="008F0E2E"/>
    <w:rsid w:val="008F2FFE"/>
    <w:rsid w:val="008F3E27"/>
    <w:rsid w:val="008F42F6"/>
    <w:rsid w:val="008F5061"/>
    <w:rsid w:val="008F5237"/>
    <w:rsid w:val="008F5412"/>
    <w:rsid w:val="008F586F"/>
    <w:rsid w:val="008F681E"/>
    <w:rsid w:val="008F6904"/>
    <w:rsid w:val="008F6BD2"/>
    <w:rsid w:val="008F7185"/>
    <w:rsid w:val="00900753"/>
    <w:rsid w:val="00901E1D"/>
    <w:rsid w:val="00902622"/>
    <w:rsid w:val="00902BC8"/>
    <w:rsid w:val="00902E6C"/>
    <w:rsid w:val="00903BFB"/>
    <w:rsid w:val="00903FA8"/>
    <w:rsid w:val="00904328"/>
    <w:rsid w:val="00904408"/>
    <w:rsid w:val="00905046"/>
    <w:rsid w:val="00905313"/>
    <w:rsid w:val="00906602"/>
    <w:rsid w:val="009073C9"/>
    <w:rsid w:val="009077F6"/>
    <w:rsid w:val="00907A88"/>
    <w:rsid w:val="00907D7A"/>
    <w:rsid w:val="00907DDA"/>
    <w:rsid w:val="00910163"/>
    <w:rsid w:val="00911704"/>
    <w:rsid w:val="009121FF"/>
    <w:rsid w:val="0091334C"/>
    <w:rsid w:val="0091369E"/>
    <w:rsid w:val="00913B53"/>
    <w:rsid w:val="009144D7"/>
    <w:rsid w:val="00914765"/>
    <w:rsid w:val="009149D1"/>
    <w:rsid w:val="00914C74"/>
    <w:rsid w:val="00914FFC"/>
    <w:rsid w:val="00915021"/>
    <w:rsid w:val="00915049"/>
    <w:rsid w:val="00915A47"/>
    <w:rsid w:val="00915FF8"/>
    <w:rsid w:val="00916059"/>
    <w:rsid w:val="00916457"/>
    <w:rsid w:val="009165C1"/>
    <w:rsid w:val="00917274"/>
    <w:rsid w:val="00917322"/>
    <w:rsid w:val="00917467"/>
    <w:rsid w:val="00917F78"/>
    <w:rsid w:val="00917FCC"/>
    <w:rsid w:val="00920571"/>
    <w:rsid w:val="009205FF"/>
    <w:rsid w:val="00920A1E"/>
    <w:rsid w:val="009212AB"/>
    <w:rsid w:val="00923280"/>
    <w:rsid w:val="00923433"/>
    <w:rsid w:val="00923D01"/>
    <w:rsid w:val="0092400A"/>
    <w:rsid w:val="00924389"/>
    <w:rsid w:val="00924B9C"/>
    <w:rsid w:val="00924DBA"/>
    <w:rsid w:val="009262F0"/>
    <w:rsid w:val="00926BF1"/>
    <w:rsid w:val="00927996"/>
    <w:rsid w:val="00927CDB"/>
    <w:rsid w:val="00927F5F"/>
    <w:rsid w:val="00927FD4"/>
    <w:rsid w:val="0093067C"/>
    <w:rsid w:val="00930F65"/>
    <w:rsid w:val="00931241"/>
    <w:rsid w:val="0093140C"/>
    <w:rsid w:val="009316A9"/>
    <w:rsid w:val="00932008"/>
    <w:rsid w:val="009321DB"/>
    <w:rsid w:val="0093242C"/>
    <w:rsid w:val="009334AE"/>
    <w:rsid w:val="00933989"/>
    <w:rsid w:val="00933CB3"/>
    <w:rsid w:val="00934748"/>
    <w:rsid w:val="009347BB"/>
    <w:rsid w:val="00935CA7"/>
    <w:rsid w:val="00935D3E"/>
    <w:rsid w:val="00936432"/>
    <w:rsid w:val="00937744"/>
    <w:rsid w:val="00937A19"/>
    <w:rsid w:val="00940125"/>
    <w:rsid w:val="009401A6"/>
    <w:rsid w:val="00940D3D"/>
    <w:rsid w:val="00941DC7"/>
    <w:rsid w:val="009420D9"/>
    <w:rsid w:val="00942800"/>
    <w:rsid w:val="009434C3"/>
    <w:rsid w:val="009435FB"/>
    <w:rsid w:val="00943D06"/>
    <w:rsid w:val="00944922"/>
    <w:rsid w:val="00944961"/>
    <w:rsid w:val="00944BD6"/>
    <w:rsid w:val="00944C00"/>
    <w:rsid w:val="009454DA"/>
    <w:rsid w:val="009458FE"/>
    <w:rsid w:val="00945AF1"/>
    <w:rsid w:val="00946C88"/>
    <w:rsid w:val="009502DB"/>
    <w:rsid w:val="0095077A"/>
    <w:rsid w:val="00950CA3"/>
    <w:rsid w:val="00950E25"/>
    <w:rsid w:val="00950E77"/>
    <w:rsid w:val="009511BA"/>
    <w:rsid w:val="00952F34"/>
    <w:rsid w:val="00952F7A"/>
    <w:rsid w:val="009531F1"/>
    <w:rsid w:val="009537F8"/>
    <w:rsid w:val="009538D1"/>
    <w:rsid w:val="00954667"/>
    <w:rsid w:val="009548BF"/>
    <w:rsid w:val="009551FF"/>
    <w:rsid w:val="00955240"/>
    <w:rsid w:val="00955971"/>
    <w:rsid w:val="00955BDC"/>
    <w:rsid w:val="00955F4A"/>
    <w:rsid w:val="00956652"/>
    <w:rsid w:val="00957AF0"/>
    <w:rsid w:val="00957FA9"/>
    <w:rsid w:val="0096029F"/>
    <w:rsid w:val="0096076E"/>
    <w:rsid w:val="00960CAA"/>
    <w:rsid w:val="00960DD7"/>
    <w:rsid w:val="0096132B"/>
    <w:rsid w:val="00961AA2"/>
    <w:rsid w:val="00961D90"/>
    <w:rsid w:val="00962FCF"/>
    <w:rsid w:val="00963666"/>
    <w:rsid w:val="00963898"/>
    <w:rsid w:val="009642B8"/>
    <w:rsid w:val="00964397"/>
    <w:rsid w:val="00964B79"/>
    <w:rsid w:val="009652B6"/>
    <w:rsid w:val="00965785"/>
    <w:rsid w:val="0096642A"/>
    <w:rsid w:val="0096756D"/>
    <w:rsid w:val="0096783D"/>
    <w:rsid w:val="00967B82"/>
    <w:rsid w:val="009702DD"/>
    <w:rsid w:val="00970716"/>
    <w:rsid w:val="009716AB"/>
    <w:rsid w:val="00972CA1"/>
    <w:rsid w:val="00972EA7"/>
    <w:rsid w:val="009735A3"/>
    <w:rsid w:val="00974656"/>
    <w:rsid w:val="009748DE"/>
    <w:rsid w:val="00974B63"/>
    <w:rsid w:val="009752F2"/>
    <w:rsid w:val="009753C1"/>
    <w:rsid w:val="00975ADA"/>
    <w:rsid w:val="00975CB6"/>
    <w:rsid w:val="00976255"/>
    <w:rsid w:val="00976CF9"/>
    <w:rsid w:val="009770A7"/>
    <w:rsid w:val="00977407"/>
    <w:rsid w:val="009779A4"/>
    <w:rsid w:val="00977D05"/>
    <w:rsid w:val="00977E1E"/>
    <w:rsid w:val="009807A0"/>
    <w:rsid w:val="00980A59"/>
    <w:rsid w:val="0098123F"/>
    <w:rsid w:val="00981255"/>
    <w:rsid w:val="0098170A"/>
    <w:rsid w:val="009820AB"/>
    <w:rsid w:val="009828C1"/>
    <w:rsid w:val="00983544"/>
    <w:rsid w:val="009835CB"/>
    <w:rsid w:val="0098412D"/>
    <w:rsid w:val="00984189"/>
    <w:rsid w:val="0098492D"/>
    <w:rsid w:val="00984A69"/>
    <w:rsid w:val="0098574A"/>
    <w:rsid w:val="00985FB2"/>
    <w:rsid w:val="0098645E"/>
    <w:rsid w:val="00986484"/>
    <w:rsid w:val="009864FD"/>
    <w:rsid w:val="00986E5E"/>
    <w:rsid w:val="009878DB"/>
    <w:rsid w:val="00987D15"/>
    <w:rsid w:val="009903BB"/>
    <w:rsid w:val="009916FE"/>
    <w:rsid w:val="0099178E"/>
    <w:rsid w:val="00991AE0"/>
    <w:rsid w:val="00991BE0"/>
    <w:rsid w:val="00991C9B"/>
    <w:rsid w:val="00992139"/>
    <w:rsid w:val="009925A4"/>
    <w:rsid w:val="009928BF"/>
    <w:rsid w:val="009933A6"/>
    <w:rsid w:val="009938C8"/>
    <w:rsid w:val="00993B35"/>
    <w:rsid w:val="00993BA6"/>
    <w:rsid w:val="00993E09"/>
    <w:rsid w:val="0099423C"/>
    <w:rsid w:val="009943C7"/>
    <w:rsid w:val="0099490F"/>
    <w:rsid w:val="00994E9C"/>
    <w:rsid w:val="009950BB"/>
    <w:rsid w:val="00995B3B"/>
    <w:rsid w:val="00996487"/>
    <w:rsid w:val="009979E0"/>
    <w:rsid w:val="00997B9A"/>
    <w:rsid w:val="009A0998"/>
    <w:rsid w:val="009A16CA"/>
    <w:rsid w:val="009A20AE"/>
    <w:rsid w:val="009A2CDF"/>
    <w:rsid w:val="009A2D91"/>
    <w:rsid w:val="009A30B8"/>
    <w:rsid w:val="009A34F2"/>
    <w:rsid w:val="009A3627"/>
    <w:rsid w:val="009A37F2"/>
    <w:rsid w:val="009A3806"/>
    <w:rsid w:val="009A3D79"/>
    <w:rsid w:val="009A416C"/>
    <w:rsid w:val="009A4331"/>
    <w:rsid w:val="009A5684"/>
    <w:rsid w:val="009A5969"/>
    <w:rsid w:val="009A5D56"/>
    <w:rsid w:val="009A6308"/>
    <w:rsid w:val="009A6A25"/>
    <w:rsid w:val="009A716E"/>
    <w:rsid w:val="009B076E"/>
    <w:rsid w:val="009B108C"/>
    <w:rsid w:val="009B12C7"/>
    <w:rsid w:val="009B1BB9"/>
    <w:rsid w:val="009B1D37"/>
    <w:rsid w:val="009B219D"/>
    <w:rsid w:val="009B2326"/>
    <w:rsid w:val="009B32A1"/>
    <w:rsid w:val="009B3A53"/>
    <w:rsid w:val="009B42B9"/>
    <w:rsid w:val="009B59B6"/>
    <w:rsid w:val="009B6285"/>
    <w:rsid w:val="009B76EF"/>
    <w:rsid w:val="009B7B30"/>
    <w:rsid w:val="009B7F6E"/>
    <w:rsid w:val="009C030A"/>
    <w:rsid w:val="009C0CF2"/>
    <w:rsid w:val="009C0EEF"/>
    <w:rsid w:val="009C1788"/>
    <w:rsid w:val="009C17BC"/>
    <w:rsid w:val="009C19EE"/>
    <w:rsid w:val="009C1F6F"/>
    <w:rsid w:val="009C24C9"/>
    <w:rsid w:val="009C371B"/>
    <w:rsid w:val="009C37B8"/>
    <w:rsid w:val="009C3D25"/>
    <w:rsid w:val="009C3F80"/>
    <w:rsid w:val="009C4201"/>
    <w:rsid w:val="009C482C"/>
    <w:rsid w:val="009C4E72"/>
    <w:rsid w:val="009C5066"/>
    <w:rsid w:val="009C51E2"/>
    <w:rsid w:val="009C51E4"/>
    <w:rsid w:val="009C5204"/>
    <w:rsid w:val="009C560E"/>
    <w:rsid w:val="009C641A"/>
    <w:rsid w:val="009C7102"/>
    <w:rsid w:val="009C760D"/>
    <w:rsid w:val="009D0044"/>
    <w:rsid w:val="009D08D4"/>
    <w:rsid w:val="009D0C1D"/>
    <w:rsid w:val="009D0DA5"/>
    <w:rsid w:val="009D0FAC"/>
    <w:rsid w:val="009D1E51"/>
    <w:rsid w:val="009D2641"/>
    <w:rsid w:val="009D2947"/>
    <w:rsid w:val="009D2BF3"/>
    <w:rsid w:val="009D32A0"/>
    <w:rsid w:val="009D360D"/>
    <w:rsid w:val="009D4055"/>
    <w:rsid w:val="009D4631"/>
    <w:rsid w:val="009D5320"/>
    <w:rsid w:val="009D546D"/>
    <w:rsid w:val="009D7FEB"/>
    <w:rsid w:val="009E04A9"/>
    <w:rsid w:val="009E0FCE"/>
    <w:rsid w:val="009E10FD"/>
    <w:rsid w:val="009E1448"/>
    <w:rsid w:val="009E1624"/>
    <w:rsid w:val="009E1F15"/>
    <w:rsid w:val="009E3055"/>
    <w:rsid w:val="009E347A"/>
    <w:rsid w:val="009E3728"/>
    <w:rsid w:val="009E3986"/>
    <w:rsid w:val="009E3A89"/>
    <w:rsid w:val="009E3B93"/>
    <w:rsid w:val="009E4716"/>
    <w:rsid w:val="009E5468"/>
    <w:rsid w:val="009E5F31"/>
    <w:rsid w:val="009E6005"/>
    <w:rsid w:val="009E6EF3"/>
    <w:rsid w:val="009E735D"/>
    <w:rsid w:val="009F16CF"/>
    <w:rsid w:val="009F175B"/>
    <w:rsid w:val="009F210F"/>
    <w:rsid w:val="009F278B"/>
    <w:rsid w:val="009F293E"/>
    <w:rsid w:val="009F3752"/>
    <w:rsid w:val="009F3A59"/>
    <w:rsid w:val="009F3C8F"/>
    <w:rsid w:val="009F3D23"/>
    <w:rsid w:val="009F3F79"/>
    <w:rsid w:val="009F40DF"/>
    <w:rsid w:val="009F4D01"/>
    <w:rsid w:val="009F5571"/>
    <w:rsid w:val="009F5753"/>
    <w:rsid w:val="009F62E8"/>
    <w:rsid w:val="009F65E5"/>
    <w:rsid w:val="009F67C9"/>
    <w:rsid w:val="009F7DE0"/>
    <w:rsid w:val="00A0094C"/>
    <w:rsid w:val="00A00A7E"/>
    <w:rsid w:val="00A00BA4"/>
    <w:rsid w:val="00A00CD8"/>
    <w:rsid w:val="00A01EBA"/>
    <w:rsid w:val="00A02447"/>
    <w:rsid w:val="00A029A6"/>
    <w:rsid w:val="00A02AD8"/>
    <w:rsid w:val="00A03126"/>
    <w:rsid w:val="00A038DA"/>
    <w:rsid w:val="00A03D12"/>
    <w:rsid w:val="00A041E6"/>
    <w:rsid w:val="00A052A9"/>
    <w:rsid w:val="00A05599"/>
    <w:rsid w:val="00A05710"/>
    <w:rsid w:val="00A05A9D"/>
    <w:rsid w:val="00A06495"/>
    <w:rsid w:val="00A06919"/>
    <w:rsid w:val="00A0738A"/>
    <w:rsid w:val="00A075F4"/>
    <w:rsid w:val="00A10941"/>
    <w:rsid w:val="00A130CD"/>
    <w:rsid w:val="00A14157"/>
    <w:rsid w:val="00A14623"/>
    <w:rsid w:val="00A15A29"/>
    <w:rsid w:val="00A15BD3"/>
    <w:rsid w:val="00A1663E"/>
    <w:rsid w:val="00A166DE"/>
    <w:rsid w:val="00A16B0F"/>
    <w:rsid w:val="00A17523"/>
    <w:rsid w:val="00A17DE1"/>
    <w:rsid w:val="00A2072B"/>
    <w:rsid w:val="00A20761"/>
    <w:rsid w:val="00A208A6"/>
    <w:rsid w:val="00A215A1"/>
    <w:rsid w:val="00A219A8"/>
    <w:rsid w:val="00A21A7A"/>
    <w:rsid w:val="00A21F22"/>
    <w:rsid w:val="00A22768"/>
    <w:rsid w:val="00A229D8"/>
    <w:rsid w:val="00A22E65"/>
    <w:rsid w:val="00A23A1D"/>
    <w:rsid w:val="00A24C5A"/>
    <w:rsid w:val="00A254F2"/>
    <w:rsid w:val="00A2595E"/>
    <w:rsid w:val="00A25A0D"/>
    <w:rsid w:val="00A25C8D"/>
    <w:rsid w:val="00A26DE2"/>
    <w:rsid w:val="00A272FA"/>
    <w:rsid w:val="00A275DD"/>
    <w:rsid w:val="00A30759"/>
    <w:rsid w:val="00A30B84"/>
    <w:rsid w:val="00A30C14"/>
    <w:rsid w:val="00A30FAE"/>
    <w:rsid w:val="00A31144"/>
    <w:rsid w:val="00A31312"/>
    <w:rsid w:val="00A31A45"/>
    <w:rsid w:val="00A321C5"/>
    <w:rsid w:val="00A326A7"/>
    <w:rsid w:val="00A3276C"/>
    <w:rsid w:val="00A328CC"/>
    <w:rsid w:val="00A34CBE"/>
    <w:rsid w:val="00A34D6C"/>
    <w:rsid w:val="00A34F55"/>
    <w:rsid w:val="00A34F78"/>
    <w:rsid w:val="00A35CF8"/>
    <w:rsid w:val="00A36901"/>
    <w:rsid w:val="00A36A7E"/>
    <w:rsid w:val="00A37511"/>
    <w:rsid w:val="00A378DF"/>
    <w:rsid w:val="00A37DE9"/>
    <w:rsid w:val="00A4385C"/>
    <w:rsid w:val="00A439AF"/>
    <w:rsid w:val="00A441F5"/>
    <w:rsid w:val="00A44564"/>
    <w:rsid w:val="00A44AB8"/>
    <w:rsid w:val="00A44CA6"/>
    <w:rsid w:val="00A4551E"/>
    <w:rsid w:val="00A457DF"/>
    <w:rsid w:val="00A45CB6"/>
    <w:rsid w:val="00A46117"/>
    <w:rsid w:val="00A46198"/>
    <w:rsid w:val="00A466BF"/>
    <w:rsid w:val="00A46DB5"/>
    <w:rsid w:val="00A50083"/>
    <w:rsid w:val="00A51349"/>
    <w:rsid w:val="00A5149E"/>
    <w:rsid w:val="00A522F6"/>
    <w:rsid w:val="00A527B9"/>
    <w:rsid w:val="00A52897"/>
    <w:rsid w:val="00A53B72"/>
    <w:rsid w:val="00A53F75"/>
    <w:rsid w:val="00A5415E"/>
    <w:rsid w:val="00A5426B"/>
    <w:rsid w:val="00A54B8F"/>
    <w:rsid w:val="00A54F6B"/>
    <w:rsid w:val="00A5513F"/>
    <w:rsid w:val="00A55686"/>
    <w:rsid w:val="00A55A92"/>
    <w:rsid w:val="00A56137"/>
    <w:rsid w:val="00A567B5"/>
    <w:rsid w:val="00A5702A"/>
    <w:rsid w:val="00A575C4"/>
    <w:rsid w:val="00A57832"/>
    <w:rsid w:val="00A61306"/>
    <w:rsid w:val="00A61865"/>
    <w:rsid w:val="00A6336A"/>
    <w:rsid w:val="00A6485C"/>
    <w:rsid w:val="00A64BA7"/>
    <w:rsid w:val="00A6548B"/>
    <w:rsid w:val="00A65FCD"/>
    <w:rsid w:val="00A662FE"/>
    <w:rsid w:val="00A66D2C"/>
    <w:rsid w:val="00A6702F"/>
    <w:rsid w:val="00A67838"/>
    <w:rsid w:val="00A701A2"/>
    <w:rsid w:val="00A70EC5"/>
    <w:rsid w:val="00A719EA"/>
    <w:rsid w:val="00A71FA4"/>
    <w:rsid w:val="00A72333"/>
    <w:rsid w:val="00A7312B"/>
    <w:rsid w:val="00A74249"/>
    <w:rsid w:val="00A742E9"/>
    <w:rsid w:val="00A742F2"/>
    <w:rsid w:val="00A7433F"/>
    <w:rsid w:val="00A74845"/>
    <w:rsid w:val="00A75462"/>
    <w:rsid w:val="00A75615"/>
    <w:rsid w:val="00A75F0C"/>
    <w:rsid w:val="00A761E7"/>
    <w:rsid w:val="00A77773"/>
    <w:rsid w:val="00A805B2"/>
    <w:rsid w:val="00A813C9"/>
    <w:rsid w:val="00A81637"/>
    <w:rsid w:val="00A81A96"/>
    <w:rsid w:val="00A81FEF"/>
    <w:rsid w:val="00A82159"/>
    <w:rsid w:val="00A8290C"/>
    <w:rsid w:val="00A82EFD"/>
    <w:rsid w:val="00A840F0"/>
    <w:rsid w:val="00A8481B"/>
    <w:rsid w:val="00A8490F"/>
    <w:rsid w:val="00A85C58"/>
    <w:rsid w:val="00A86229"/>
    <w:rsid w:val="00A8742A"/>
    <w:rsid w:val="00A8755C"/>
    <w:rsid w:val="00A87632"/>
    <w:rsid w:val="00A87C38"/>
    <w:rsid w:val="00A91359"/>
    <w:rsid w:val="00A919EE"/>
    <w:rsid w:val="00A92027"/>
    <w:rsid w:val="00A929C6"/>
    <w:rsid w:val="00A93E99"/>
    <w:rsid w:val="00A93F2F"/>
    <w:rsid w:val="00A949DE"/>
    <w:rsid w:val="00A959C6"/>
    <w:rsid w:val="00A95CDA"/>
    <w:rsid w:val="00A95D03"/>
    <w:rsid w:val="00A95EC1"/>
    <w:rsid w:val="00A96A28"/>
    <w:rsid w:val="00A96C20"/>
    <w:rsid w:val="00A96DB8"/>
    <w:rsid w:val="00A9718F"/>
    <w:rsid w:val="00A97C25"/>
    <w:rsid w:val="00A97CFA"/>
    <w:rsid w:val="00AA119F"/>
    <w:rsid w:val="00AA14ED"/>
    <w:rsid w:val="00AA15A6"/>
    <w:rsid w:val="00AA16FC"/>
    <w:rsid w:val="00AA1D8C"/>
    <w:rsid w:val="00AA1DFD"/>
    <w:rsid w:val="00AA1F4B"/>
    <w:rsid w:val="00AA2190"/>
    <w:rsid w:val="00AA260F"/>
    <w:rsid w:val="00AA2794"/>
    <w:rsid w:val="00AA34DF"/>
    <w:rsid w:val="00AA5C18"/>
    <w:rsid w:val="00AA5C5B"/>
    <w:rsid w:val="00AA6689"/>
    <w:rsid w:val="00AA6B15"/>
    <w:rsid w:val="00AA6BD2"/>
    <w:rsid w:val="00AA6F87"/>
    <w:rsid w:val="00AA7324"/>
    <w:rsid w:val="00AA740B"/>
    <w:rsid w:val="00AB0356"/>
    <w:rsid w:val="00AB0719"/>
    <w:rsid w:val="00AB1030"/>
    <w:rsid w:val="00AB10DF"/>
    <w:rsid w:val="00AB18BC"/>
    <w:rsid w:val="00AB1AAF"/>
    <w:rsid w:val="00AB216D"/>
    <w:rsid w:val="00AB23D7"/>
    <w:rsid w:val="00AB2431"/>
    <w:rsid w:val="00AB2CD0"/>
    <w:rsid w:val="00AB39B2"/>
    <w:rsid w:val="00AB416A"/>
    <w:rsid w:val="00AB4251"/>
    <w:rsid w:val="00AB4588"/>
    <w:rsid w:val="00AB4DED"/>
    <w:rsid w:val="00AB595F"/>
    <w:rsid w:val="00AB5E03"/>
    <w:rsid w:val="00AB614E"/>
    <w:rsid w:val="00AB6158"/>
    <w:rsid w:val="00AB61FF"/>
    <w:rsid w:val="00AB6C2A"/>
    <w:rsid w:val="00AB6DFD"/>
    <w:rsid w:val="00AB7088"/>
    <w:rsid w:val="00AC0125"/>
    <w:rsid w:val="00AC05BE"/>
    <w:rsid w:val="00AC0CB1"/>
    <w:rsid w:val="00AC0D97"/>
    <w:rsid w:val="00AC125A"/>
    <w:rsid w:val="00AC137F"/>
    <w:rsid w:val="00AC144F"/>
    <w:rsid w:val="00AC2A44"/>
    <w:rsid w:val="00AC2C78"/>
    <w:rsid w:val="00AC30A3"/>
    <w:rsid w:val="00AC31D6"/>
    <w:rsid w:val="00AC324E"/>
    <w:rsid w:val="00AC451B"/>
    <w:rsid w:val="00AC45AF"/>
    <w:rsid w:val="00AC4D82"/>
    <w:rsid w:val="00AC5252"/>
    <w:rsid w:val="00AC5DB4"/>
    <w:rsid w:val="00AC62FF"/>
    <w:rsid w:val="00AC654A"/>
    <w:rsid w:val="00AC65CD"/>
    <w:rsid w:val="00AC677B"/>
    <w:rsid w:val="00AC7156"/>
    <w:rsid w:val="00AC7391"/>
    <w:rsid w:val="00AC75A0"/>
    <w:rsid w:val="00AC786E"/>
    <w:rsid w:val="00AD069D"/>
    <w:rsid w:val="00AD087B"/>
    <w:rsid w:val="00AD0ABC"/>
    <w:rsid w:val="00AD0CFF"/>
    <w:rsid w:val="00AD2021"/>
    <w:rsid w:val="00AD21D6"/>
    <w:rsid w:val="00AD2587"/>
    <w:rsid w:val="00AD29E4"/>
    <w:rsid w:val="00AD2C4C"/>
    <w:rsid w:val="00AD327D"/>
    <w:rsid w:val="00AD3391"/>
    <w:rsid w:val="00AD4B4B"/>
    <w:rsid w:val="00AD535A"/>
    <w:rsid w:val="00AD55BC"/>
    <w:rsid w:val="00AD55C4"/>
    <w:rsid w:val="00AD581C"/>
    <w:rsid w:val="00AD5A85"/>
    <w:rsid w:val="00AD67D9"/>
    <w:rsid w:val="00AD6AD2"/>
    <w:rsid w:val="00AD6DDC"/>
    <w:rsid w:val="00AD72CE"/>
    <w:rsid w:val="00AD740F"/>
    <w:rsid w:val="00AD75A8"/>
    <w:rsid w:val="00AD7F86"/>
    <w:rsid w:val="00AD7FD1"/>
    <w:rsid w:val="00AE0AA3"/>
    <w:rsid w:val="00AE118C"/>
    <w:rsid w:val="00AE1894"/>
    <w:rsid w:val="00AE3326"/>
    <w:rsid w:val="00AE34FE"/>
    <w:rsid w:val="00AE35E0"/>
    <w:rsid w:val="00AE38EC"/>
    <w:rsid w:val="00AE3C6B"/>
    <w:rsid w:val="00AE456D"/>
    <w:rsid w:val="00AE4791"/>
    <w:rsid w:val="00AE4E73"/>
    <w:rsid w:val="00AE5980"/>
    <w:rsid w:val="00AE5AF8"/>
    <w:rsid w:val="00AE5B6D"/>
    <w:rsid w:val="00AE5CFE"/>
    <w:rsid w:val="00AE5FED"/>
    <w:rsid w:val="00AE624F"/>
    <w:rsid w:val="00AE65E2"/>
    <w:rsid w:val="00AE66F3"/>
    <w:rsid w:val="00AE7A87"/>
    <w:rsid w:val="00AE7D39"/>
    <w:rsid w:val="00AF0428"/>
    <w:rsid w:val="00AF18C7"/>
    <w:rsid w:val="00AF1D78"/>
    <w:rsid w:val="00AF1EEF"/>
    <w:rsid w:val="00AF20E5"/>
    <w:rsid w:val="00AF253E"/>
    <w:rsid w:val="00AF286D"/>
    <w:rsid w:val="00AF29FF"/>
    <w:rsid w:val="00AF2BB6"/>
    <w:rsid w:val="00AF31ED"/>
    <w:rsid w:val="00AF35E7"/>
    <w:rsid w:val="00AF3E91"/>
    <w:rsid w:val="00AF3F9F"/>
    <w:rsid w:val="00AF4382"/>
    <w:rsid w:val="00AF4B76"/>
    <w:rsid w:val="00AF4CDB"/>
    <w:rsid w:val="00AF55FE"/>
    <w:rsid w:val="00AF561E"/>
    <w:rsid w:val="00AF5C84"/>
    <w:rsid w:val="00AF6BB9"/>
    <w:rsid w:val="00AF6C36"/>
    <w:rsid w:val="00AF6D8E"/>
    <w:rsid w:val="00AF725E"/>
    <w:rsid w:val="00AF738A"/>
    <w:rsid w:val="00AF7CDD"/>
    <w:rsid w:val="00B00578"/>
    <w:rsid w:val="00B0108C"/>
    <w:rsid w:val="00B01117"/>
    <w:rsid w:val="00B02349"/>
    <w:rsid w:val="00B029D8"/>
    <w:rsid w:val="00B03B71"/>
    <w:rsid w:val="00B04522"/>
    <w:rsid w:val="00B04B8E"/>
    <w:rsid w:val="00B04B8F"/>
    <w:rsid w:val="00B05184"/>
    <w:rsid w:val="00B0587F"/>
    <w:rsid w:val="00B05AA9"/>
    <w:rsid w:val="00B05D08"/>
    <w:rsid w:val="00B0622D"/>
    <w:rsid w:val="00B06BD6"/>
    <w:rsid w:val="00B06D35"/>
    <w:rsid w:val="00B06DFC"/>
    <w:rsid w:val="00B0766D"/>
    <w:rsid w:val="00B07675"/>
    <w:rsid w:val="00B10163"/>
    <w:rsid w:val="00B10ECF"/>
    <w:rsid w:val="00B11071"/>
    <w:rsid w:val="00B11421"/>
    <w:rsid w:val="00B11C9C"/>
    <w:rsid w:val="00B121AA"/>
    <w:rsid w:val="00B129A6"/>
    <w:rsid w:val="00B13237"/>
    <w:rsid w:val="00B13B71"/>
    <w:rsid w:val="00B14E3F"/>
    <w:rsid w:val="00B14F41"/>
    <w:rsid w:val="00B15456"/>
    <w:rsid w:val="00B154CF"/>
    <w:rsid w:val="00B159D4"/>
    <w:rsid w:val="00B15A85"/>
    <w:rsid w:val="00B2007D"/>
    <w:rsid w:val="00B210EF"/>
    <w:rsid w:val="00B210F5"/>
    <w:rsid w:val="00B21800"/>
    <w:rsid w:val="00B21ACA"/>
    <w:rsid w:val="00B21D3C"/>
    <w:rsid w:val="00B22578"/>
    <w:rsid w:val="00B23427"/>
    <w:rsid w:val="00B2352C"/>
    <w:rsid w:val="00B23692"/>
    <w:rsid w:val="00B238F7"/>
    <w:rsid w:val="00B24546"/>
    <w:rsid w:val="00B25A58"/>
    <w:rsid w:val="00B26C68"/>
    <w:rsid w:val="00B27094"/>
    <w:rsid w:val="00B3001C"/>
    <w:rsid w:val="00B321A3"/>
    <w:rsid w:val="00B32F99"/>
    <w:rsid w:val="00B33F3E"/>
    <w:rsid w:val="00B345A6"/>
    <w:rsid w:val="00B347F5"/>
    <w:rsid w:val="00B34890"/>
    <w:rsid w:val="00B34C39"/>
    <w:rsid w:val="00B3590C"/>
    <w:rsid w:val="00B35F32"/>
    <w:rsid w:val="00B3656E"/>
    <w:rsid w:val="00B36587"/>
    <w:rsid w:val="00B36871"/>
    <w:rsid w:val="00B36A85"/>
    <w:rsid w:val="00B36AD4"/>
    <w:rsid w:val="00B36B70"/>
    <w:rsid w:val="00B36C44"/>
    <w:rsid w:val="00B36E14"/>
    <w:rsid w:val="00B40E38"/>
    <w:rsid w:val="00B411E5"/>
    <w:rsid w:val="00B4141F"/>
    <w:rsid w:val="00B41E0D"/>
    <w:rsid w:val="00B42C44"/>
    <w:rsid w:val="00B42CEA"/>
    <w:rsid w:val="00B42D9B"/>
    <w:rsid w:val="00B43601"/>
    <w:rsid w:val="00B4372A"/>
    <w:rsid w:val="00B44CDE"/>
    <w:rsid w:val="00B45430"/>
    <w:rsid w:val="00B454C8"/>
    <w:rsid w:val="00B45502"/>
    <w:rsid w:val="00B45FE9"/>
    <w:rsid w:val="00B461E0"/>
    <w:rsid w:val="00B46369"/>
    <w:rsid w:val="00B463EF"/>
    <w:rsid w:val="00B46B72"/>
    <w:rsid w:val="00B46FD0"/>
    <w:rsid w:val="00B47482"/>
    <w:rsid w:val="00B474B1"/>
    <w:rsid w:val="00B475F3"/>
    <w:rsid w:val="00B47752"/>
    <w:rsid w:val="00B47BF8"/>
    <w:rsid w:val="00B47F17"/>
    <w:rsid w:val="00B47FEE"/>
    <w:rsid w:val="00B50524"/>
    <w:rsid w:val="00B5105C"/>
    <w:rsid w:val="00B513F8"/>
    <w:rsid w:val="00B51916"/>
    <w:rsid w:val="00B5212A"/>
    <w:rsid w:val="00B5260C"/>
    <w:rsid w:val="00B52D77"/>
    <w:rsid w:val="00B52ED3"/>
    <w:rsid w:val="00B540A8"/>
    <w:rsid w:val="00B54308"/>
    <w:rsid w:val="00B5443E"/>
    <w:rsid w:val="00B54C9D"/>
    <w:rsid w:val="00B55601"/>
    <w:rsid w:val="00B5571A"/>
    <w:rsid w:val="00B560F2"/>
    <w:rsid w:val="00B56141"/>
    <w:rsid w:val="00B566B1"/>
    <w:rsid w:val="00B572E0"/>
    <w:rsid w:val="00B57F2C"/>
    <w:rsid w:val="00B60622"/>
    <w:rsid w:val="00B60ABF"/>
    <w:rsid w:val="00B6144A"/>
    <w:rsid w:val="00B61887"/>
    <w:rsid w:val="00B62FBC"/>
    <w:rsid w:val="00B63F19"/>
    <w:rsid w:val="00B64904"/>
    <w:rsid w:val="00B64FA4"/>
    <w:rsid w:val="00B6558F"/>
    <w:rsid w:val="00B659DB"/>
    <w:rsid w:val="00B65A3A"/>
    <w:rsid w:val="00B65C46"/>
    <w:rsid w:val="00B66D9B"/>
    <w:rsid w:val="00B66F7F"/>
    <w:rsid w:val="00B67F37"/>
    <w:rsid w:val="00B67F9C"/>
    <w:rsid w:val="00B708C6"/>
    <w:rsid w:val="00B715E6"/>
    <w:rsid w:val="00B71F46"/>
    <w:rsid w:val="00B72373"/>
    <w:rsid w:val="00B7258B"/>
    <w:rsid w:val="00B726C4"/>
    <w:rsid w:val="00B72AFC"/>
    <w:rsid w:val="00B72D96"/>
    <w:rsid w:val="00B734EF"/>
    <w:rsid w:val="00B73678"/>
    <w:rsid w:val="00B73CE1"/>
    <w:rsid w:val="00B73E5F"/>
    <w:rsid w:val="00B7441D"/>
    <w:rsid w:val="00B76A93"/>
    <w:rsid w:val="00B76D35"/>
    <w:rsid w:val="00B76E68"/>
    <w:rsid w:val="00B77836"/>
    <w:rsid w:val="00B778BC"/>
    <w:rsid w:val="00B77993"/>
    <w:rsid w:val="00B8082E"/>
    <w:rsid w:val="00B80920"/>
    <w:rsid w:val="00B80CF1"/>
    <w:rsid w:val="00B80DEC"/>
    <w:rsid w:val="00B80F95"/>
    <w:rsid w:val="00B8182F"/>
    <w:rsid w:val="00B82422"/>
    <w:rsid w:val="00B8264E"/>
    <w:rsid w:val="00B83838"/>
    <w:rsid w:val="00B8401B"/>
    <w:rsid w:val="00B8478B"/>
    <w:rsid w:val="00B867DF"/>
    <w:rsid w:val="00B86B31"/>
    <w:rsid w:val="00B87D21"/>
    <w:rsid w:val="00B87F0A"/>
    <w:rsid w:val="00B902D7"/>
    <w:rsid w:val="00B90347"/>
    <w:rsid w:val="00B90E61"/>
    <w:rsid w:val="00B916C7"/>
    <w:rsid w:val="00B924F4"/>
    <w:rsid w:val="00B92C77"/>
    <w:rsid w:val="00B93E58"/>
    <w:rsid w:val="00B947E2"/>
    <w:rsid w:val="00B9668B"/>
    <w:rsid w:val="00B9680B"/>
    <w:rsid w:val="00B96A68"/>
    <w:rsid w:val="00B976CC"/>
    <w:rsid w:val="00B97B4A"/>
    <w:rsid w:val="00BA063F"/>
    <w:rsid w:val="00BA0BA2"/>
    <w:rsid w:val="00BA188A"/>
    <w:rsid w:val="00BA196C"/>
    <w:rsid w:val="00BA1D5B"/>
    <w:rsid w:val="00BA4B1B"/>
    <w:rsid w:val="00BA4F18"/>
    <w:rsid w:val="00BA6115"/>
    <w:rsid w:val="00BA7694"/>
    <w:rsid w:val="00BA7823"/>
    <w:rsid w:val="00BA7E95"/>
    <w:rsid w:val="00BB002D"/>
    <w:rsid w:val="00BB0A95"/>
    <w:rsid w:val="00BB11DF"/>
    <w:rsid w:val="00BB1DDE"/>
    <w:rsid w:val="00BB22A2"/>
    <w:rsid w:val="00BB23D3"/>
    <w:rsid w:val="00BB29A3"/>
    <w:rsid w:val="00BB361E"/>
    <w:rsid w:val="00BB3C2F"/>
    <w:rsid w:val="00BB40FF"/>
    <w:rsid w:val="00BB4706"/>
    <w:rsid w:val="00BB4992"/>
    <w:rsid w:val="00BB4D25"/>
    <w:rsid w:val="00BB525C"/>
    <w:rsid w:val="00BB587F"/>
    <w:rsid w:val="00BB58F0"/>
    <w:rsid w:val="00BB78EC"/>
    <w:rsid w:val="00BB7974"/>
    <w:rsid w:val="00BB7A92"/>
    <w:rsid w:val="00BB7F02"/>
    <w:rsid w:val="00BC0C65"/>
    <w:rsid w:val="00BC105A"/>
    <w:rsid w:val="00BC1169"/>
    <w:rsid w:val="00BC17AE"/>
    <w:rsid w:val="00BC1B81"/>
    <w:rsid w:val="00BC1F28"/>
    <w:rsid w:val="00BC23A3"/>
    <w:rsid w:val="00BC286D"/>
    <w:rsid w:val="00BC2C5C"/>
    <w:rsid w:val="00BC2D0B"/>
    <w:rsid w:val="00BC3321"/>
    <w:rsid w:val="00BC3DDE"/>
    <w:rsid w:val="00BC4198"/>
    <w:rsid w:val="00BC4C29"/>
    <w:rsid w:val="00BC5408"/>
    <w:rsid w:val="00BC55BD"/>
    <w:rsid w:val="00BC5D3E"/>
    <w:rsid w:val="00BC6834"/>
    <w:rsid w:val="00BC74AD"/>
    <w:rsid w:val="00BD048E"/>
    <w:rsid w:val="00BD063C"/>
    <w:rsid w:val="00BD093D"/>
    <w:rsid w:val="00BD1831"/>
    <w:rsid w:val="00BD297C"/>
    <w:rsid w:val="00BD2F52"/>
    <w:rsid w:val="00BD4057"/>
    <w:rsid w:val="00BD4097"/>
    <w:rsid w:val="00BD4CA7"/>
    <w:rsid w:val="00BD4CB9"/>
    <w:rsid w:val="00BD56AD"/>
    <w:rsid w:val="00BD5856"/>
    <w:rsid w:val="00BD5E10"/>
    <w:rsid w:val="00BD5FB5"/>
    <w:rsid w:val="00BD637E"/>
    <w:rsid w:val="00BD6527"/>
    <w:rsid w:val="00BD6ACC"/>
    <w:rsid w:val="00BD7142"/>
    <w:rsid w:val="00BD734D"/>
    <w:rsid w:val="00BE0709"/>
    <w:rsid w:val="00BE0BF2"/>
    <w:rsid w:val="00BE104A"/>
    <w:rsid w:val="00BE15B2"/>
    <w:rsid w:val="00BE2113"/>
    <w:rsid w:val="00BE2CDB"/>
    <w:rsid w:val="00BE2FB5"/>
    <w:rsid w:val="00BE32CF"/>
    <w:rsid w:val="00BE33A0"/>
    <w:rsid w:val="00BE344F"/>
    <w:rsid w:val="00BE41DA"/>
    <w:rsid w:val="00BE4331"/>
    <w:rsid w:val="00BE43DF"/>
    <w:rsid w:val="00BE5092"/>
    <w:rsid w:val="00BE56C7"/>
    <w:rsid w:val="00BE57C3"/>
    <w:rsid w:val="00BE5E56"/>
    <w:rsid w:val="00BE5F41"/>
    <w:rsid w:val="00BE6271"/>
    <w:rsid w:val="00BE6A9B"/>
    <w:rsid w:val="00BE6CBE"/>
    <w:rsid w:val="00BE6ED8"/>
    <w:rsid w:val="00BE6EFA"/>
    <w:rsid w:val="00BE6FF1"/>
    <w:rsid w:val="00BE71A8"/>
    <w:rsid w:val="00BF030A"/>
    <w:rsid w:val="00BF0DF8"/>
    <w:rsid w:val="00BF0F05"/>
    <w:rsid w:val="00BF10B3"/>
    <w:rsid w:val="00BF10C3"/>
    <w:rsid w:val="00BF1555"/>
    <w:rsid w:val="00BF15CA"/>
    <w:rsid w:val="00BF1CC8"/>
    <w:rsid w:val="00BF221B"/>
    <w:rsid w:val="00BF2BCA"/>
    <w:rsid w:val="00BF2F16"/>
    <w:rsid w:val="00BF2FC3"/>
    <w:rsid w:val="00BF2FD7"/>
    <w:rsid w:val="00BF3389"/>
    <w:rsid w:val="00BF3D4D"/>
    <w:rsid w:val="00BF477E"/>
    <w:rsid w:val="00BF4ABD"/>
    <w:rsid w:val="00BF4AF6"/>
    <w:rsid w:val="00BF4AFC"/>
    <w:rsid w:val="00BF5CE4"/>
    <w:rsid w:val="00BF660D"/>
    <w:rsid w:val="00BF67DF"/>
    <w:rsid w:val="00BF6909"/>
    <w:rsid w:val="00BF6A67"/>
    <w:rsid w:val="00BF6D09"/>
    <w:rsid w:val="00BF752B"/>
    <w:rsid w:val="00BF79D1"/>
    <w:rsid w:val="00BF7FFC"/>
    <w:rsid w:val="00C00ACD"/>
    <w:rsid w:val="00C00B0D"/>
    <w:rsid w:val="00C00C2D"/>
    <w:rsid w:val="00C0259F"/>
    <w:rsid w:val="00C02AF5"/>
    <w:rsid w:val="00C03715"/>
    <w:rsid w:val="00C03765"/>
    <w:rsid w:val="00C03A57"/>
    <w:rsid w:val="00C0440D"/>
    <w:rsid w:val="00C051FC"/>
    <w:rsid w:val="00C05ADB"/>
    <w:rsid w:val="00C06438"/>
    <w:rsid w:val="00C06444"/>
    <w:rsid w:val="00C0673E"/>
    <w:rsid w:val="00C07849"/>
    <w:rsid w:val="00C07A55"/>
    <w:rsid w:val="00C102D4"/>
    <w:rsid w:val="00C11306"/>
    <w:rsid w:val="00C1141E"/>
    <w:rsid w:val="00C1168D"/>
    <w:rsid w:val="00C12022"/>
    <w:rsid w:val="00C1263D"/>
    <w:rsid w:val="00C12C65"/>
    <w:rsid w:val="00C13009"/>
    <w:rsid w:val="00C1373C"/>
    <w:rsid w:val="00C13871"/>
    <w:rsid w:val="00C14552"/>
    <w:rsid w:val="00C1476B"/>
    <w:rsid w:val="00C14E3F"/>
    <w:rsid w:val="00C156FF"/>
    <w:rsid w:val="00C17AAC"/>
    <w:rsid w:val="00C17C8B"/>
    <w:rsid w:val="00C17F45"/>
    <w:rsid w:val="00C2046F"/>
    <w:rsid w:val="00C20E72"/>
    <w:rsid w:val="00C20ECD"/>
    <w:rsid w:val="00C2105D"/>
    <w:rsid w:val="00C21FFF"/>
    <w:rsid w:val="00C220E0"/>
    <w:rsid w:val="00C234BC"/>
    <w:rsid w:val="00C23612"/>
    <w:rsid w:val="00C239BA"/>
    <w:rsid w:val="00C2520E"/>
    <w:rsid w:val="00C2527C"/>
    <w:rsid w:val="00C257C7"/>
    <w:rsid w:val="00C2687E"/>
    <w:rsid w:val="00C27005"/>
    <w:rsid w:val="00C307DB"/>
    <w:rsid w:val="00C312BA"/>
    <w:rsid w:val="00C316AE"/>
    <w:rsid w:val="00C31A25"/>
    <w:rsid w:val="00C322E6"/>
    <w:rsid w:val="00C33961"/>
    <w:rsid w:val="00C3398A"/>
    <w:rsid w:val="00C3406A"/>
    <w:rsid w:val="00C359BF"/>
    <w:rsid w:val="00C35ACA"/>
    <w:rsid w:val="00C36324"/>
    <w:rsid w:val="00C366C7"/>
    <w:rsid w:val="00C36B18"/>
    <w:rsid w:val="00C3726A"/>
    <w:rsid w:val="00C3775A"/>
    <w:rsid w:val="00C37F2C"/>
    <w:rsid w:val="00C408D0"/>
    <w:rsid w:val="00C409D9"/>
    <w:rsid w:val="00C40AC5"/>
    <w:rsid w:val="00C4145C"/>
    <w:rsid w:val="00C41541"/>
    <w:rsid w:val="00C41549"/>
    <w:rsid w:val="00C416F7"/>
    <w:rsid w:val="00C41712"/>
    <w:rsid w:val="00C417A5"/>
    <w:rsid w:val="00C432C9"/>
    <w:rsid w:val="00C43D44"/>
    <w:rsid w:val="00C43E19"/>
    <w:rsid w:val="00C44239"/>
    <w:rsid w:val="00C46139"/>
    <w:rsid w:val="00C463CF"/>
    <w:rsid w:val="00C46992"/>
    <w:rsid w:val="00C46C4F"/>
    <w:rsid w:val="00C46EFA"/>
    <w:rsid w:val="00C4745E"/>
    <w:rsid w:val="00C476C9"/>
    <w:rsid w:val="00C47A4B"/>
    <w:rsid w:val="00C50AF5"/>
    <w:rsid w:val="00C50B91"/>
    <w:rsid w:val="00C5103B"/>
    <w:rsid w:val="00C512F5"/>
    <w:rsid w:val="00C51568"/>
    <w:rsid w:val="00C51E00"/>
    <w:rsid w:val="00C51EDC"/>
    <w:rsid w:val="00C52E29"/>
    <w:rsid w:val="00C5316F"/>
    <w:rsid w:val="00C533D5"/>
    <w:rsid w:val="00C5481F"/>
    <w:rsid w:val="00C55045"/>
    <w:rsid w:val="00C551ED"/>
    <w:rsid w:val="00C55A44"/>
    <w:rsid w:val="00C57B56"/>
    <w:rsid w:val="00C57CCF"/>
    <w:rsid w:val="00C57CDB"/>
    <w:rsid w:val="00C57FAC"/>
    <w:rsid w:val="00C600AA"/>
    <w:rsid w:val="00C6030C"/>
    <w:rsid w:val="00C605DB"/>
    <w:rsid w:val="00C60B7C"/>
    <w:rsid w:val="00C60EFE"/>
    <w:rsid w:val="00C61382"/>
    <w:rsid w:val="00C61D4C"/>
    <w:rsid w:val="00C6210F"/>
    <w:rsid w:val="00C62515"/>
    <w:rsid w:val="00C626A2"/>
    <w:rsid w:val="00C62959"/>
    <w:rsid w:val="00C62F90"/>
    <w:rsid w:val="00C6304A"/>
    <w:rsid w:val="00C634CB"/>
    <w:rsid w:val="00C63E01"/>
    <w:rsid w:val="00C651FB"/>
    <w:rsid w:val="00C65B52"/>
    <w:rsid w:val="00C66D14"/>
    <w:rsid w:val="00C67E1E"/>
    <w:rsid w:val="00C7035F"/>
    <w:rsid w:val="00C70C57"/>
    <w:rsid w:val="00C715F9"/>
    <w:rsid w:val="00C716A7"/>
    <w:rsid w:val="00C723AA"/>
    <w:rsid w:val="00C725A1"/>
    <w:rsid w:val="00C725AD"/>
    <w:rsid w:val="00C72950"/>
    <w:rsid w:val="00C733DB"/>
    <w:rsid w:val="00C7381D"/>
    <w:rsid w:val="00C74297"/>
    <w:rsid w:val="00C74432"/>
    <w:rsid w:val="00C74519"/>
    <w:rsid w:val="00C769FE"/>
    <w:rsid w:val="00C76AF8"/>
    <w:rsid w:val="00C76D0D"/>
    <w:rsid w:val="00C77EC7"/>
    <w:rsid w:val="00C81071"/>
    <w:rsid w:val="00C82405"/>
    <w:rsid w:val="00C82566"/>
    <w:rsid w:val="00C83309"/>
    <w:rsid w:val="00C8432F"/>
    <w:rsid w:val="00C8459C"/>
    <w:rsid w:val="00C84E98"/>
    <w:rsid w:val="00C85A03"/>
    <w:rsid w:val="00C86793"/>
    <w:rsid w:val="00C86801"/>
    <w:rsid w:val="00C86868"/>
    <w:rsid w:val="00C868F0"/>
    <w:rsid w:val="00C870C4"/>
    <w:rsid w:val="00C87E20"/>
    <w:rsid w:val="00C9195B"/>
    <w:rsid w:val="00C92049"/>
    <w:rsid w:val="00C92165"/>
    <w:rsid w:val="00C92FD7"/>
    <w:rsid w:val="00C94D3D"/>
    <w:rsid w:val="00C953C7"/>
    <w:rsid w:val="00C953E0"/>
    <w:rsid w:val="00C95D24"/>
    <w:rsid w:val="00C96C57"/>
    <w:rsid w:val="00C96DE9"/>
    <w:rsid w:val="00C96EF8"/>
    <w:rsid w:val="00C970F7"/>
    <w:rsid w:val="00C97E5E"/>
    <w:rsid w:val="00CA108D"/>
    <w:rsid w:val="00CA1583"/>
    <w:rsid w:val="00CA1D7B"/>
    <w:rsid w:val="00CA23A8"/>
    <w:rsid w:val="00CA23CD"/>
    <w:rsid w:val="00CA292D"/>
    <w:rsid w:val="00CA33CD"/>
    <w:rsid w:val="00CA3628"/>
    <w:rsid w:val="00CA4932"/>
    <w:rsid w:val="00CA4CC0"/>
    <w:rsid w:val="00CA4F04"/>
    <w:rsid w:val="00CA5114"/>
    <w:rsid w:val="00CA5CB5"/>
    <w:rsid w:val="00CA6FFA"/>
    <w:rsid w:val="00CA76EC"/>
    <w:rsid w:val="00CB056A"/>
    <w:rsid w:val="00CB0B4D"/>
    <w:rsid w:val="00CB0BF7"/>
    <w:rsid w:val="00CB0FA7"/>
    <w:rsid w:val="00CB1033"/>
    <w:rsid w:val="00CB131C"/>
    <w:rsid w:val="00CB20A6"/>
    <w:rsid w:val="00CB2EE3"/>
    <w:rsid w:val="00CB38D0"/>
    <w:rsid w:val="00CB4028"/>
    <w:rsid w:val="00CB5465"/>
    <w:rsid w:val="00CB56E0"/>
    <w:rsid w:val="00CB599B"/>
    <w:rsid w:val="00CB6AE9"/>
    <w:rsid w:val="00CB71EE"/>
    <w:rsid w:val="00CB7232"/>
    <w:rsid w:val="00CB7FA7"/>
    <w:rsid w:val="00CC05F8"/>
    <w:rsid w:val="00CC12CD"/>
    <w:rsid w:val="00CC148A"/>
    <w:rsid w:val="00CC1ED7"/>
    <w:rsid w:val="00CC2513"/>
    <w:rsid w:val="00CC3260"/>
    <w:rsid w:val="00CC3861"/>
    <w:rsid w:val="00CC405D"/>
    <w:rsid w:val="00CC43C9"/>
    <w:rsid w:val="00CC4483"/>
    <w:rsid w:val="00CC4BA9"/>
    <w:rsid w:val="00CC4E45"/>
    <w:rsid w:val="00CC504D"/>
    <w:rsid w:val="00CC530C"/>
    <w:rsid w:val="00CC5529"/>
    <w:rsid w:val="00CC5776"/>
    <w:rsid w:val="00CC5DE6"/>
    <w:rsid w:val="00CC6ED1"/>
    <w:rsid w:val="00CC7067"/>
    <w:rsid w:val="00CC749B"/>
    <w:rsid w:val="00CC7B88"/>
    <w:rsid w:val="00CC7D54"/>
    <w:rsid w:val="00CC7E59"/>
    <w:rsid w:val="00CD1133"/>
    <w:rsid w:val="00CD1F9D"/>
    <w:rsid w:val="00CD2750"/>
    <w:rsid w:val="00CD2A4B"/>
    <w:rsid w:val="00CD2C07"/>
    <w:rsid w:val="00CD43A9"/>
    <w:rsid w:val="00CD50EE"/>
    <w:rsid w:val="00CD5179"/>
    <w:rsid w:val="00CD55C9"/>
    <w:rsid w:val="00CD6F46"/>
    <w:rsid w:val="00CD7E4A"/>
    <w:rsid w:val="00CE0A66"/>
    <w:rsid w:val="00CE0F9A"/>
    <w:rsid w:val="00CE1391"/>
    <w:rsid w:val="00CE1562"/>
    <w:rsid w:val="00CE1728"/>
    <w:rsid w:val="00CE1958"/>
    <w:rsid w:val="00CE2FBD"/>
    <w:rsid w:val="00CE3408"/>
    <w:rsid w:val="00CE4607"/>
    <w:rsid w:val="00CE47D2"/>
    <w:rsid w:val="00CE4CE4"/>
    <w:rsid w:val="00CE59EB"/>
    <w:rsid w:val="00CE5D44"/>
    <w:rsid w:val="00CE604C"/>
    <w:rsid w:val="00CE68E6"/>
    <w:rsid w:val="00CE69A7"/>
    <w:rsid w:val="00CE7166"/>
    <w:rsid w:val="00CE7281"/>
    <w:rsid w:val="00CE75A7"/>
    <w:rsid w:val="00CE7939"/>
    <w:rsid w:val="00CE7C86"/>
    <w:rsid w:val="00CE7C97"/>
    <w:rsid w:val="00CE7D3C"/>
    <w:rsid w:val="00CF04A4"/>
    <w:rsid w:val="00CF0DFB"/>
    <w:rsid w:val="00CF1614"/>
    <w:rsid w:val="00CF3AE7"/>
    <w:rsid w:val="00CF435E"/>
    <w:rsid w:val="00CF4534"/>
    <w:rsid w:val="00CF5B00"/>
    <w:rsid w:val="00CF60DE"/>
    <w:rsid w:val="00CF6A8F"/>
    <w:rsid w:val="00CF6C90"/>
    <w:rsid w:val="00CF6CE2"/>
    <w:rsid w:val="00CF76F3"/>
    <w:rsid w:val="00CF7726"/>
    <w:rsid w:val="00D003B4"/>
    <w:rsid w:val="00D013E5"/>
    <w:rsid w:val="00D01913"/>
    <w:rsid w:val="00D021D7"/>
    <w:rsid w:val="00D025A7"/>
    <w:rsid w:val="00D03909"/>
    <w:rsid w:val="00D04142"/>
    <w:rsid w:val="00D0465A"/>
    <w:rsid w:val="00D0470C"/>
    <w:rsid w:val="00D04AA0"/>
    <w:rsid w:val="00D05530"/>
    <w:rsid w:val="00D0583E"/>
    <w:rsid w:val="00D059EA"/>
    <w:rsid w:val="00D06EED"/>
    <w:rsid w:val="00D07A90"/>
    <w:rsid w:val="00D1006B"/>
    <w:rsid w:val="00D10D44"/>
    <w:rsid w:val="00D11485"/>
    <w:rsid w:val="00D1162E"/>
    <w:rsid w:val="00D116F2"/>
    <w:rsid w:val="00D11BE7"/>
    <w:rsid w:val="00D11EA1"/>
    <w:rsid w:val="00D12C57"/>
    <w:rsid w:val="00D13392"/>
    <w:rsid w:val="00D13447"/>
    <w:rsid w:val="00D13E23"/>
    <w:rsid w:val="00D1448A"/>
    <w:rsid w:val="00D15B75"/>
    <w:rsid w:val="00D16059"/>
    <w:rsid w:val="00D16267"/>
    <w:rsid w:val="00D16628"/>
    <w:rsid w:val="00D1697A"/>
    <w:rsid w:val="00D16A7C"/>
    <w:rsid w:val="00D17B5A"/>
    <w:rsid w:val="00D17C0E"/>
    <w:rsid w:val="00D20152"/>
    <w:rsid w:val="00D209C0"/>
    <w:rsid w:val="00D20CB4"/>
    <w:rsid w:val="00D20CC5"/>
    <w:rsid w:val="00D20D28"/>
    <w:rsid w:val="00D211CC"/>
    <w:rsid w:val="00D21C7C"/>
    <w:rsid w:val="00D22439"/>
    <w:rsid w:val="00D22452"/>
    <w:rsid w:val="00D227CA"/>
    <w:rsid w:val="00D22AEA"/>
    <w:rsid w:val="00D22FFD"/>
    <w:rsid w:val="00D2376B"/>
    <w:rsid w:val="00D239C6"/>
    <w:rsid w:val="00D23AE0"/>
    <w:rsid w:val="00D23C12"/>
    <w:rsid w:val="00D240D6"/>
    <w:rsid w:val="00D24CED"/>
    <w:rsid w:val="00D24EB8"/>
    <w:rsid w:val="00D25F82"/>
    <w:rsid w:val="00D25F91"/>
    <w:rsid w:val="00D26107"/>
    <w:rsid w:val="00D263A6"/>
    <w:rsid w:val="00D2671C"/>
    <w:rsid w:val="00D26924"/>
    <w:rsid w:val="00D26BDC"/>
    <w:rsid w:val="00D26D09"/>
    <w:rsid w:val="00D27547"/>
    <w:rsid w:val="00D27EC6"/>
    <w:rsid w:val="00D27ED1"/>
    <w:rsid w:val="00D3267F"/>
    <w:rsid w:val="00D32DE4"/>
    <w:rsid w:val="00D3348B"/>
    <w:rsid w:val="00D342DD"/>
    <w:rsid w:val="00D36A1F"/>
    <w:rsid w:val="00D36CAE"/>
    <w:rsid w:val="00D376E5"/>
    <w:rsid w:val="00D3774E"/>
    <w:rsid w:val="00D37AF2"/>
    <w:rsid w:val="00D4043C"/>
    <w:rsid w:val="00D40645"/>
    <w:rsid w:val="00D406C6"/>
    <w:rsid w:val="00D40C82"/>
    <w:rsid w:val="00D40FBF"/>
    <w:rsid w:val="00D41725"/>
    <w:rsid w:val="00D427AF"/>
    <w:rsid w:val="00D42FCA"/>
    <w:rsid w:val="00D436D8"/>
    <w:rsid w:val="00D43F6D"/>
    <w:rsid w:val="00D44376"/>
    <w:rsid w:val="00D443E8"/>
    <w:rsid w:val="00D449AA"/>
    <w:rsid w:val="00D449B6"/>
    <w:rsid w:val="00D449C9"/>
    <w:rsid w:val="00D469AA"/>
    <w:rsid w:val="00D46B90"/>
    <w:rsid w:val="00D46F41"/>
    <w:rsid w:val="00D4784D"/>
    <w:rsid w:val="00D47C4A"/>
    <w:rsid w:val="00D50549"/>
    <w:rsid w:val="00D50555"/>
    <w:rsid w:val="00D507E6"/>
    <w:rsid w:val="00D5093C"/>
    <w:rsid w:val="00D522FC"/>
    <w:rsid w:val="00D52633"/>
    <w:rsid w:val="00D52A18"/>
    <w:rsid w:val="00D53262"/>
    <w:rsid w:val="00D53498"/>
    <w:rsid w:val="00D53653"/>
    <w:rsid w:val="00D53EB1"/>
    <w:rsid w:val="00D54BA7"/>
    <w:rsid w:val="00D55325"/>
    <w:rsid w:val="00D55764"/>
    <w:rsid w:val="00D558C0"/>
    <w:rsid w:val="00D55D63"/>
    <w:rsid w:val="00D567CC"/>
    <w:rsid w:val="00D575ED"/>
    <w:rsid w:val="00D5788A"/>
    <w:rsid w:val="00D604A9"/>
    <w:rsid w:val="00D60A84"/>
    <w:rsid w:val="00D60B43"/>
    <w:rsid w:val="00D61120"/>
    <w:rsid w:val="00D61979"/>
    <w:rsid w:val="00D62BB8"/>
    <w:rsid w:val="00D62EAE"/>
    <w:rsid w:val="00D631A3"/>
    <w:rsid w:val="00D632A0"/>
    <w:rsid w:val="00D64C00"/>
    <w:rsid w:val="00D65609"/>
    <w:rsid w:val="00D65B2C"/>
    <w:rsid w:val="00D65E89"/>
    <w:rsid w:val="00D6634F"/>
    <w:rsid w:val="00D66651"/>
    <w:rsid w:val="00D6683D"/>
    <w:rsid w:val="00D66947"/>
    <w:rsid w:val="00D670D1"/>
    <w:rsid w:val="00D67264"/>
    <w:rsid w:val="00D678AA"/>
    <w:rsid w:val="00D703E7"/>
    <w:rsid w:val="00D70955"/>
    <w:rsid w:val="00D70F02"/>
    <w:rsid w:val="00D7119A"/>
    <w:rsid w:val="00D720CC"/>
    <w:rsid w:val="00D72217"/>
    <w:rsid w:val="00D736DB"/>
    <w:rsid w:val="00D74ACC"/>
    <w:rsid w:val="00D74F78"/>
    <w:rsid w:val="00D7597D"/>
    <w:rsid w:val="00D76790"/>
    <w:rsid w:val="00D769EC"/>
    <w:rsid w:val="00D76C9D"/>
    <w:rsid w:val="00D76EAF"/>
    <w:rsid w:val="00D7757E"/>
    <w:rsid w:val="00D77727"/>
    <w:rsid w:val="00D8012C"/>
    <w:rsid w:val="00D806D1"/>
    <w:rsid w:val="00D80719"/>
    <w:rsid w:val="00D80E11"/>
    <w:rsid w:val="00D81548"/>
    <w:rsid w:val="00D81B14"/>
    <w:rsid w:val="00D83085"/>
    <w:rsid w:val="00D83244"/>
    <w:rsid w:val="00D833A7"/>
    <w:rsid w:val="00D8386E"/>
    <w:rsid w:val="00D83C59"/>
    <w:rsid w:val="00D83D76"/>
    <w:rsid w:val="00D8402C"/>
    <w:rsid w:val="00D847AB"/>
    <w:rsid w:val="00D84BE3"/>
    <w:rsid w:val="00D850AA"/>
    <w:rsid w:val="00D8532F"/>
    <w:rsid w:val="00D85632"/>
    <w:rsid w:val="00D85754"/>
    <w:rsid w:val="00D86F26"/>
    <w:rsid w:val="00D904D8"/>
    <w:rsid w:val="00D905A1"/>
    <w:rsid w:val="00D91417"/>
    <w:rsid w:val="00D91632"/>
    <w:rsid w:val="00D91D45"/>
    <w:rsid w:val="00D922C6"/>
    <w:rsid w:val="00D92564"/>
    <w:rsid w:val="00D925A3"/>
    <w:rsid w:val="00D92B11"/>
    <w:rsid w:val="00D92FEC"/>
    <w:rsid w:val="00D93192"/>
    <w:rsid w:val="00D93720"/>
    <w:rsid w:val="00D93772"/>
    <w:rsid w:val="00D93AE4"/>
    <w:rsid w:val="00D93CD6"/>
    <w:rsid w:val="00D94205"/>
    <w:rsid w:val="00D948A0"/>
    <w:rsid w:val="00D95235"/>
    <w:rsid w:val="00D95671"/>
    <w:rsid w:val="00D95723"/>
    <w:rsid w:val="00D95AC4"/>
    <w:rsid w:val="00D95C92"/>
    <w:rsid w:val="00D96CAF"/>
    <w:rsid w:val="00D96D11"/>
    <w:rsid w:val="00D97107"/>
    <w:rsid w:val="00D97AE8"/>
    <w:rsid w:val="00D97B52"/>
    <w:rsid w:val="00DA0762"/>
    <w:rsid w:val="00DA1341"/>
    <w:rsid w:val="00DA2174"/>
    <w:rsid w:val="00DA37E2"/>
    <w:rsid w:val="00DA47E6"/>
    <w:rsid w:val="00DA5071"/>
    <w:rsid w:val="00DA532F"/>
    <w:rsid w:val="00DA56D8"/>
    <w:rsid w:val="00DA5B40"/>
    <w:rsid w:val="00DA5BE5"/>
    <w:rsid w:val="00DA6514"/>
    <w:rsid w:val="00DA6A3D"/>
    <w:rsid w:val="00DA6AED"/>
    <w:rsid w:val="00DA7B8F"/>
    <w:rsid w:val="00DB062B"/>
    <w:rsid w:val="00DB0E87"/>
    <w:rsid w:val="00DB1DE3"/>
    <w:rsid w:val="00DB235A"/>
    <w:rsid w:val="00DB26B6"/>
    <w:rsid w:val="00DB31BC"/>
    <w:rsid w:val="00DB3363"/>
    <w:rsid w:val="00DB38B3"/>
    <w:rsid w:val="00DB3E35"/>
    <w:rsid w:val="00DB439A"/>
    <w:rsid w:val="00DB43B2"/>
    <w:rsid w:val="00DB4435"/>
    <w:rsid w:val="00DB447F"/>
    <w:rsid w:val="00DB44A8"/>
    <w:rsid w:val="00DB46E4"/>
    <w:rsid w:val="00DB47C3"/>
    <w:rsid w:val="00DB491F"/>
    <w:rsid w:val="00DB5223"/>
    <w:rsid w:val="00DB5F76"/>
    <w:rsid w:val="00DB60F2"/>
    <w:rsid w:val="00DB6984"/>
    <w:rsid w:val="00DB7541"/>
    <w:rsid w:val="00DB7876"/>
    <w:rsid w:val="00DC1E6F"/>
    <w:rsid w:val="00DC2199"/>
    <w:rsid w:val="00DC248E"/>
    <w:rsid w:val="00DC3621"/>
    <w:rsid w:val="00DC37B8"/>
    <w:rsid w:val="00DC3A3F"/>
    <w:rsid w:val="00DC3ECC"/>
    <w:rsid w:val="00DC4844"/>
    <w:rsid w:val="00DC4E1E"/>
    <w:rsid w:val="00DC551C"/>
    <w:rsid w:val="00DC565F"/>
    <w:rsid w:val="00DC6282"/>
    <w:rsid w:val="00DC6C50"/>
    <w:rsid w:val="00DD127E"/>
    <w:rsid w:val="00DD15E9"/>
    <w:rsid w:val="00DD172C"/>
    <w:rsid w:val="00DD17E7"/>
    <w:rsid w:val="00DD1A4E"/>
    <w:rsid w:val="00DD1AC3"/>
    <w:rsid w:val="00DD1C6B"/>
    <w:rsid w:val="00DD1F4B"/>
    <w:rsid w:val="00DD2009"/>
    <w:rsid w:val="00DD20F5"/>
    <w:rsid w:val="00DD29CB"/>
    <w:rsid w:val="00DD2BA8"/>
    <w:rsid w:val="00DD3000"/>
    <w:rsid w:val="00DD310E"/>
    <w:rsid w:val="00DD3196"/>
    <w:rsid w:val="00DD3289"/>
    <w:rsid w:val="00DD417B"/>
    <w:rsid w:val="00DD5795"/>
    <w:rsid w:val="00DD5A85"/>
    <w:rsid w:val="00DD6541"/>
    <w:rsid w:val="00DD6FB9"/>
    <w:rsid w:val="00DD7706"/>
    <w:rsid w:val="00DD7A97"/>
    <w:rsid w:val="00DD7F9F"/>
    <w:rsid w:val="00DE031D"/>
    <w:rsid w:val="00DE0332"/>
    <w:rsid w:val="00DE1BBC"/>
    <w:rsid w:val="00DE1D37"/>
    <w:rsid w:val="00DE2920"/>
    <w:rsid w:val="00DE2AB4"/>
    <w:rsid w:val="00DE2CC4"/>
    <w:rsid w:val="00DE30EA"/>
    <w:rsid w:val="00DE3539"/>
    <w:rsid w:val="00DE38A3"/>
    <w:rsid w:val="00DE38E0"/>
    <w:rsid w:val="00DE4514"/>
    <w:rsid w:val="00DE565C"/>
    <w:rsid w:val="00DE6263"/>
    <w:rsid w:val="00DE65D9"/>
    <w:rsid w:val="00DE6691"/>
    <w:rsid w:val="00DE677B"/>
    <w:rsid w:val="00DF0A6A"/>
    <w:rsid w:val="00DF0B91"/>
    <w:rsid w:val="00DF112E"/>
    <w:rsid w:val="00DF154C"/>
    <w:rsid w:val="00DF1A8F"/>
    <w:rsid w:val="00DF2206"/>
    <w:rsid w:val="00DF28D4"/>
    <w:rsid w:val="00DF3356"/>
    <w:rsid w:val="00DF33E5"/>
    <w:rsid w:val="00DF3414"/>
    <w:rsid w:val="00DF364E"/>
    <w:rsid w:val="00DF3798"/>
    <w:rsid w:val="00DF37DF"/>
    <w:rsid w:val="00DF408B"/>
    <w:rsid w:val="00DF51C1"/>
    <w:rsid w:val="00DF57E4"/>
    <w:rsid w:val="00DF5994"/>
    <w:rsid w:val="00DF59D3"/>
    <w:rsid w:val="00DF6389"/>
    <w:rsid w:val="00DF6588"/>
    <w:rsid w:val="00DF68EE"/>
    <w:rsid w:val="00DF6C6E"/>
    <w:rsid w:val="00DF7BC0"/>
    <w:rsid w:val="00E0029B"/>
    <w:rsid w:val="00E0041F"/>
    <w:rsid w:val="00E00698"/>
    <w:rsid w:val="00E00713"/>
    <w:rsid w:val="00E00C43"/>
    <w:rsid w:val="00E01B01"/>
    <w:rsid w:val="00E02002"/>
    <w:rsid w:val="00E02179"/>
    <w:rsid w:val="00E02AC7"/>
    <w:rsid w:val="00E034D3"/>
    <w:rsid w:val="00E0362C"/>
    <w:rsid w:val="00E038FC"/>
    <w:rsid w:val="00E03FF3"/>
    <w:rsid w:val="00E0431E"/>
    <w:rsid w:val="00E049BA"/>
    <w:rsid w:val="00E04A4C"/>
    <w:rsid w:val="00E052FB"/>
    <w:rsid w:val="00E05431"/>
    <w:rsid w:val="00E05ECE"/>
    <w:rsid w:val="00E063BC"/>
    <w:rsid w:val="00E0696E"/>
    <w:rsid w:val="00E0726E"/>
    <w:rsid w:val="00E07590"/>
    <w:rsid w:val="00E10E69"/>
    <w:rsid w:val="00E1100C"/>
    <w:rsid w:val="00E113F7"/>
    <w:rsid w:val="00E118D9"/>
    <w:rsid w:val="00E11BCE"/>
    <w:rsid w:val="00E12289"/>
    <w:rsid w:val="00E122ED"/>
    <w:rsid w:val="00E1268F"/>
    <w:rsid w:val="00E12EAD"/>
    <w:rsid w:val="00E13637"/>
    <w:rsid w:val="00E1442E"/>
    <w:rsid w:val="00E15BB5"/>
    <w:rsid w:val="00E173C3"/>
    <w:rsid w:val="00E1795C"/>
    <w:rsid w:val="00E17CF6"/>
    <w:rsid w:val="00E17F6A"/>
    <w:rsid w:val="00E20D15"/>
    <w:rsid w:val="00E21056"/>
    <w:rsid w:val="00E2172E"/>
    <w:rsid w:val="00E2238B"/>
    <w:rsid w:val="00E23230"/>
    <w:rsid w:val="00E23716"/>
    <w:rsid w:val="00E23C8E"/>
    <w:rsid w:val="00E23D2D"/>
    <w:rsid w:val="00E24526"/>
    <w:rsid w:val="00E24FC8"/>
    <w:rsid w:val="00E252BB"/>
    <w:rsid w:val="00E252C4"/>
    <w:rsid w:val="00E25856"/>
    <w:rsid w:val="00E25C50"/>
    <w:rsid w:val="00E25CB3"/>
    <w:rsid w:val="00E267B8"/>
    <w:rsid w:val="00E26A30"/>
    <w:rsid w:val="00E275CC"/>
    <w:rsid w:val="00E2789D"/>
    <w:rsid w:val="00E27C99"/>
    <w:rsid w:val="00E27FC7"/>
    <w:rsid w:val="00E30456"/>
    <w:rsid w:val="00E30D83"/>
    <w:rsid w:val="00E3339E"/>
    <w:rsid w:val="00E33E9C"/>
    <w:rsid w:val="00E33FC8"/>
    <w:rsid w:val="00E340D3"/>
    <w:rsid w:val="00E342F6"/>
    <w:rsid w:val="00E3477F"/>
    <w:rsid w:val="00E357B3"/>
    <w:rsid w:val="00E35918"/>
    <w:rsid w:val="00E35AC3"/>
    <w:rsid w:val="00E3687A"/>
    <w:rsid w:val="00E36A70"/>
    <w:rsid w:val="00E37436"/>
    <w:rsid w:val="00E37B37"/>
    <w:rsid w:val="00E37D34"/>
    <w:rsid w:val="00E40812"/>
    <w:rsid w:val="00E40DAF"/>
    <w:rsid w:val="00E42A1D"/>
    <w:rsid w:val="00E42BAE"/>
    <w:rsid w:val="00E42DFC"/>
    <w:rsid w:val="00E43479"/>
    <w:rsid w:val="00E43C9F"/>
    <w:rsid w:val="00E44089"/>
    <w:rsid w:val="00E44261"/>
    <w:rsid w:val="00E44A9B"/>
    <w:rsid w:val="00E44C9A"/>
    <w:rsid w:val="00E45117"/>
    <w:rsid w:val="00E452AB"/>
    <w:rsid w:val="00E455CB"/>
    <w:rsid w:val="00E45AF5"/>
    <w:rsid w:val="00E45E04"/>
    <w:rsid w:val="00E45E31"/>
    <w:rsid w:val="00E460AE"/>
    <w:rsid w:val="00E472CA"/>
    <w:rsid w:val="00E4757A"/>
    <w:rsid w:val="00E47CF5"/>
    <w:rsid w:val="00E50472"/>
    <w:rsid w:val="00E50624"/>
    <w:rsid w:val="00E50734"/>
    <w:rsid w:val="00E512CE"/>
    <w:rsid w:val="00E5166E"/>
    <w:rsid w:val="00E51805"/>
    <w:rsid w:val="00E51860"/>
    <w:rsid w:val="00E51A30"/>
    <w:rsid w:val="00E51A77"/>
    <w:rsid w:val="00E523D7"/>
    <w:rsid w:val="00E525C1"/>
    <w:rsid w:val="00E5295A"/>
    <w:rsid w:val="00E52AE4"/>
    <w:rsid w:val="00E5349E"/>
    <w:rsid w:val="00E53638"/>
    <w:rsid w:val="00E53A8A"/>
    <w:rsid w:val="00E53D70"/>
    <w:rsid w:val="00E53D9C"/>
    <w:rsid w:val="00E53E2A"/>
    <w:rsid w:val="00E53F27"/>
    <w:rsid w:val="00E54320"/>
    <w:rsid w:val="00E54DFA"/>
    <w:rsid w:val="00E5542B"/>
    <w:rsid w:val="00E5594A"/>
    <w:rsid w:val="00E56DFF"/>
    <w:rsid w:val="00E56E71"/>
    <w:rsid w:val="00E57C34"/>
    <w:rsid w:val="00E603AB"/>
    <w:rsid w:val="00E6093C"/>
    <w:rsid w:val="00E61206"/>
    <w:rsid w:val="00E61A9A"/>
    <w:rsid w:val="00E61F95"/>
    <w:rsid w:val="00E626E0"/>
    <w:rsid w:val="00E62DD8"/>
    <w:rsid w:val="00E62E1C"/>
    <w:rsid w:val="00E63DA9"/>
    <w:rsid w:val="00E64444"/>
    <w:rsid w:val="00E64B2A"/>
    <w:rsid w:val="00E64CB4"/>
    <w:rsid w:val="00E65EDA"/>
    <w:rsid w:val="00E663B7"/>
    <w:rsid w:val="00E66C02"/>
    <w:rsid w:val="00E66DEF"/>
    <w:rsid w:val="00E66F86"/>
    <w:rsid w:val="00E67E24"/>
    <w:rsid w:val="00E70731"/>
    <w:rsid w:val="00E70E39"/>
    <w:rsid w:val="00E71137"/>
    <w:rsid w:val="00E72759"/>
    <w:rsid w:val="00E72800"/>
    <w:rsid w:val="00E730EA"/>
    <w:rsid w:val="00E7341A"/>
    <w:rsid w:val="00E7343D"/>
    <w:rsid w:val="00E73816"/>
    <w:rsid w:val="00E73819"/>
    <w:rsid w:val="00E73D4A"/>
    <w:rsid w:val="00E73FC8"/>
    <w:rsid w:val="00E7461D"/>
    <w:rsid w:val="00E748A1"/>
    <w:rsid w:val="00E74EEB"/>
    <w:rsid w:val="00E75045"/>
    <w:rsid w:val="00E757D4"/>
    <w:rsid w:val="00E763E6"/>
    <w:rsid w:val="00E764E3"/>
    <w:rsid w:val="00E765A9"/>
    <w:rsid w:val="00E77CA8"/>
    <w:rsid w:val="00E8005A"/>
    <w:rsid w:val="00E8034B"/>
    <w:rsid w:val="00E813A5"/>
    <w:rsid w:val="00E81ECA"/>
    <w:rsid w:val="00E82203"/>
    <w:rsid w:val="00E826F0"/>
    <w:rsid w:val="00E82CE3"/>
    <w:rsid w:val="00E84FF2"/>
    <w:rsid w:val="00E850F5"/>
    <w:rsid w:val="00E85559"/>
    <w:rsid w:val="00E85B4B"/>
    <w:rsid w:val="00E85E5F"/>
    <w:rsid w:val="00E867B2"/>
    <w:rsid w:val="00E877E6"/>
    <w:rsid w:val="00E90536"/>
    <w:rsid w:val="00E9086F"/>
    <w:rsid w:val="00E9114C"/>
    <w:rsid w:val="00E911AE"/>
    <w:rsid w:val="00E91625"/>
    <w:rsid w:val="00E919CA"/>
    <w:rsid w:val="00E91A97"/>
    <w:rsid w:val="00E91DE4"/>
    <w:rsid w:val="00E9260A"/>
    <w:rsid w:val="00E928CE"/>
    <w:rsid w:val="00E92D9B"/>
    <w:rsid w:val="00E93767"/>
    <w:rsid w:val="00E93B2B"/>
    <w:rsid w:val="00E9406A"/>
    <w:rsid w:val="00E941E7"/>
    <w:rsid w:val="00E94A57"/>
    <w:rsid w:val="00E94DD8"/>
    <w:rsid w:val="00E953AF"/>
    <w:rsid w:val="00E95E6F"/>
    <w:rsid w:val="00E9652E"/>
    <w:rsid w:val="00E9708D"/>
    <w:rsid w:val="00E97987"/>
    <w:rsid w:val="00E97EDD"/>
    <w:rsid w:val="00EA0E63"/>
    <w:rsid w:val="00EA13F7"/>
    <w:rsid w:val="00EA15C0"/>
    <w:rsid w:val="00EA1729"/>
    <w:rsid w:val="00EA31E6"/>
    <w:rsid w:val="00EA31F3"/>
    <w:rsid w:val="00EA5543"/>
    <w:rsid w:val="00EA5606"/>
    <w:rsid w:val="00EA5EA0"/>
    <w:rsid w:val="00EB06FE"/>
    <w:rsid w:val="00EB0A18"/>
    <w:rsid w:val="00EB0AF4"/>
    <w:rsid w:val="00EB1046"/>
    <w:rsid w:val="00EB179A"/>
    <w:rsid w:val="00EB1A50"/>
    <w:rsid w:val="00EB1C00"/>
    <w:rsid w:val="00EB1EDF"/>
    <w:rsid w:val="00EB2929"/>
    <w:rsid w:val="00EB2A41"/>
    <w:rsid w:val="00EB3AFF"/>
    <w:rsid w:val="00EB3B03"/>
    <w:rsid w:val="00EB498C"/>
    <w:rsid w:val="00EB4BA9"/>
    <w:rsid w:val="00EB4E5D"/>
    <w:rsid w:val="00EB5746"/>
    <w:rsid w:val="00EB6273"/>
    <w:rsid w:val="00EB669D"/>
    <w:rsid w:val="00EB6CE1"/>
    <w:rsid w:val="00EB7A6F"/>
    <w:rsid w:val="00EB7E62"/>
    <w:rsid w:val="00EC0109"/>
    <w:rsid w:val="00EC024C"/>
    <w:rsid w:val="00EC07E3"/>
    <w:rsid w:val="00EC09DF"/>
    <w:rsid w:val="00EC0B1B"/>
    <w:rsid w:val="00EC1A3D"/>
    <w:rsid w:val="00EC2AD9"/>
    <w:rsid w:val="00EC2C36"/>
    <w:rsid w:val="00EC33A7"/>
    <w:rsid w:val="00EC34F4"/>
    <w:rsid w:val="00EC380E"/>
    <w:rsid w:val="00EC38B1"/>
    <w:rsid w:val="00EC5AAE"/>
    <w:rsid w:val="00EC5D26"/>
    <w:rsid w:val="00EC61B6"/>
    <w:rsid w:val="00EC66C9"/>
    <w:rsid w:val="00EC6941"/>
    <w:rsid w:val="00EC78BE"/>
    <w:rsid w:val="00EC796D"/>
    <w:rsid w:val="00EC7CA8"/>
    <w:rsid w:val="00ED0121"/>
    <w:rsid w:val="00ED0500"/>
    <w:rsid w:val="00ED07B0"/>
    <w:rsid w:val="00ED08F2"/>
    <w:rsid w:val="00ED1C0F"/>
    <w:rsid w:val="00ED1D08"/>
    <w:rsid w:val="00ED1EFE"/>
    <w:rsid w:val="00ED3290"/>
    <w:rsid w:val="00ED35C3"/>
    <w:rsid w:val="00ED4A19"/>
    <w:rsid w:val="00ED5219"/>
    <w:rsid w:val="00ED5615"/>
    <w:rsid w:val="00ED5E8C"/>
    <w:rsid w:val="00ED6FE1"/>
    <w:rsid w:val="00ED7832"/>
    <w:rsid w:val="00ED7972"/>
    <w:rsid w:val="00EE0372"/>
    <w:rsid w:val="00EE03C9"/>
    <w:rsid w:val="00EE067C"/>
    <w:rsid w:val="00EE0975"/>
    <w:rsid w:val="00EE0AAA"/>
    <w:rsid w:val="00EE0C30"/>
    <w:rsid w:val="00EE0FED"/>
    <w:rsid w:val="00EE1DAC"/>
    <w:rsid w:val="00EE25FE"/>
    <w:rsid w:val="00EE2AD2"/>
    <w:rsid w:val="00EE438A"/>
    <w:rsid w:val="00EE473A"/>
    <w:rsid w:val="00EE4A05"/>
    <w:rsid w:val="00EE4E3E"/>
    <w:rsid w:val="00EE4E4B"/>
    <w:rsid w:val="00EE5848"/>
    <w:rsid w:val="00EE679D"/>
    <w:rsid w:val="00EE69DA"/>
    <w:rsid w:val="00EE777A"/>
    <w:rsid w:val="00EE7863"/>
    <w:rsid w:val="00EE78EC"/>
    <w:rsid w:val="00EF00F1"/>
    <w:rsid w:val="00EF1846"/>
    <w:rsid w:val="00EF194B"/>
    <w:rsid w:val="00EF1C9D"/>
    <w:rsid w:val="00EF2211"/>
    <w:rsid w:val="00EF23EA"/>
    <w:rsid w:val="00EF284C"/>
    <w:rsid w:val="00EF2F86"/>
    <w:rsid w:val="00EF3FB3"/>
    <w:rsid w:val="00EF3FF9"/>
    <w:rsid w:val="00EF402F"/>
    <w:rsid w:val="00EF41FE"/>
    <w:rsid w:val="00EF5683"/>
    <w:rsid w:val="00EF64DE"/>
    <w:rsid w:val="00EF6716"/>
    <w:rsid w:val="00EF6F54"/>
    <w:rsid w:val="00EF717D"/>
    <w:rsid w:val="00EF78AB"/>
    <w:rsid w:val="00EF7A49"/>
    <w:rsid w:val="00EF7AF4"/>
    <w:rsid w:val="00EF7B9D"/>
    <w:rsid w:val="00EF7DF5"/>
    <w:rsid w:val="00EF7ED6"/>
    <w:rsid w:val="00F00423"/>
    <w:rsid w:val="00F00762"/>
    <w:rsid w:val="00F00842"/>
    <w:rsid w:val="00F00A96"/>
    <w:rsid w:val="00F00CB7"/>
    <w:rsid w:val="00F013FF"/>
    <w:rsid w:val="00F0215F"/>
    <w:rsid w:val="00F0255E"/>
    <w:rsid w:val="00F0323F"/>
    <w:rsid w:val="00F034DC"/>
    <w:rsid w:val="00F03C2F"/>
    <w:rsid w:val="00F04425"/>
    <w:rsid w:val="00F048E4"/>
    <w:rsid w:val="00F06561"/>
    <w:rsid w:val="00F069C7"/>
    <w:rsid w:val="00F070F1"/>
    <w:rsid w:val="00F07863"/>
    <w:rsid w:val="00F07FF9"/>
    <w:rsid w:val="00F100EC"/>
    <w:rsid w:val="00F10154"/>
    <w:rsid w:val="00F10211"/>
    <w:rsid w:val="00F10949"/>
    <w:rsid w:val="00F10989"/>
    <w:rsid w:val="00F10B8D"/>
    <w:rsid w:val="00F10E58"/>
    <w:rsid w:val="00F11269"/>
    <w:rsid w:val="00F114FE"/>
    <w:rsid w:val="00F115F1"/>
    <w:rsid w:val="00F1193E"/>
    <w:rsid w:val="00F11E04"/>
    <w:rsid w:val="00F127F2"/>
    <w:rsid w:val="00F12ADC"/>
    <w:rsid w:val="00F13151"/>
    <w:rsid w:val="00F136A6"/>
    <w:rsid w:val="00F13BE2"/>
    <w:rsid w:val="00F13C4C"/>
    <w:rsid w:val="00F14178"/>
    <w:rsid w:val="00F145BD"/>
    <w:rsid w:val="00F149D7"/>
    <w:rsid w:val="00F14FF8"/>
    <w:rsid w:val="00F15226"/>
    <w:rsid w:val="00F1532B"/>
    <w:rsid w:val="00F154A7"/>
    <w:rsid w:val="00F1563B"/>
    <w:rsid w:val="00F15744"/>
    <w:rsid w:val="00F15AFA"/>
    <w:rsid w:val="00F17564"/>
    <w:rsid w:val="00F17996"/>
    <w:rsid w:val="00F201C7"/>
    <w:rsid w:val="00F20945"/>
    <w:rsid w:val="00F20A9D"/>
    <w:rsid w:val="00F210DD"/>
    <w:rsid w:val="00F22941"/>
    <w:rsid w:val="00F23BAC"/>
    <w:rsid w:val="00F23D6E"/>
    <w:rsid w:val="00F24036"/>
    <w:rsid w:val="00F248DC"/>
    <w:rsid w:val="00F24B3A"/>
    <w:rsid w:val="00F24E8B"/>
    <w:rsid w:val="00F24EE4"/>
    <w:rsid w:val="00F25D5D"/>
    <w:rsid w:val="00F26D78"/>
    <w:rsid w:val="00F26DFC"/>
    <w:rsid w:val="00F27349"/>
    <w:rsid w:val="00F27ED8"/>
    <w:rsid w:val="00F31ABA"/>
    <w:rsid w:val="00F32272"/>
    <w:rsid w:val="00F324C8"/>
    <w:rsid w:val="00F327C6"/>
    <w:rsid w:val="00F329C6"/>
    <w:rsid w:val="00F334F0"/>
    <w:rsid w:val="00F345DE"/>
    <w:rsid w:val="00F350EF"/>
    <w:rsid w:val="00F351A5"/>
    <w:rsid w:val="00F355B2"/>
    <w:rsid w:val="00F36844"/>
    <w:rsid w:val="00F37BC2"/>
    <w:rsid w:val="00F40277"/>
    <w:rsid w:val="00F41287"/>
    <w:rsid w:val="00F432FB"/>
    <w:rsid w:val="00F433C3"/>
    <w:rsid w:val="00F435F6"/>
    <w:rsid w:val="00F439F5"/>
    <w:rsid w:val="00F440D1"/>
    <w:rsid w:val="00F441E5"/>
    <w:rsid w:val="00F44777"/>
    <w:rsid w:val="00F459A0"/>
    <w:rsid w:val="00F45D58"/>
    <w:rsid w:val="00F45F32"/>
    <w:rsid w:val="00F45FDD"/>
    <w:rsid w:val="00F46173"/>
    <w:rsid w:val="00F47668"/>
    <w:rsid w:val="00F47773"/>
    <w:rsid w:val="00F47B02"/>
    <w:rsid w:val="00F47C0C"/>
    <w:rsid w:val="00F47EE2"/>
    <w:rsid w:val="00F507BF"/>
    <w:rsid w:val="00F51392"/>
    <w:rsid w:val="00F51706"/>
    <w:rsid w:val="00F51866"/>
    <w:rsid w:val="00F51E78"/>
    <w:rsid w:val="00F5239F"/>
    <w:rsid w:val="00F526B1"/>
    <w:rsid w:val="00F52CBB"/>
    <w:rsid w:val="00F5326B"/>
    <w:rsid w:val="00F534A6"/>
    <w:rsid w:val="00F53689"/>
    <w:rsid w:val="00F55026"/>
    <w:rsid w:val="00F553B6"/>
    <w:rsid w:val="00F5553E"/>
    <w:rsid w:val="00F55AAD"/>
    <w:rsid w:val="00F55CB9"/>
    <w:rsid w:val="00F55E43"/>
    <w:rsid w:val="00F560CD"/>
    <w:rsid w:val="00F56C2D"/>
    <w:rsid w:val="00F56D6B"/>
    <w:rsid w:val="00F60246"/>
    <w:rsid w:val="00F60BB6"/>
    <w:rsid w:val="00F61CB8"/>
    <w:rsid w:val="00F61E8C"/>
    <w:rsid w:val="00F62584"/>
    <w:rsid w:val="00F62A6C"/>
    <w:rsid w:val="00F630E4"/>
    <w:rsid w:val="00F6332C"/>
    <w:rsid w:val="00F636FC"/>
    <w:rsid w:val="00F63C08"/>
    <w:rsid w:val="00F6432E"/>
    <w:rsid w:val="00F6488F"/>
    <w:rsid w:val="00F65286"/>
    <w:rsid w:val="00F657A3"/>
    <w:rsid w:val="00F65BCE"/>
    <w:rsid w:val="00F65DBC"/>
    <w:rsid w:val="00F6642B"/>
    <w:rsid w:val="00F66569"/>
    <w:rsid w:val="00F66757"/>
    <w:rsid w:val="00F66A96"/>
    <w:rsid w:val="00F66F06"/>
    <w:rsid w:val="00F67005"/>
    <w:rsid w:val="00F675F6"/>
    <w:rsid w:val="00F67837"/>
    <w:rsid w:val="00F6798D"/>
    <w:rsid w:val="00F67991"/>
    <w:rsid w:val="00F67AC6"/>
    <w:rsid w:val="00F67D45"/>
    <w:rsid w:val="00F67EDB"/>
    <w:rsid w:val="00F70580"/>
    <w:rsid w:val="00F70DE0"/>
    <w:rsid w:val="00F711EF"/>
    <w:rsid w:val="00F7285F"/>
    <w:rsid w:val="00F728C0"/>
    <w:rsid w:val="00F729B5"/>
    <w:rsid w:val="00F72B91"/>
    <w:rsid w:val="00F72F7E"/>
    <w:rsid w:val="00F74F94"/>
    <w:rsid w:val="00F752A3"/>
    <w:rsid w:val="00F759F1"/>
    <w:rsid w:val="00F75CDB"/>
    <w:rsid w:val="00F75F2C"/>
    <w:rsid w:val="00F763A7"/>
    <w:rsid w:val="00F76807"/>
    <w:rsid w:val="00F77ABA"/>
    <w:rsid w:val="00F77CC5"/>
    <w:rsid w:val="00F77F71"/>
    <w:rsid w:val="00F80436"/>
    <w:rsid w:val="00F804D3"/>
    <w:rsid w:val="00F813F8"/>
    <w:rsid w:val="00F817DB"/>
    <w:rsid w:val="00F81A19"/>
    <w:rsid w:val="00F81A24"/>
    <w:rsid w:val="00F81B7B"/>
    <w:rsid w:val="00F81C30"/>
    <w:rsid w:val="00F82CA9"/>
    <w:rsid w:val="00F82DAF"/>
    <w:rsid w:val="00F8582D"/>
    <w:rsid w:val="00F86639"/>
    <w:rsid w:val="00F86708"/>
    <w:rsid w:val="00F86EB6"/>
    <w:rsid w:val="00F8735B"/>
    <w:rsid w:val="00F876F5"/>
    <w:rsid w:val="00F877E9"/>
    <w:rsid w:val="00F900FF"/>
    <w:rsid w:val="00F90893"/>
    <w:rsid w:val="00F90ADC"/>
    <w:rsid w:val="00F90FA0"/>
    <w:rsid w:val="00F90FBA"/>
    <w:rsid w:val="00F91085"/>
    <w:rsid w:val="00F9151A"/>
    <w:rsid w:val="00F91DFE"/>
    <w:rsid w:val="00F91F1A"/>
    <w:rsid w:val="00F91FBA"/>
    <w:rsid w:val="00F922FA"/>
    <w:rsid w:val="00F92437"/>
    <w:rsid w:val="00F9277D"/>
    <w:rsid w:val="00F92E27"/>
    <w:rsid w:val="00F935FE"/>
    <w:rsid w:val="00F93615"/>
    <w:rsid w:val="00F93A99"/>
    <w:rsid w:val="00F946CE"/>
    <w:rsid w:val="00F94A22"/>
    <w:rsid w:val="00F94DF9"/>
    <w:rsid w:val="00F95336"/>
    <w:rsid w:val="00F954EB"/>
    <w:rsid w:val="00F95D6C"/>
    <w:rsid w:val="00F96773"/>
    <w:rsid w:val="00F96FA3"/>
    <w:rsid w:val="00F9749A"/>
    <w:rsid w:val="00F974B2"/>
    <w:rsid w:val="00F97BC3"/>
    <w:rsid w:val="00FA06ED"/>
    <w:rsid w:val="00FA0700"/>
    <w:rsid w:val="00FA0B6F"/>
    <w:rsid w:val="00FA0B80"/>
    <w:rsid w:val="00FA1B1A"/>
    <w:rsid w:val="00FA1B2F"/>
    <w:rsid w:val="00FA1B74"/>
    <w:rsid w:val="00FA2114"/>
    <w:rsid w:val="00FA243B"/>
    <w:rsid w:val="00FA30E4"/>
    <w:rsid w:val="00FA46F5"/>
    <w:rsid w:val="00FA4794"/>
    <w:rsid w:val="00FA4E17"/>
    <w:rsid w:val="00FA4F61"/>
    <w:rsid w:val="00FA527F"/>
    <w:rsid w:val="00FA53B0"/>
    <w:rsid w:val="00FA54A5"/>
    <w:rsid w:val="00FA557A"/>
    <w:rsid w:val="00FA5A00"/>
    <w:rsid w:val="00FA5E1B"/>
    <w:rsid w:val="00FA68A7"/>
    <w:rsid w:val="00FA6D1C"/>
    <w:rsid w:val="00FA77AA"/>
    <w:rsid w:val="00FB0C6C"/>
    <w:rsid w:val="00FB1A9E"/>
    <w:rsid w:val="00FB37A4"/>
    <w:rsid w:val="00FB3990"/>
    <w:rsid w:val="00FB3EBE"/>
    <w:rsid w:val="00FB41EA"/>
    <w:rsid w:val="00FB4246"/>
    <w:rsid w:val="00FB5940"/>
    <w:rsid w:val="00FB6AAC"/>
    <w:rsid w:val="00FB6CF3"/>
    <w:rsid w:val="00FB735F"/>
    <w:rsid w:val="00FB766E"/>
    <w:rsid w:val="00FB7C45"/>
    <w:rsid w:val="00FC0028"/>
    <w:rsid w:val="00FC0E15"/>
    <w:rsid w:val="00FC0FAA"/>
    <w:rsid w:val="00FC16A6"/>
    <w:rsid w:val="00FC21D4"/>
    <w:rsid w:val="00FC222F"/>
    <w:rsid w:val="00FC2C82"/>
    <w:rsid w:val="00FC33AC"/>
    <w:rsid w:val="00FC34D1"/>
    <w:rsid w:val="00FC3E6F"/>
    <w:rsid w:val="00FC43A2"/>
    <w:rsid w:val="00FC47E5"/>
    <w:rsid w:val="00FC54C4"/>
    <w:rsid w:val="00FC556B"/>
    <w:rsid w:val="00FC66AA"/>
    <w:rsid w:val="00FD00BD"/>
    <w:rsid w:val="00FD00E6"/>
    <w:rsid w:val="00FD0102"/>
    <w:rsid w:val="00FD0B40"/>
    <w:rsid w:val="00FD11F1"/>
    <w:rsid w:val="00FD14C0"/>
    <w:rsid w:val="00FD1D04"/>
    <w:rsid w:val="00FD281F"/>
    <w:rsid w:val="00FD34DC"/>
    <w:rsid w:val="00FD3557"/>
    <w:rsid w:val="00FD3697"/>
    <w:rsid w:val="00FD37BA"/>
    <w:rsid w:val="00FD3CDB"/>
    <w:rsid w:val="00FD3EF0"/>
    <w:rsid w:val="00FD4A0F"/>
    <w:rsid w:val="00FD4D76"/>
    <w:rsid w:val="00FD560C"/>
    <w:rsid w:val="00FD633E"/>
    <w:rsid w:val="00FD652A"/>
    <w:rsid w:val="00FD75D5"/>
    <w:rsid w:val="00FD7826"/>
    <w:rsid w:val="00FE0370"/>
    <w:rsid w:val="00FE0416"/>
    <w:rsid w:val="00FE099D"/>
    <w:rsid w:val="00FE0C42"/>
    <w:rsid w:val="00FE0CA6"/>
    <w:rsid w:val="00FE0FBE"/>
    <w:rsid w:val="00FE1237"/>
    <w:rsid w:val="00FE160C"/>
    <w:rsid w:val="00FE1866"/>
    <w:rsid w:val="00FE20D6"/>
    <w:rsid w:val="00FE29CD"/>
    <w:rsid w:val="00FE355C"/>
    <w:rsid w:val="00FE3C3B"/>
    <w:rsid w:val="00FE3C4A"/>
    <w:rsid w:val="00FE47FF"/>
    <w:rsid w:val="00FE4B3F"/>
    <w:rsid w:val="00FE4D1A"/>
    <w:rsid w:val="00FE5DDA"/>
    <w:rsid w:val="00FE6A63"/>
    <w:rsid w:val="00FE70A6"/>
    <w:rsid w:val="00FE715B"/>
    <w:rsid w:val="00FE7BFC"/>
    <w:rsid w:val="00FE7D87"/>
    <w:rsid w:val="00FF02C5"/>
    <w:rsid w:val="00FF03DC"/>
    <w:rsid w:val="00FF0716"/>
    <w:rsid w:val="00FF086D"/>
    <w:rsid w:val="00FF0A33"/>
    <w:rsid w:val="00FF0B91"/>
    <w:rsid w:val="00FF12E4"/>
    <w:rsid w:val="00FF1330"/>
    <w:rsid w:val="00FF2156"/>
    <w:rsid w:val="00FF2E12"/>
    <w:rsid w:val="00FF3084"/>
    <w:rsid w:val="00FF3433"/>
    <w:rsid w:val="00FF34BA"/>
    <w:rsid w:val="00FF3545"/>
    <w:rsid w:val="00FF362F"/>
    <w:rsid w:val="00FF3924"/>
    <w:rsid w:val="00FF4045"/>
    <w:rsid w:val="00FF477B"/>
    <w:rsid w:val="00FF48C3"/>
    <w:rsid w:val="00FF4905"/>
    <w:rsid w:val="00FF4BB9"/>
    <w:rsid w:val="00FF50FC"/>
    <w:rsid w:val="00FF5752"/>
    <w:rsid w:val="00FF5BCC"/>
    <w:rsid w:val="00FF5ED7"/>
    <w:rsid w:val="00FF6B02"/>
    <w:rsid w:val="00FF78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C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E3B93"/>
    <w:pPr>
      <w:numPr>
        <w:numId w:val="2"/>
      </w:numPr>
      <w:pBdr>
        <w:bottom w:val="single" w:sz="12" w:space="1" w:color="365F91"/>
      </w:pBdr>
      <w:spacing w:before="600" w:after="80" w:line="240" w:lineRule="auto"/>
      <w:outlineLvl w:val="0"/>
    </w:pPr>
    <w:rPr>
      <w:b/>
      <w:bCs/>
      <w:caps/>
      <w:color w:val="365F91"/>
      <w:sz w:val="24"/>
      <w:szCs w:val="24"/>
      <w:lang w:val="x-none" w:eastAsia="x-none" w:bidi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E3B93"/>
    <w:pPr>
      <w:numPr>
        <w:ilvl w:val="1"/>
        <w:numId w:val="2"/>
      </w:numPr>
      <w:pBdr>
        <w:bottom w:val="single" w:sz="8" w:space="1" w:color="4F81BD"/>
      </w:pBdr>
      <w:spacing w:before="200" w:after="80" w:line="240" w:lineRule="auto"/>
      <w:outlineLvl w:val="1"/>
    </w:pPr>
    <w:rPr>
      <w:color w:val="365F91"/>
      <w:sz w:val="24"/>
      <w:szCs w:val="24"/>
      <w:lang w:val="x-none" w:eastAsia="x-none" w:bidi="en-US"/>
    </w:rPr>
  </w:style>
  <w:style w:type="paragraph" w:styleId="Antrat3">
    <w:name w:val="heading 3"/>
    <w:basedOn w:val="prastasis"/>
    <w:next w:val="prastasis"/>
    <w:link w:val="Antrat3Diagrama"/>
    <w:qFormat/>
    <w:rsid w:val="009E3B93"/>
    <w:pPr>
      <w:numPr>
        <w:ilvl w:val="2"/>
        <w:numId w:val="2"/>
      </w:numPr>
      <w:pBdr>
        <w:bottom w:val="single" w:sz="4" w:space="1" w:color="95B3D7"/>
      </w:pBdr>
      <w:spacing w:before="200" w:after="80" w:line="240" w:lineRule="auto"/>
      <w:outlineLvl w:val="2"/>
    </w:pPr>
    <w:rPr>
      <w:color w:val="4F81BD"/>
      <w:sz w:val="24"/>
      <w:szCs w:val="24"/>
      <w:lang w:val="x-none" w:eastAsia="x-none" w:bidi="en-US"/>
    </w:rPr>
  </w:style>
  <w:style w:type="paragraph" w:styleId="Antrat4">
    <w:name w:val="heading 4"/>
    <w:basedOn w:val="prastasis"/>
    <w:next w:val="prastasis"/>
    <w:link w:val="Antrat4Diagrama"/>
    <w:qFormat/>
    <w:rsid w:val="009E3B93"/>
    <w:pPr>
      <w:numPr>
        <w:ilvl w:val="3"/>
        <w:numId w:val="2"/>
      </w:numPr>
      <w:pBdr>
        <w:bottom w:val="single" w:sz="4" w:space="2" w:color="B8CCE4"/>
      </w:pBdr>
      <w:spacing w:before="200" w:after="80" w:line="240" w:lineRule="auto"/>
      <w:outlineLvl w:val="3"/>
    </w:pPr>
    <w:rPr>
      <w:i/>
      <w:iCs/>
      <w:color w:val="4F81BD"/>
      <w:sz w:val="24"/>
      <w:szCs w:val="24"/>
      <w:lang w:val="x-none" w:eastAsia="x-none" w:bidi="en-US"/>
    </w:rPr>
  </w:style>
  <w:style w:type="paragraph" w:styleId="Antrat5">
    <w:name w:val="heading 5"/>
    <w:basedOn w:val="prastasis"/>
    <w:next w:val="prastasis"/>
    <w:link w:val="Antrat5Diagrama"/>
    <w:qFormat/>
    <w:rsid w:val="009E3B93"/>
    <w:pPr>
      <w:numPr>
        <w:ilvl w:val="4"/>
        <w:numId w:val="2"/>
      </w:numPr>
      <w:spacing w:before="200" w:after="80" w:line="240" w:lineRule="auto"/>
      <w:outlineLvl w:val="4"/>
    </w:pPr>
    <w:rPr>
      <w:color w:val="4F81BD"/>
      <w:lang w:val="x-none" w:eastAsia="x-none" w:bidi="en-US"/>
    </w:rPr>
  </w:style>
  <w:style w:type="paragraph" w:styleId="Antrat6">
    <w:name w:val="heading 6"/>
    <w:basedOn w:val="prastasis"/>
    <w:next w:val="prastasis"/>
    <w:link w:val="Antrat6Diagrama"/>
    <w:qFormat/>
    <w:rsid w:val="009E3B93"/>
    <w:pPr>
      <w:numPr>
        <w:ilvl w:val="5"/>
        <w:numId w:val="2"/>
      </w:numPr>
      <w:spacing w:before="280" w:after="100" w:line="240" w:lineRule="auto"/>
      <w:outlineLvl w:val="5"/>
    </w:pPr>
    <w:rPr>
      <w:rFonts w:ascii="Cambria" w:hAnsi="Cambria"/>
      <w:i/>
      <w:iCs/>
      <w:color w:val="4F81BD"/>
      <w:lang w:val="x-none" w:eastAsia="x-none" w:bidi="en-US"/>
    </w:rPr>
  </w:style>
  <w:style w:type="paragraph" w:styleId="Antrat7">
    <w:name w:val="heading 7"/>
    <w:basedOn w:val="prastasis"/>
    <w:next w:val="prastasis"/>
    <w:link w:val="Antrat7Diagrama"/>
    <w:qFormat/>
    <w:rsid w:val="009E3B93"/>
    <w:pPr>
      <w:numPr>
        <w:ilvl w:val="6"/>
        <w:numId w:val="2"/>
      </w:numPr>
      <w:spacing w:before="320" w:after="100" w:line="240" w:lineRule="auto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en-US"/>
    </w:rPr>
  </w:style>
  <w:style w:type="paragraph" w:styleId="Antrat8">
    <w:name w:val="heading 8"/>
    <w:basedOn w:val="prastasis"/>
    <w:next w:val="prastasis"/>
    <w:link w:val="Antrat8Diagrama"/>
    <w:qFormat/>
    <w:rsid w:val="009E3B93"/>
    <w:pPr>
      <w:numPr>
        <w:ilvl w:val="7"/>
        <w:numId w:val="2"/>
      </w:numPr>
      <w:spacing w:before="320" w:after="100" w:line="240" w:lineRule="auto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en-US"/>
    </w:rPr>
  </w:style>
  <w:style w:type="paragraph" w:styleId="Antrat9">
    <w:name w:val="heading 9"/>
    <w:basedOn w:val="prastasis"/>
    <w:next w:val="prastasis"/>
    <w:link w:val="Antrat9Diagrama"/>
    <w:qFormat/>
    <w:rsid w:val="009E3B93"/>
    <w:pPr>
      <w:numPr>
        <w:ilvl w:val="8"/>
        <w:numId w:val="2"/>
      </w:numPr>
      <w:spacing w:before="320" w:after="100" w:line="240" w:lineRule="auto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540152"/>
    <w:rPr>
      <w:color w:val="0000FF"/>
      <w:u w:val="single"/>
    </w:rPr>
  </w:style>
  <w:style w:type="paragraph" w:customStyle="1" w:styleId="Tekstas">
    <w:name w:val="Tekstas"/>
    <w:basedOn w:val="prastasis"/>
    <w:rsid w:val="001E3688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1">
    <w:name w:val="Body Text1"/>
    <w:basedOn w:val="prastasis"/>
    <w:rsid w:val="00831B0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Sraopastraipa">
    <w:name w:val="List Paragraph"/>
    <w:aliases w:val="Buletai,List Paragraph1,List Paragr1,ERP-List Paragraph,List Paragraph11,Bullet EY,Sąrašo pastraipa1,Table of contents numbered,List Paragraph21,Numbering,List Paragraph2,Paragraph,lp1,Use Case List Paragraph,List Paragraph111"/>
    <w:basedOn w:val="prastasis"/>
    <w:link w:val="SraopastraipaDiagrama"/>
    <w:uiPriority w:val="34"/>
    <w:qFormat/>
    <w:rsid w:val="00103F3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CentrBoldm">
    <w:name w:val="CentrBoldm"/>
    <w:basedOn w:val="prastasis"/>
    <w:rsid w:val="003A5577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BasicParagraph">
    <w:name w:val="[Basic Paragraph]"/>
    <w:basedOn w:val="prastasis"/>
    <w:rsid w:val="00E27C9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037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2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Bulletwithtext1">
    <w:name w:val="Bullet with text 1"/>
    <w:basedOn w:val="prastasis"/>
    <w:rsid w:val="00A21A7A"/>
    <w:pPr>
      <w:numPr>
        <w:numId w:val="1"/>
      </w:numPr>
      <w:spacing w:after="0" w:line="240" w:lineRule="auto"/>
    </w:pPr>
    <w:rPr>
      <w:rFonts w:ascii="Times New Roman" w:eastAsia="Times New Roman" w:hAnsi="Times New Roman"/>
      <w:lang w:val="en-US" w:bidi="en-US"/>
    </w:rPr>
  </w:style>
  <w:style w:type="character" w:customStyle="1" w:styleId="apple-converted-space">
    <w:name w:val="apple-converted-space"/>
    <w:basedOn w:val="Numatytasispastraiposriftas"/>
    <w:rsid w:val="00A21A7A"/>
  </w:style>
  <w:style w:type="character" w:styleId="Komentaronuoroda">
    <w:name w:val="annotation reference"/>
    <w:semiHidden/>
    <w:unhideWhenUsed/>
    <w:rsid w:val="00DC3E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C3ECC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DC3EC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DC3ECC"/>
    <w:rPr>
      <w:b/>
      <w:bCs/>
    </w:rPr>
  </w:style>
  <w:style w:type="character" w:customStyle="1" w:styleId="KomentarotemaDiagrama">
    <w:name w:val="Komentaro tema Diagrama"/>
    <w:link w:val="Komentarotema"/>
    <w:rsid w:val="00DC3EC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C3EC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DC3ECC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F4590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3F459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nhideWhenUsed/>
    <w:rsid w:val="003F4590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F459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3F7D93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rsid w:val="003F7D93"/>
    <w:rPr>
      <w:rFonts w:ascii="Times New Roman" w:eastAsia="Times New Roman" w:hAnsi="Times New Roman"/>
      <w:sz w:val="24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3F7D9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PagrindinistekstasDiagrama">
    <w:name w:val="Pagrindinis tekstas Diagrama"/>
    <w:link w:val="Pagrindinistekstas"/>
    <w:rsid w:val="003F7D93"/>
    <w:rPr>
      <w:rFonts w:ascii="Times New Roman" w:eastAsia="Times New Roman" w:hAnsi="Times New Roman"/>
      <w:sz w:val="24"/>
      <w:lang w:val="x-none" w:eastAsia="en-US"/>
    </w:rPr>
  </w:style>
  <w:style w:type="paragraph" w:customStyle="1" w:styleId="BodyTextTable">
    <w:name w:val="Body Text Table"/>
    <w:basedOn w:val="Pagrindinistekstas"/>
    <w:rsid w:val="003F7D93"/>
    <w:pPr>
      <w:keepLines/>
      <w:spacing w:before="40" w:after="40"/>
      <w:jc w:val="left"/>
    </w:pPr>
    <w:rPr>
      <w:rFonts w:ascii="Verdana" w:eastAsia="Calibri" w:hAnsi="Verdana"/>
      <w:sz w:val="20"/>
      <w:szCs w:val="24"/>
      <w:lang w:val="en-US"/>
    </w:rPr>
  </w:style>
  <w:style w:type="paragraph" w:customStyle="1" w:styleId="GTriadBodyCopy">
    <w:name w:val="G.Triad Body Copy"/>
    <w:basedOn w:val="prastasis"/>
    <w:rsid w:val="003F7D93"/>
    <w:pPr>
      <w:spacing w:before="40" w:after="40" w:line="240" w:lineRule="auto"/>
    </w:pPr>
    <w:rPr>
      <w:rFonts w:ascii="Verdana" w:hAnsi="Verdana"/>
      <w:sz w:val="20"/>
      <w:szCs w:val="24"/>
      <w:lang w:val="en-US"/>
    </w:rPr>
  </w:style>
  <w:style w:type="paragraph" w:styleId="Pagrindinistekstas2">
    <w:name w:val="Body Text 2"/>
    <w:basedOn w:val="prastasis"/>
    <w:link w:val="Pagrindinistekstas2Diagrama"/>
    <w:rsid w:val="0055156C"/>
    <w:pPr>
      <w:tabs>
        <w:tab w:val="left" w:pos="567"/>
      </w:tabs>
      <w:suppressAutoHyphens/>
      <w:autoSpaceDE w:val="0"/>
      <w:autoSpaceDN w:val="0"/>
      <w:spacing w:after="120" w:line="480" w:lineRule="auto"/>
      <w:ind w:firstLine="426"/>
      <w:jc w:val="both"/>
      <w:textAlignment w:val="baseline"/>
    </w:pPr>
    <w:rPr>
      <w:rFonts w:ascii="TimesLT" w:eastAsia="Times New Roman" w:hAnsi="TimesLT"/>
      <w:sz w:val="24"/>
      <w:szCs w:val="24"/>
      <w:lang w:val="x-none"/>
    </w:rPr>
  </w:style>
  <w:style w:type="character" w:customStyle="1" w:styleId="Pagrindinistekstas2Diagrama">
    <w:name w:val="Pagrindinis tekstas 2 Diagrama"/>
    <w:link w:val="Pagrindinistekstas2"/>
    <w:rsid w:val="0055156C"/>
    <w:rPr>
      <w:rFonts w:ascii="TimesLT" w:eastAsia="Times New Roman" w:hAnsi="TimesLT"/>
      <w:sz w:val="24"/>
      <w:szCs w:val="24"/>
      <w:lang w:eastAsia="en-US"/>
    </w:rPr>
  </w:style>
  <w:style w:type="paragraph" w:customStyle="1" w:styleId="0Numeruotas">
    <w:name w:val="0_Numeruotas"/>
    <w:rsid w:val="00B21800"/>
    <w:pPr>
      <w:widowControl w:val="0"/>
      <w:tabs>
        <w:tab w:val="left" w:pos="567"/>
      </w:tabs>
      <w:suppressAutoHyphens/>
      <w:autoSpaceDN w:val="0"/>
      <w:jc w:val="both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styleId="Betarp">
    <w:name w:val="No Spacing"/>
    <w:qFormat/>
    <w:rsid w:val="001D193B"/>
    <w:pPr>
      <w:tabs>
        <w:tab w:val="left" w:pos="567"/>
      </w:tabs>
      <w:suppressAutoHyphens/>
      <w:autoSpaceDE w:val="0"/>
      <w:autoSpaceDN w:val="0"/>
      <w:ind w:firstLine="426"/>
      <w:jc w:val="both"/>
      <w:textAlignment w:val="baseline"/>
    </w:pPr>
    <w:rPr>
      <w:rFonts w:ascii="TimesLT" w:eastAsia="Times New Roman" w:hAnsi="TimesLT"/>
      <w:sz w:val="24"/>
      <w:szCs w:val="24"/>
      <w:lang w:eastAsia="en-US"/>
    </w:rPr>
  </w:style>
  <w:style w:type="paragraph" w:styleId="Puslapioinaostekstas">
    <w:name w:val="footnote text"/>
    <w:aliases w:val="Footnote Text Blue,Footnote, Char"/>
    <w:basedOn w:val="prastasis"/>
    <w:link w:val="PuslapioinaostekstasDiagrama"/>
    <w:uiPriority w:val="99"/>
    <w:unhideWhenUsed/>
    <w:rsid w:val="00041A7E"/>
    <w:pPr>
      <w:spacing w:after="0" w:line="240" w:lineRule="auto"/>
      <w:ind w:firstLine="36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aliases w:val="Footnote Text Blue Diagrama,Footnote Diagrama, Char Diagrama"/>
    <w:link w:val="Puslapioinaostekstas"/>
    <w:uiPriority w:val="99"/>
    <w:rsid w:val="00041A7E"/>
    <w:rPr>
      <w:rFonts w:ascii="Times New Roman" w:eastAsia="Times New Roman" w:hAnsi="Times New Roman"/>
      <w:lang w:val="x-none" w:eastAsia="x-none"/>
    </w:rPr>
  </w:style>
  <w:style w:type="character" w:styleId="Puslapioinaosnuoroda">
    <w:name w:val="footnote reference"/>
    <w:uiPriority w:val="99"/>
    <w:unhideWhenUsed/>
    <w:rsid w:val="00041A7E"/>
    <w:rPr>
      <w:vertAlign w:val="superscript"/>
    </w:rPr>
  </w:style>
  <w:style w:type="paragraph" w:customStyle="1" w:styleId="ColorfulList-Accent11">
    <w:name w:val="Colorful List - Accent 11"/>
    <w:basedOn w:val="prastasis"/>
    <w:qFormat/>
    <w:rsid w:val="005C6977"/>
    <w:pPr>
      <w:spacing w:after="0" w:line="240" w:lineRule="auto"/>
      <w:ind w:left="720" w:firstLine="360"/>
      <w:contextualSpacing/>
    </w:pPr>
    <w:rPr>
      <w:rFonts w:ascii="Times New Roman" w:eastAsia="Times New Roman" w:hAnsi="Times New Roman"/>
      <w:lang w:val="en-US" w:bidi="en-US"/>
    </w:rPr>
  </w:style>
  <w:style w:type="character" w:customStyle="1" w:styleId="apple-style-span">
    <w:name w:val="apple-style-span"/>
    <w:basedOn w:val="Numatytasispastraiposriftas"/>
    <w:rsid w:val="005C6977"/>
  </w:style>
  <w:style w:type="paragraph" w:styleId="Antrat">
    <w:name w:val="caption"/>
    <w:basedOn w:val="prastasis"/>
    <w:next w:val="prastasis"/>
    <w:qFormat/>
    <w:rsid w:val="00E53E2A"/>
    <w:pPr>
      <w:spacing w:after="0" w:line="240" w:lineRule="auto"/>
    </w:pPr>
    <w:rPr>
      <w:rFonts w:ascii="Times New Roman" w:eastAsia="Times New Roman" w:hAnsi="Times New Roman"/>
      <w:b/>
      <w:bCs/>
      <w:sz w:val="18"/>
      <w:szCs w:val="18"/>
      <w:lang w:val="en-US" w:bidi="en-US"/>
    </w:rPr>
  </w:style>
  <w:style w:type="character" w:customStyle="1" w:styleId="Antrat1Diagrama">
    <w:name w:val="Antraštė 1 Diagrama"/>
    <w:link w:val="Antrat1"/>
    <w:rsid w:val="009E3B93"/>
    <w:rPr>
      <w:b/>
      <w:bCs/>
      <w:caps/>
      <w:color w:val="365F91"/>
      <w:sz w:val="24"/>
      <w:szCs w:val="24"/>
      <w:lang w:val="x-none" w:eastAsia="x-none" w:bidi="en-US"/>
    </w:rPr>
  </w:style>
  <w:style w:type="character" w:customStyle="1" w:styleId="Antrat2Diagrama">
    <w:name w:val="Antraštė 2 Diagrama"/>
    <w:link w:val="Antrat2"/>
    <w:uiPriority w:val="9"/>
    <w:rsid w:val="009E3B93"/>
    <w:rPr>
      <w:color w:val="365F91"/>
      <w:sz w:val="24"/>
      <w:szCs w:val="24"/>
      <w:lang w:val="x-none" w:eastAsia="x-none" w:bidi="en-US"/>
    </w:rPr>
  </w:style>
  <w:style w:type="character" w:customStyle="1" w:styleId="Antrat3Diagrama">
    <w:name w:val="Antraštė 3 Diagrama"/>
    <w:link w:val="Antrat3"/>
    <w:rsid w:val="009E3B93"/>
    <w:rPr>
      <w:color w:val="4F81BD"/>
      <w:sz w:val="24"/>
      <w:szCs w:val="24"/>
      <w:lang w:val="x-none" w:eastAsia="x-none" w:bidi="en-US"/>
    </w:rPr>
  </w:style>
  <w:style w:type="character" w:customStyle="1" w:styleId="Antrat4Diagrama">
    <w:name w:val="Antraštė 4 Diagrama"/>
    <w:link w:val="Antrat4"/>
    <w:rsid w:val="009E3B93"/>
    <w:rPr>
      <w:i/>
      <w:iCs/>
      <w:color w:val="4F81BD"/>
      <w:sz w:val="24"/>
      <w:szCs w:val="24"/>
      <w:lang w:val="x-none" w:eastAsia="x-none" w:bidi="en-US"/>
    </w:rPr>
  </w:style>
  <w:style w:type="character" w:customStyle="1" w:styleId="Antrat5Diagrama">
    <w:name w:val="Antraštė 5 Diagrama"/>
    <w:link w:val="Antrat5"/>
    <w:rsid w:val="009E3B93"/>
    <w:rPr>
      <w:color w:val="4F81BD"/>
      <w:sz w:val="22"/>
      <w:szCs w:val="22"/>
      <w:lang w:val="x-none" w:eastAsia="x-none" w:bidi="en-US"/>
    </w:rPr>
  </w:style>
  <w:style w:type="character" w:customStyle="1" w:styleId="Antrat6Diagrama">
    <w:name w:val="Antraštė 6 Diagrama"/>
    <w:link w:val="Antrat6"/>
    <w:rsid w:val="009E3B93"/>
    <w:rPr>
      <w:rFonts w:ascii="Cambria" w:hAnsi="Cambria"/>
      <w:i/>
      <w:iCs/>
      <w:color w:val="4F81BD"/>
      <w:sz w:val="22"/>
      <w:szCs w:val="22"/>
      <w:lang w:val="x-none" w:eastAsia="x-none" w:bidi="en-US"/>
    </w:rPr>
  </w:style>
  <w:style w:type="character" w:customStyle="1" w:styleId="Antrat7Diagrama">
    <w:name w:val="Antraštė 7 Diagrama"/>
    <w:link w:val="Antrat7"/>
    <w:rsid w:val="009E3B93"/>
    <w:rPr>
      <w:rFonts w:ascii="Cambria" w:hAnsi="Cambria"/>
      <w:b/>
      <w:bCs/>
      <w:color w:val="9BBB59"/>
      <w:lang w:val="x-none" w:eastAsia="x-none" w:bidi="en-US"/>
    </w:rPr>
  </w:style>
  <w:style w:type="character" w:customStyle="1" w:styleId="Antrat8Diagrama">
    <w:name w:val="Antraštė 8 Diagrama"/>
    <w:link w:val="Antrat8"/>
    <w:rsid w:val="009E3B93"/>
    <w:rPr>
      <w:rFonts w:ascii="Cambria" w:hAnsi="Cambria"/>
      <w:b/>
      <w:bCs/>
      <w:i/>
      <w:iCs/>
      <w:color w:val="9BBB59"/>
      <w:lang w:val="x-none" w:eastAsia="x-none" w:bidi="en-US"/>
    </w:rPr>
  </w:style>
  <w:style w:type="character" w:customStyle="1" w:styleId="Antrat9Diagrama">
    <w:name w:val="Antraštė 9 Diagrama"/>
    <w:link w:val="Antrat9"/>
    <w:rsid w:val="009E3B93"/>
    <w:rPr>
      <w:rFonts w:ascii="Cambria" w:hAnsi="Cambria"/>
      <w:i/>
      <w:iCs/>
      <w:color w:val="9BBB59"/>
      <w:lang w:val="x-none" w:eastAsia="x-none" w:bidi="en-US"/>
    </w:rPr>
  </w:style>
  <w:style w:type="paragraph" w:styleId="prastasistinklapis">
    <w:name w:val="Normal (Web)"/>
    <w:basedOn w:val="prastasis"/>
    <w:uiPriority w:val="99"/>
    <w:unhideWhenUsed/>
    <w:rsid w:val="00821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NoParagraphStyle">
    <w:name w:val="[No Paragraph Style]"/>
    <w:rsid w:val="00B5260C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Pagrindinistekstas1">
    <w:name w:val="Pagrindinis tekstas1"/>
    <w:basedOn w:val="NoParagraphStyle"/>
    <w:rsid w:val="00B5260C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character" w:styleId="Emfaz">
    <w:name w:val="Emphasis"/>
    <w:qFormat/>
    <w:rsid w:val="00B5260C"/>
    <w:rPr>
      <w:i/>
      <w:iCs/>
    </w:rPr>
  </w:style>
  <w:style w:type="character" w:styleId="Grietas">
    <w:name w:val="Strong"/>
    <w:uiPriority w:val="22"/>
    <w:qFormat/>
    <w:rsid w:val="00B5260C"/>
    <w:rPr>
      <w:b/>
      <w:bCs/>
    </w:rPr>
  </w:style>
  <w:style w:type="character" w:customStyle="1" w:styleId="st">
    <w:name w:val="st"/>
    <w:basedOn w:val="Numatytasispastraiposriftas"/>
    <w:rsid w:val="00B5260C"/>
  </w:style>
  <w:style w:type="paragraph" w:customStyle="1" w:styleId="Linija">
    <w:name w:val="Linija"/>
    <w:basedOn w:val="prastasis"/>
    <w:rsid w:val="00B5260C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styleId="Sraassuenkleliais">
    <w:name w:val="List Bullet"/>
    <w:basedOn w:val="prastasis"/>
    <w:rsid w:val="00C316AE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watch-title">
    <w:name w:val="watch-title"/>
    <w:basedOn w:val="Numatytasispastraiposriftas"/>
    <w:rsid w:val="00027403"/>
  </w:style>
  <w:style w:type="paragraph" w:customStyle="1" w:styleId="1skyrius">
    <w:name w:val="1 skyrius"/>
    <w:basedOn w:val="prastasis"/>
    <w:rsid w:val="001E110F"/>
    <w:pPr>
      <w:widowControl w:val="0"/>
      <w:suppressAutoHyphens/>
      <w:spacing w:after="0" w:line="312" w:lineRule="auto"/>
      <w:jc w:val="center"/>
    </w:pPr>
    <w:rPr>
      <w:rFonts w:ascii="Times New Roman" w:eastAsia="Arial Unicode MS" w:hAnsi="Times New Roman" w:cs="Tahoma"/>
      <w:b/>
      <w:caps/>
      <w:sz w:val="24"/>
      <w:szCs w:val="20"/>
    </w:rPr>
  </w:style>
  <w:style w:type="paragraph" w:styleId="Dokumentoinaostekstas">
    <w:name w:val="endnote text"/>
    <w:basedOn w:val="prastasis"/>
    <w:link w:val="DokumentoinaostekstasDiagrama"/>
    <w:unhideWhenUsed/>
    <w:rsid w:val="001E110F"/>
    <w:rPr>
      <w:sz w:val="20"/>
      <w:szCs w:val="20"/>
      <w:lang w:val="x-none"/>
    </w:rPr>
  </w:style>
  <w:style w:type="character" w:customStyle="1" w:styleId="DokumentoinaostekstasDiagrama">
    <w:name w:val="Dokumento išnašos tekstas Diagrama"/>
    <w:link w:val="Dokumentoinaostekstas"/>
    <w:rsid w:val="001E110F"/>
    <w:rPr>
      <w:lang w:eastAsia="en-US"/>
    </w:rPr>
  </w:style>
  <w:style w:type="character" w:styleId="Dokumentoinaosnumeris">
    <w:name w:val="endnote reference"/>
    <w:uiPriority w:val="99"/>
    <w:semiHidden/>
    <w:unhideWhenUsed/>
    <w:rsid w:val="001E110F"/>
    <w:rPr>
      <w:vertAlign w:val="superscript"/>
    </w:rPr>
  </w:style>
  <w:style w:type="paragraph" w:styleId="Pataisymai">
    <w:name w:val="Revision"/>
    <w:hidden/>
    <w:rsid w:val="002F4059"/>
    <w:rPr>
      <w:sz w:val="22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rsid w:val="000D6FA4"/>
    <w:pPr>
      <w:spacing w:before="240" w:after="120"/>
    </w:pPr>
    <w:rPr>
      <w:rFonts w:ascii="Times New Roman" w:hAnsi="Times New Roman"/>
      <w:bCs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rsid w:val="00832EBC"/>
    <w:pPr>
      <w:tabs>
        <w:tab w:val="left" w:pos="880"/>
        <w:tab w:val="right" w:leader="dot" w:pos="9628"/>
      </w:tabs>
      <w:spacing w:before="120" w:after="0" w:line="240" w:lineRule="auto"/>
      <w:ind w:left="216"/>
    </w:pPr>
    <w:rPr>
      <w:rFonts w:ascii="Times New Roman" w:hAnsi="Times New Roman"/>
      <w:i/>
      <w:iCs/>
      <w:sz w:val="20"/>
      <w:szCs w:val="20"/>
    </w:rPr>
  </w:style>
  <w:style w:type="paragraph" w:styleId="Turinys3">
    <w:name w:val="toc 3"/>
    <w:basedOn w:val="prastasis"/>
    <w:next w:val="prastasis"/>
    <w:autoRedefine/>
    <w:uiPriority w:val="39"/>
    <w:rsid w:val="007E1399"/>
    <w:pPr>
      <w:tabs>
        <w:tab w:val="left" w:pos="1320"/>
        <w:tab w:val="right" w:leader="dot" w:pos="9628"/>
      </w:tabs>
      <w:spacing w:after="0"/>
      <w:ind w:left="440"/>
    </w:pPr>
    <w:rPr>
      <w:rFonts w:ascii="Times New Roman" w:hAnsi="Times New Roman"/>
      <w:b/>
      <w:i/>
      <w:noProof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rsid w:val="007179AB"/>
    <w:pPr>
      <w:spacing w:after="0"/>
      <w:ind w:left="660"/>
    </w:pPr>
    <w:rPr>
      <w:rFonts w:ascii="Times New Roman" w:hAnsi="Times New Roman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rsid w:val="007179AB"/>
    <w:pPr>
      <w:spacing w:after="0"/>
      <w:ind w:left="880"/>
    </w:pPr>
    <w:rPr>
      <w:rFonts w:ascii="Times New Roman" w:hAnsi="Times New Roman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rsid w:val="007179AB"/>
    <w:pPr>
      <w:spacing w:after="0"/>
      <w:ind w:left="1100"/>
    </w:pPr>
    <w:rPr>
      <w:rFonts w:ascii="Times New Roman" w:hAnsi="Times New Roman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rsid w:val="007179AB"/>
    <w:pPr>
      <w:spacing w:after="0"/>
      <w:ind w:left="1320"/>
    </w:pPr>
    <w:rPr>
      <w:rFonts w:ascii="Times New Roman" w:hAnsi="Times New Roman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rsid w:val="007179AB"/>
    <w:pPr>
      <w:spacing w:after="0"/>
      <w:ind w:left="1540"/>
    </w:pPr>
    <w:rPr>
      <w:rFonts w:ascii="Times New Roman" w:hAnsi="Times New Roman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rsid w:val="007179AB"/>
    <w:pPr>
      <w:spacing w:after="0"/>
      <w:ind w:left="1760"/>
    </w:pPr>
    <w:rPr>
      <w:rFonts w:ascii="Times New Roman" w:hAnsi="Times New Roman"/>
      <w:sz w:val="20"/>
      <w:szCs w:val="20"/>
    </w:rPr>
  </w:style>
  <w:style w:type="paragraph" w:customStyle="1" w:styleId="j">
    <w:name w:val="j"/>
    <w:basedOn w:val="prastasis"/>
    <w:rsid w:val="00AB1AAF"/>
    <w:pPr>
      <w:spacing w:after="150" w:line="240" w:lineRule="auto"/>
      <w:jc w:val="both"/>
    </w:pPr>
    <w:rPr>
      <w:rFonts w:ascii="Arial" w:eastAsia="Times New Roman" w:hAnsi="Arial" w:cs="Arial"/>
      <w:color w:val="646464"/>
      <w:sz w:val="17"/>
      <w:szCs w:val="17"/>
      <w:lang w:eastAsia="lt-LT"/>
    </w:rPr>
  </w:style>
  <w:style w:type="paragraph" w:styleId="Iliustracijsraas">
    <w:name w:val="table of figures"/>
    <w:basedOn w:val="prastasis"/>
    <w:next w:val="prastasis"/>
    <w:uiPriority w:val="99"/>
    <w:rsid w:val="002069F2"/>
    <w:rPr>
      <w:rFonts w:ascii="Times New Roman" w:hAnsi="Times New Roman"/>
      <w:sz w:val="24"/>
    </w:rPr>
  </w:style>
  <w:style w:type="paragraph" w:styleId="Literatrossraoantrat">
    <w:name w:val="toa heading"/>
    <w:basedOn w:val="prastasis"/>
    <w:next w:val="prastasis"/>
    <w:autoRedefine/>
    <w:semiHidden/>
    <w:rsid w:val="002069F2"/>
    <w:pPr>
      <w:spacing w:before="120"/>
    </w:pPr>
    <w:rPr>
      <w:rFonts w:ascii="Times New Roman" w:hAnsi="Times New Roman" w:cs="Arial"/>
      <w:bCs/>
      <w:sz w:val="24"/>
      <w:szCs w:val="24"/>
    </w:rPr>
  </w:style>
  <w:style w:type="paragraph" w:customStyle="1" w:styleId="mtextantrasciustilius">
    <w:name w:val="m_text_antrasciu_stilius"/>
    <w:basedOn w:val="prastasis"/>
    <w:rsid w:val="00B5212A"/>
    <w:pPr>
      <w:spacing w:after="150" w:line="240" w:lineRule="auto"/>
      <w:jc w:val="both"/>
    </w:pPr>
    <w:rPr>
      <w:rFonts w:ascii="Arial" w:eastAsia="Times New Roman" w:hAnsi="Arial" w:cs="Arial"/>
      <w:color w:val="646464"/>
      <w:sz w:val="17"/>
      <w:szCs w:val="17"/>
      <w:lang w:eastAsia="lt-LT"/>
    </w:rPr>
  </w:style>
  <w:style w:type="paragraph" w:customStyle="1" w:styleId="CentrBold">
    <w:name w:val="CentrBold"/>
    <w:rsid w:val="006A12E8"/>
    <w:pPr>
      <w:suppressAutoHyphens/>
      <w:autoSpaceDE w:val="0"/>
      <w:autoSpaceDN w:val="0"/>
      <w:jc w:val="center"/>
      <w:textAlignment w:val="baseline"/>
    </w:pPr>
    <w:rPr>
      <w:rFonts w:ascii="TimesLT, 'Times New Roman'" w:eastAsia="Times New Roman" w:hAnsi="TimesLT, 'Times New Roman'" w:cs="Calibri"/>
      <w:b/>
      <w:bCs/>
      <w:caps/>
      <w:kern w:val="3"/>
      <w:lang w:val="en-US"/>
    </w:rPr>
  </w:style>
  <w:style w:type="paragraph" w:styleId="Pavadinimas">
    <w:name w:val="Title"/>
    <w:basedOn w:val="prastasis"/>
    <w:link w:val="PavadinimasDiagrama"/>
    <w:qFormat/>
    <w:rsid w:val="00C312BA"/>
    <w:pPr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312BA"/>
    <w:rPr>
      <w:rFonts w:ascii="Times New Roman" w:eastAsia="Times New Roman" w:hAnsi="Times New Roman"/>
      <w:caps/>
      <w:sz w:val="24"/>
      <w:szCs w:val="24"/>
      <w:lang w:val="x-none" w:eastAsia="en-US"/>
    </w:rPr>
  </w:style>
  <w:style w:type="character" w:customStyle="1" w:styleId="Typewriter">
    <w:name w:val="Typewriter"/>
    <w:rsid w:val="001F0A35"/>
    <w:rPr>
      <w:rFonts w:ascii="Courier New" w:hAnsi="Courier New"/>
      <w:sz w:val="20"/>
    </w:rPr>
  </w:style>
  <w:style w:type="character" w:customStyle="1" w:styleId="SraopastraipaDiagrama">
    <w:name w:val="Sąrašo pastraipa Diagrama"/>
    <w:aliases w:val="Buletai Diagrama,List Paragraph1 Diagrama,List Paragr1 Diagrama,ERP-List Paragraph Diagrama,List Paragraph11 Diagrama,Bullet EY Diagrama,Sąrašo pastraipa1 Diagrama,Table of contents numbered Diagrama,List Paragraph21 Diagrama"/>
    <w:link w:val="Sraopastraipa"/>
    <w:uiPriority w:val="34"/>
    <w:locked/>
    <w:rsid w:val="00CB131C"/>
    <w:rPr>
      <w:rFonts w:ascii="Times New Roman" w:eastAsia="Times New Roman" w:hAnsi="Times New Roman"/>
      <w:lang w:eastAsia="en-US"/>
    </w:rPr>
  </w:style>
  <w:style w:type="paragraph" w:customStyle="1" w:styleId="Text1">
    <w:name w:val="Text 1"/>
    <w:basedOn w:val="prastasis"/>
    <w:rsid w:val="004571DE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numbering" w:customStyle="1" w:styleId="Pav">
    <w:name w:val="Pav"/>
    <w:basedOn w:val="Sraonra"/>
    <w:rsid w:val="001946FC"/>
    <w:pPr>
      <w:numPr>
        <w:numId w:val="3"/>
      </w:numPr>
    </w:pPr>
  </w:style>
  <w:style w:type="paragraph" w:customStyle="1" w:styleId="Paveiksliukas">
    <w:name w:val="Paveiksliukas"/>
    <w:basedOn w:val="Antrat"/>
    <w:autoRedefine/>
    <w:rsid w:val="001946FC"/>
    <w:pPr>
      <w:numPr>
        <w:numId w:val="4"/>
      </w:numPr>
    </w:pPr>
    <w:rPr>
      <w:iCs/>
      <w:noProof/>
    </w:rPr>
  </w:style>
  <w:style w:type="paragraph" w:styleId="Turinioantrat">
    <w:name w:val="TOC Heading"/>
    <w:basedOn w:val="Antrat1"/>
    <w:next w:val="prastasis"/>
    <w:qFormat/>
    <w:rsid w:val="006E1898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Times New Roman" w:hAnsi="Cambria"/>
      <w:caps w:val="0"/>
      <w:sz w:val="28"/>
      <w:szCs w:val="28"/>
      <w:lang w:val="lt-LT" w:eastAsia="en-US" w:bidi="ar-SA"/>
    </w:rPr>
  </w:style>
  <w:style w:type="character" w:styleId="Perirtashipersaitas">
    <w:name w:val="FollowedHyperlink"/>
    <w:unhideWhenUsed/>
    <w:rsid w:val="000F5B8C"/>
    <w:rPr>
      <w:color w:val="800080"/>
      <w:u w:val="single"/>
    </w:rPr>
  </w:style>
  <w:style w:type="paragraph" w:customStyle="1" w:styleId="xl67">
    <w:name w:val="xl67"/>
    <w:basedOn w:val="prastasis"/>
    <w:rsid w:val="000F5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0F5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69">
    <w:name w:val="xl69"/>
    <w:basedOn w:val="prastasis"/>
    <w:rsid w:val="000F5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70">
    <w:name w:val="xl70"/>
    <w:basedOn w:val="prastasis"/>
    <w:rsid w:val="000F5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lt-LT"/>
    </w:rPr>
  </w:style>
  <w:style w:type="paragraph" w:customStyle="1" w:styleId="xl71">
    <w:name w:val="xl71"/>
    <w:basedOn w:val="prastasis"/>
    <w:rsid w:val="000F5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0F5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76">
    <w:name w:val="xl76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8">
    <w:name w:val="xl78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t-LT"/>
    </w:rPr>
  </w:style>
  <w:style w:type="paragraph" w:customStyle="1" w:styleId="xl79">
    <w:name w:val="xl79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80">
    <w:name w:val="xl80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t-LT"/>
    </w:rPr>
  </w:style>
  <w:style w:type="paragraph" w:customStyle="1" w:styleId="xl84">
    <w:name w:val="xl84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85">
    <w:name w:val="xl85"/>
    <w:basedOn w:val="prastasis"/>
    <w:rsid w:val="000F5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86">
    <w:name w:val="xl86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726F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726F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88">
    <w:name w:val="xl88"/>
    <w:basedOn w:val="prastasis"/>
    <w:rsid w:val="00726F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90">
    <w:name w:val="xl90"/>
    <w:basedOn w:val="prastasis"/>
    <w:rsid w:val="0072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TableSmHeading">
    <w:name w:val="Table_Sm_Heading"/>
    <w:basedOn w:val="prastasis"/>
    <w:rsid w:val="003F762F"/>
    <w:pPr>
      <w:keepNext/>
      <w:keepLines/>
      <w:spacing w:before="60" w:after="40" w:line="240" w:lineRule="auto"/>
      <w:ind w:firstLine="360"/>
    </w:pPr>
    <w:rPr>
      <w:rFonts w:ascii="Times New Roman" w:eastAsia="Times New Roman" w:hAnsi="Times New Roman"/>
      <w:b/>
      <w:sz w:val="16"/>
      <w:lang w:val="en-US" w:bidi="en-US"/>
    </w:rPr>
  </w:style>
  <w:style w:type="character" w:customStyle="1" w:styleId="FontStyle12">
    <w:name w:val="Font Style12"/>
    <w:rsid w:val="001A3780"/>
    <w:rPr>
      <w:rFonts w:ascii="Times New Roman" w:hAnsi="Times New Roman" w:cs="Times New Roman"/>
      <w:sz w:val="20"/>
      <w:szCs w:val="20"/>
    </w:rPr>
  </w:style>
  <w:style w:type="character" w:customStyle="1" w:styleId="normal-h">
    <w:name w:val="normal-h"/>
    <w:basedOn w:val="Numatytasispastraiposriftas"/>
    <w:rsid w:val="00070B18"/>
  </w:style>
  <w:style w:type="character" w:customStyle="1" w:styleId="typewriter0">
    <w:name w:val="typewriter"/>
    <w:basedOn w:val="Numatytasispastraiposriftas"/>
    <w:rsid w:val="004B35AC"/>
  </w:style>
  <w:style w:type="table" w:styleId="viesusspalvinimas6parykinimas">
    <w:name w:val="Light Shading Accent 6"/>
    <w:basedOn w:val="prastojilentel"/>
    <w:uiPriority w:val="60"/>
    <w:rsid w:val="002D2E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Antrat10">
    <w:name w:val="Antraštė1"/>
    <w:basedOn w:val="prastasis"/>
    <w:next w:val="prastasis"/>
    <w:rsid w:val="001A5D45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/>
      <w:b/>
      <w:bCs/>
      <w:sz w:val="18"/>
      <w:szCs w:val="18"/>
      <w:lang w:val="en-US" w:eastAsia="zh-CN" w:bidi="en-US"/>
    </w:rPr>
  </w:style>
  <w:style w:type="character" w:customStyle="1" w:styleId="WW8Num1z0">
    <w:name w:val="WW8Num1z0"/>
    <w:rsid w:val="00EC78BE"/>
    <w:rPr>
      <w:rFonts w:hint="default"/>
    </w:rPr>
  </w:style>
  <w:style w:type="character" w:customStyle="1" w:styleId="WW8Num1z1">
    <w:name w:val="WW8Num1z1"/>
    <w:rsid w:val="00EC78BE"/>
  </w:style>
  <w:style w:type="character" w:customStyle="1" w:styleId="WW8Num1z2">
    <w:name w:val="WW8Num1z2"/>
    <w:rsid w:val="00EC78BE"/>
  </w:style>
  <w:style w:type="character" w:customStyle="1" w:styleId="WW8Num1z3">
    <w:name w:val="WW8Num1z3"/>
    <w:rsid w:val="00EC78BE"/>
  </w:style>
  <w:style w:type="character" w:customStyle="1" w:styleId="WW8Num1z4">
    <w:name w:val="WW8Num1z4"/>
    <w:rsid w:val="00EC78BE"/>
  </w:style>
  <w:style w:type="character" w:customStyle="1" w:styleId="WW8Num1z5">
    <w:name w:val="WW8Num1z5"/>
    <w:rsid w:val="00EC78BE"/>
  </w:style>
  <w:style w:type="character" w:customStyle="1" w:styleId="WW8Num1z6">
    <w:name w:val="WW8Num1z6"/>
    <w:rsid w:val="00EC78BE"/>
  </w:style>
  <w:style w:type="character" w:customStyle="1" w:styleId="WW8Num1z7">
    <w:name w:val="WW8Num1z7"/>
    <w:rsid w:val="00EC78BE"/>
  </w:style>
  <w:style w:type="character" w:customStyle="1" w:styleId="WW8Num1z8">
    <w:name w:val="WW8Num1z8"/>
    <w:rsid w:val="00EC78BE"/>
  </w:style>
  <w:style w:type="character" w:customStyle="1" w:styleId="WW8Num2z0">
    <w:name w:val="WW8Num2z0"/>
    <w:rsid w:val="00EC78BE"/>
    <w:rPr>
      <w:rFonts w:ascii="Times New Roman" w:eastAsia="Times New Roman" w:hAnsi="Times New Roman" w:cs="Times New Roman" w:hint="default"/>
      <w:b/>
      <w:i w:val="0"/>
      <w:color w:val="auto"/>
      <w:sz w:val="28"/>
      <w:szCs w:val="24"/>
      <w:lang w:eastAsia="lt-LT"/>
    </w:rPr>
  </w:style>
  <w:style w:type="character" w:customStyle="1" w:styleId="WW8Num2z1">
    <w:name w:val="WW8Num2z1"/>
    <w:rsid w:val="00EC78BE"/>
    <w:rPr>
      <w:rFonts w:ascii="Times New Roman" w:eastAsia="Times New Roman" w:hAnsi="Times New Roman" w:cs="Times New Roman" w:hint="default"/>
      <w:b/>
      <w:i w:val="0"/>
      <w:color w:val="auto"/>
      <w:sz w:val="24"/>
      <w:szCs w:val="24"/>
      <w:lang w:eastAsia="lt-LT"/>
    </w:rPr>
  </w:style>
  <w:style w:type="character" w:customStyle="1" w:styleId="WW8Num2z2">
    <w:name w:val="WW8Num2z2"/>
    <w:rsid w:val="00EC78BE"/>
    <w:rPr>
      <w:rFonts w:ascii="Times New Roman" w:eastAsia="Times New Roman" w:hAnsi="Times New Roman" w:cs="Times New Roman" w:hint="default"/>
      <w:b w:val="0"/>
      <w:i w:val="0"/>
      <w:color w:val="auto"/>
      <w:sz w:val="24"/>
      <w:szCs w:val="24"/>
      <w:lang w:eastAsia="lt-LT"/>
    </w:rPr>
  </w:style>
  <w:style w:type="character" w:customStyle="1" w:styleId="WW8Num2z3">
    <w:name w:val="WW8Num2z3"/>
    <w:rsid w:val="00EC78BE"/>
    <w:rPr>
      <w:rFonts w:hint="default"/>
    </w:rPr>
  </w:style>
  <w:style w:type="character" w:customStyle="1" w:styleId="WW8Num3z0">
    <w:name w:val="WW8Num3z0"/>
    <w:rsid w:val="00EC78BE"/>
    <w:rPr>
      <w:rFonts w:hint="default"/>
      <w:color w:val="0070C0"/>
    </w:rPr>
  </w:style>
  <w:style w:type="character" w:customStyle="1" w:styleId="WW8Num3z1">
    <w:name w:val="WW8Num3z1"/>
    <w:rsid w:val="00EC78BE"/>
  </w:style>
  <w:style w:type="character" w:customStyle="1" w:styleId="WW8Num3z2">
    <w:name w:val="WW8Num3z2"/>
    <w:rsid w:val="00EC78BE"/>
  </w:style>
  <w:style w:type="character" w:customStyle="1" w:styleId="WW8Num3z3">
    <w:name w:val="WW8Num3z3"/>
    <w:rsid w:val="00EC78BE"/>
  </w:style>
  <w:style w:type="character" w:customStyle="1" w:styleId="WW8Num3z4">
    <w:name w:val="WW8Num3z4"/>
    <w:rsid w:val="00EC78BE"/>
  </w:style>
  <w:style w:type="character" w:customStyle="1" w:styleId="WW8Num3z5">
    <w:name w:val="WW8Num3z5"/>
    <w:rsid w:val="00EC78BE"/>
  </w:style>
  <w:style w:type="character" w:customStyle="1" w:styleId="WW8Num3z6">
    <w:name w:val="WW8Num3z6"/>
    <w:rsid w:val="00EC78BE"/>
  </w:style>
  <w:style w:type="character" w:customStyle="1" w:styleId="WW8Num3z7">
    <w:name w:val="WW8Num3z7"/>
    <w:rsid w:val="00EC78BE"/>
  </w:style>
  <w:style w:type="character" w:customStyle="1" w:styleId="WW8Num3z8">
    <w:name w:val="WW8Num3z8"/>
    <w:rsid w:val="00EC78BE"/>
  </w:style>
  <w:style w:type="character" w:customStyle="1" w:styleId="WW8Num4z0">
    <w:name w:val="WW8Num4z0"/>
    <w:rsid w:val="00EC78BE"/>
    <w:rPr>
      <w:rFonts w:hint="default"/>
    </w:rPr>
  </w:style>
  <w:style w:type="character" w:customStyle="1" w:styleId="WW8Num4z1">
    <w:name w:val="WW8Num4z1"/>
    <w:rsid w:val="00EC78BE"/>
  </w:style>
  <w:style w:type="character" w:customStyle="1" w:styleId="WW8Num4z2">
    <w:name w:val="WW8Num4z2"/>
    <w:rsid w:val="00EC78BE"/>
  </w:style>
  <w:style w:type="character" w:customStyle="1" w:styleId="WW8Num4z3">
    <w:name w:val="WW8Num4z3"/>
    <w:rsid w:val="00EC78BE"/>
  </w:style>
  <w:style w:type="character" w:customStyle="1" w:styleId="WW8Num4z4">
    <w:name w:val="WW8Num4z4"/>
    <w:rsid w:val="00EC78BE"/>
  </w:style>
  <w:style w:type="character" w:customStyle="1" w:styleId="WW8Num4z5">
    <w:name w:val="WW8Num4z5"/>
    <w:rsid w:val="00EC78BE"/>
  </w:style>
  <w:style w:type="character" w:customStyle="1" w:styleId="WW8Num4z6">
    <w:name w:val="WW8Num4z6"/>
    <w:rsid w:val="00EC78BE"/>
  </w:style>
  <w:style w:type="character" w:customStyle="1" w:styleId="WW8Num4z7">
    <w:name w:val="WW8Num4z7"/>
    <w:rsid w:val="00EC78BE"/>
  </w:style>
  <w:style w:type="character" w:customStyle="1" w:styleId="WW8Num4z8">
    <w:name w:val="WW8Num4z8"/>
    <w:rsid w:val="00EC78BE"/>
  </w:style>
  <w:style w:type="character" w:customStyle="1" w:styleId="WW8Num5z0">
    <w:name w:val="WW8Num5z0"/>
    <w:rsid w:val="00EC78BE"/>
  </w:style>
  <w:style w:type="character" w:customStyle="1" w:styleId="WW8Num5z1">
    <w:name w:val="WW8Num5z1"/>
    <w:rsid w:val="00EC78BE"/>
  </w:style>
  <w:style w:type="character" w:customStyle="1" w:styleId="WW8Num5z2">
    <w:name w:val="WW8Num5z2"/>
    <w:rsid w:val="00EC78BE"/>
  </w:style>
  <w:style w:type="character" w:customStyle="1" w:styleId="WW8Num5z3">
    <w:name w:val="WW8Num5z3"/>
    <w:rsid w:val="00EC78BE"/>
  </w:style>
  <w:style w:type="character" w:customStyle="1" w:styleId="WW8Num5z4">
    <w:name w:val="WW8Num5z4"/>
    <w:rsid w:val="00EC78BE"/>
  </w:style>
  <w:style w:type="character" w:customStyle="1" w:styleId="WW8Num5z5">
    <w:name w:val="WW8Num5z5"/>
    <w:rsid w:val="00EC78BE"/>
  </w:style>
  <w:style w:type="character" w:customStyle="1" w:styleId="WW8Num5z6">
    <w:name w:val="WW8Num5z6"/>
    <w:rsid w:val="00EC78BE"/>
  </w:style>
  <w:style w:type="character" w:customStyle="1" w:styleId="WW8Num5z7">
    <w:name w:val="WW8Num5z7"/>
    <w:rsid w:val="00EC78BE"/>
  </w:style>
  <w:style w:type="character" w:customStyle="1" w:styleId="WW8Num5z8">
    <w:name w:val="WW8Num5z8"/>
    <w:rsid w:val="00EC78BE"/>
  </w:style>
  <w:style w:type="character" w:customStyle="1" w:styleId="WW8Num6z0">
    <w:name w:val="WW8Num6z0"/>
    <w:rsid w:val="00EC78BE"/>
    <w:rPr>
      <w:rFonts w:ascii="Times New Roman" w:eastAsia="Times New Roman" w:hAnsi="Times New Roman" w:cs="Times New Roman" w:hint="default"/>
      <w:b/>
      <w:color w:val="auto"/>
      <w:sz w:val="24"/>
      <w:szCs w:val="20"/>
    </w:rPr>
  </w:style>
  <w:style w:type="character" w:customStyle="1" w:styleId="WW8Num6z1">
    <w:name w:val="WW8Num6z1"/>
    <w:rsid w:val="00EC78BE"/>
  </w:style>
  <w:style w:type="character" w:customStyle="1" w:styleId="WW8Num6z2">
    <w:name w:val="WW8Num6z2"/>
    <w:rsid w:val="00EC78BE"/>
  </w:style>
  <w:style w:type="character" w:customStyle="1" w:styleId="WW8Num6z3">
    <w:name w:val="WW8Num6z3"/>
    <w:rsid w:val="00EC78BE"/>
  </w:style>
  <w:style w:type="character" w:customStyle="1" w:styleId="WW8Num6z4">
    <w:name w:val="WW8Num6z4"/>
    <w:rsid w:val="00EC78BE"/>
  </w:style>
  <w:style w:type="character" w:customStyle="1" w:styleId="WW8Num6z5">
    <w:name w:val="WW8Num6z5"/>
    <w:rsid w:val="00EC78BE"/>
  </w:style>
  <w:style w:type="character" w:customStyle="1" w:styleId="WW8Num6z6">
    <w:name w:val="WW8Num6z6"/>
    <w:rsid w:val="00EC78BE"/>
  </w:style>
  <w:style w:type="character" w:customStyle="1" w:styleId="WW8Num6z7">
    <w:name w:val="WW8Num6z7"/>
    <w:rsid w:val="00EC78BE"/>
  </w:style>
  <w:style w:type="character" w:customStyle="1" w:styleId="WW8Num6z8">
    <w:name w:val="WW8Num6z8"/>
    <w:rsid w:val="00EC78BE"/>
  </w:style>
  <w:style w:type="character" w:customStyle="1" w:styleId="WW8Num7z0">
    <w:name w:val="WW8Num7z0"/>
    <w:rsid w:val="00EC78BE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7z1">
    <w:name w:val="WW8Num7z1"/>
    <w:rsid w:val="00EC78BE"/>
  </w:style>
  <w:style w:type="character" w:customStyle="1" w:styleId="WW8Num7z2">
    <w:name w:val="WW8Num7z2"/>
    <w:rsid w:val="00EC78BE"/>
  </w:style>
  <w:style w:type="character" w:customStyle="1" w:styleId="WW8Num7z3">
    <w:name w:val="WW8Num7z3"/>
    <w:rsid w:val="00EC78BE"/>
  </w:style>
  <w:style w:type="character" w:customStyle="1" w:styleId="WW8Num7z4">
    <w:name w:val="WW8Num7z4"/>
    <w:rsid w:val="00EC78BE"/>
  </w:style>
  <w:style w:type="character" w:customStyle="1" w:styleId="WW8Num7z5">
    <w:name w:val="WW8Num7z5"/>
    <w:rsid w:val="00EC78BE"/>
  </w:style>
  <w:style w:type="character" w:customStyle="1" w:styleId="WW8Num7z6">
    <w:name w:val="WW8Num7z6"/>
    <w:rsid w:val="00EC78BE"/>
  </w:style>
  <w:style w:type="character" w:customStyle="1" w:styleId="WW8Num7z7">
    <w:name w:val="WW8Num7z7"/>
    <w:rsid w:val="00EC78BE"/>
  </w:style>
  <w:style w:type="character" w:customStyle="1" w:styleId="WW8Num7z8">
    <w:name w:val="WW8Num7z8"/>
    <w:rsid w:val="00EC78BE"/>
  </w:style>
  <w:style w:type="character" w:customStyle="1" w:styleId="WW8Num8z0">
    <w:name w:val="WW8Num8z0"/>
    <w:rsid w:val="00EC78B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EC78BE"/>
    <w:rPr>
      <w:rFonts w:ascii="Courier New" w:hAnsi="Courier New" w:cs="Courier New" w:hint="default"/>
    </w:rPr>
  </w:style>
  <w:style w:type="character" w:customStyle="1" w:styleId="WW8Num8z2">
    <w:name w:val="WW8Num8z2"/>
    <w:rsid w:val="00EC78BE"/>
    <w:rPr>
      <w:rFonts w:ascii="Wingdings" w:hAnsi="Wingdings" w:cs="Wingdings" w:hint="default"/>
    </w:rPr>
  </w:style>
  <w:style w:type="character" w:customStyle="1" w:styleId="WW8Num8z3">
    <w:name w:val="WW8Num8z3"/>
    <w:rsid w:val="00EC78BE"/>
    <w:rPr>
      <w:rFonts w:ascii="Symbol" w:hAnsi="Symbol" w:cs="Symbol" w:hint="default"/>
    </w:rPr>
  </w:style>
  <w:style w:type="character" w:customStyle="1" w:styleId="WW8Num9z0">
    <w:name w:val="WW8Num9z0"/>
    <w:rsid w:val="00EC78BE"/>
    <w:rPr>
      <w:rFonts w:ascii="Times New Roman" w:eastAsia="Times New Roman" w:hAnsi="Times New Roman" w:cs="Times New Roman" w:hint="default"/>
      <w:lang w:eastAsia="lt-LT"/>
    </w:rPr>
  </w:style>
  <w:style w:type="character" w:customStyle="1" w:styleId="WW8Num9z1">
    <w:name w:val="WW8Num9z1"/>
    <w:rsid w:val="00EC78BE"/>
  </w:style>
  <w:style w:type="character" w:customStyle="1" w:styleId="WW8Num9z2">
    <w:name w:val="WW8Num9z2"/>
    <w:rsid w:val="00EC78BE"/>
  </w:style>
  <w:style w:type="character" w:customStyle="1" w:styleId="WW8Num9z3">
    <w:name w:val="WW8Num9z3"/>
    <w:rsid w:val="00EC78BE"/>
  </w:style>
  <w:style w:type="character" w:customStyle="1" w:styleId="WW8Num9z4">
    <w:name w:val="WW8Num9z4"/>
    <w:rsid w:val="00EC78BE"/>
  </w:style>
  <w:style w:type="character" w:customStyle="1" w:styleId="WW8Num9z5">
    <w:name w:val="WW8Num9z5"/>
    <w:rsid w:val="00EC78BE"/>
  </w:style>
  <w:style w:type="character" w:customStyle="1" w:styleId="WW8Num9z6">
    <w:name w:val="WW8Num9z6"/>
    <w:rsid w:val="00EC78BE"/>
  </w:style>
  <w:style w:type="character" w:customStyle="1" w:styleId="WW8Num9z7">
    <w:name w:val="WW8Num9z7"/>
    <w:rsid w:val="00EC78BE"/>
  </w:style>
  <w:style w:type="character" w:customStyle="1" w:styleId="WW8Num9z8">
    <w:name w:val="WW8Num9z8"/>
    <w:rsid w:val="00EC78BE"/>
  </w:style>
  <w:style w:type="character" w:customStyle="1" w:styleId="WW8Num10z0">
    <w:name w:val="WW8Num10z0"/>
    <w:rsid w:val="00EC78BE"/>
  </w:style>
  <w:style w:type="character" w:customStyle="1" w:styleId="WW8Num10z1">
    <w:name w:val="WW8Num10z1"/>
    <w:rsid w:val="00EC78BE"/>
  </w:style>
  <w:style w:type="character" w:customStyle="1" w:styleId="WW8Num10z2">
    <w:name w:val="WW8Num10z2"/>
    <w:rsid w:val="00EC78BE"/>
  </w:style>
  <w:style w:type="character" w:customStyle="1" w:styleId="WW8Num10z3">
    <w:name w:val="WW8Num10z3"/>
    <w:rsid w:val="00EC78BE"/>
  </w:style>
  <w:style w:type="character" w:customStyle="1" w:styleId="WW8Num10z4">
    <w:name w:val="WW8Num10z4"/>
    <w:rsid w:val="00EC78BE"/>
  </w:style>
  <w:style w:type="character" w:customStyle="1" w:styleId="WW8Num10z5">
    <w:name w:val="WW8Num10z5"/>
    <w:rsid w:val="00EC78BE"/>
  </w:style>
  <w:style w:type="character" w:customStyle="1" w:styleId="WW8Num10z6">
    <w:name w:val="WW8Num10z6"/>
    <w:rsid w:val="00EC78BE"/>
  </w:style>
  <w:style w:type="character" w:customStyle="1" w:styleId="WW8Num10z7">
    <w:name w:val="WW8Num10z7"/>
    <w:rsid w:val="00EC78BE"/>
  </w:style>
  <w:style w:type="character" w:customStyle="1" w:styleId="WW8Num10z8">
    <w:name w:val="WW8Num10z8"/>
    <w:rsid w:val="00EC78BE"/>
  </w:style>
  <w:style w:type="character" w:customStyle="1" w:styleId="WW8Num11z0">
    <w:name w:val="WW8Num11z0"/>
    <w:rsid w:val="00EC78BE"/>
  </w:style>
  <w:style w:type="character" w:customStyle="1" w:styleId="WW8Num11z1">
    <w:name w:val="WW8Num11z1"/>
    <w:rsid w:val="00EC78BE"/>
  </w:style>
  <w:style w:type="character" w:customStyle="1" w:styleId="WW8Num11z2">
    <w:name w:val="WW8Num11z2"/>
    <w:rsid w:val="00EC78BE"/>
  </w:style>
  <w:style w:type="character" w:customStyle="1" w:styleId="WW8Num11z3">
    <w:name w:val="WW8Num11z3"/>
    <w:rsid w:val="00EC78BE"/>
  </w:style>
  <w:style w:type="character" w:customStyle="1" w:styleId="WW8Num11z4">
    <w:name w:val="WW8Num11z4"/>
    <w:rsid w:val="00EC78BE"/>
  </w:style>
  <w:style w:type="character" w:customStyle="1" w:styleId="WW8Num11z5">
    <w:name w:val="WW8Num11z5"/>
    <w:rsid w:val="00EC78BE"/>
  </w:style>
  <w:style w:type="character" w:customStyle="1" w:styleId="WW8Num11z6">
    <w:name w:val="WW8Num11z6"/>
    <w:rsid w:val="00EC78BE"/>
  </w:style>
  <w:style w:type="character" w:customStyle="1" w:styleId="WW8Num11z7">
    <w:name w:val="WW8Num11z7"/>
    <w:rsid w:val="00EC78BE"/>
  </w:style>
  <w:style w:type="character" w:customStyle="1" w:styleId="WW8Num11z8">
    <w:name w:val="WW8Num11z8"/>
    <w:rsid w:val="00EC78BE"/>
  </w:style>
  <w:style w:type="character" w:customStyle="1" w:styleId="WW8Num12z0">
    <w:name w:val="WW8Num12z0"/>
    <w:rsid w:val="00EC78BE"/>
    <w:rPr>
      <w:rFonts w:ascii="Times New Roman" w:eastAsia="Calibri" w:hAnsi="Times New Roman" w:cs="Times New Roman" w:hint="default"/>
      <w:b w:val="0"/>
      <w:sz w:val="24"/>
      <w:szCs w:val="24"/>
    </w:rPr>
  </w:style>
  <w:style w:type="character" w:customStyle="1" w:styleId="WW8Num12z1">
    <w:name w:val="WW8Num12z1"/>
    <w:rsid w:val="00EC78BE"/>
  </w:style>
  <w:style w:type="character" w:customStyle="1" w:styleId="WW8Num12z2">
    <w:name w:val="WW8Num12z2"/>
    <w:rsid w:val="00EC78BE"/>
  </w:style>
  <w:style w:type="character" w:customStyle="1" w:styleId="WW8Num12z3">
    <w:name w:val="WW8Num12z3"/>
    <w:rsid w:val="00EC78BE"/>
  </w:style>
  <w:style w:type="character" w:customStyle="1" w:styleId="WW8Num12z4">
    <w:name w:val="WW8Num12z4"/>
    <w:rsid w:val="00EC78BE"/>
  </w:style>
  <w:style w:type="character" w:customStyle="1" w:styleId="WW8Num12z5">
    <w:name w:val="WW8Num12z5"/>
    <w:rsid w:val="00EC78BE"/>
  </w:style>
  <w:style w:type="character" w:customStyle="1" w:styleId="WW8Num12z6">
    <w:name w:val="WW8Num12z6"/>
    <w:rsid w:val="00EC78BE"/>
  </w:style>
  <w:style w:type="character" w:customStyle="1" w:styleId="WW8Num12z7">
    <w:name w:val="WW8Num12z7"/>
    <w:rsid w:val="00EC78BE"/>
  </w:style>
  <w:style w:type="character" w:customStyle="1" w:styleId="WW8Num12z8">
    <w:name w:val="WW8Num12z8"/>
    <w:rsid w:val="00EC78BE"/>
  </w:style>
  <w:style w:type="character" w:customStyle="1" w:styleId="WW8Num13z0">
    <w:name w:val="WW8Num13z0"/>
    <w:rsid w:val="00EC78BE"/>
    <w:rPr>
      <w:rFonts w:hint="default"/>
    </w:rPr>
  </w:style>
  <w:style w:type="character" w:customStyle="1" w:styleId="WW8Num13z1">
    <w:name w:val="WW8Num13z1"/>
    <w:rsid w:val="00EC78BE"/>
  </w:style>
  <w:style w:type="character" w:customStyle="1" w:styleId="WW8Num13z2">
    <w:name w:val="WW8Num13z2"/>
    <w:rsid w:val="00EC78BE"/>
  </w:style>
  <w:style w:type="character" w:customStyle="1" w:styleId="WW8Num13z3">
    <w:name w:val="WW8Num13z3"/>
    <w:rsid w:val="00EC78BE"/>
  </w:style>
  <w:style w:type="character" w:customStyle="1" w:styleId="WW8Num13z4">
    <w:name w:val="WW8Num13z4"/>
    <w:rsid w:val="00EC78BE"/>
  </w:style>
  <w:style w:type="character" w:customStyle="1" w:styleId="WW8Num13z5">
    <w:name w:val="WW8Num13z5"/>
    <w:rsid w:val="00EC78BE"/>
  </w:style>
  <w:style w:type="character" w:customStyle="1" w:styleId="WW8Num13z6">
    <w:name w:val="WW8Num13z6"/>
    <w:rsid w:val="00EC78BE"/>
  </w:style>
  <w:style w:type="character" w:customStyle="1" w:styleId="WW8Num13z7">
    <w:name w:val="WW8Num13z7"/>
    <w:rsid w:val="00EC78BE"/>
  </w:style>
  <w:style w:type="character" w:customStyle="1" w:styleId="WW8Num13z8">
    <w:name w:val="WW8Num13z8"/>
    <w:rsid w:val="00EC78BE"/>
  </w:style>
  <w:style w:type="character" w:customStyle="1" w:styleId="WW8Num14z0">
    <w:name w:val="WW8Num14z0"/>
    <w:rsid w:val="00EC78BE"/>
  </w:style>
  <w:style w:type="character" w:customStyle="1" w:styleId="WW8Num14z1">
    <w:name w:val="WW8Num14z1"/>
    <w:rsid w:val="00EC78BE"/>
  </w:style>
  <w:style w:type="character" w:customStyle="1" w:styleId="WW8Num14z2">
    <w:name w:val="WW8Num14z2"/>
    <w:rsid w:val="00EC78BE"/>
  </w:style>
  <w:style w:type="character" w:customStyle="1" w:styleId="WW8Num14z3">
    <w:name w:val="WW8Num14z3"/>
    <w:rsid w:val="00EC78BE"/>
  </w:style>
  <w:style w:type="character" w:customStyle="1" w:styleId="WW8Num14z4">
    <w:name w:val="WW8Num14z4"/>
    <w:rsid w:val="00EC78BE"/>
  </w:style>
  <w:style w:type="character" w:customStyle="1" w:styleId="WW8Num14z5">
    <w:name w:val="WW8Num14z5"/>
    <w:rsid w:val="00EC78BE"/>
  </w:style>
  <w:style w:type="character" w:customStyle="1" w:styleId="WW8Num14z6">
    <w:name w:val="WW8Num14z6"/>
    <w:rsid w:val="00EC78BE"/>
  </w:style>
  <w:style w:type="character" w:customStyle="1" w:styleId="WW8Num14z7">
    <w:name w:val="WW8Num14z7"/>
    <w:rsid w:val="00EC78BE"/>
  </w:style>
  <w:style w:type="character" w:customStyle="1" w:styleId="WW8Num14z8">
    <w:name w:val="WW8Num14z8"/>
    <w:rsid w:val="00EC78BE"/>
  </w:style>
  <w:style w:type="character" w:customStyle="1" w:styleId="WW8Num15z0">
    <w:name w:val="WW8Num15z0"/>
    <w:rsid w:val="00EC78BE"/>
  </w:style>
  <w:style w:type="character" w:customStyle="1" w:styleId="WW8Num15z1">
    <w:name w:val="WW8Num15z1"/>
    <w:rsid w:val="00EC78BE"/>
  </w:style>
  <w:style w:type="character" w:customStyle="1" w:styleId="WW8Num15z2">
    <w:name w:val="WW8Num15z2"/>
    <w:rsid w:val="00EC78BE"/>
    <w:rPr>
      <w:rFonts w:ascii="Myriad Pro" w:hAnsi="Myriad Pro" w:cs="Myriad Pro" w:hint="default"/>
      <w:b w:val="0"/>
    </w:rPr>
  </w:style>
  <w:style w:type="character" w:customStyle="1" w:styleId="WW8Num15z3">
    <w:name w:val="WW8Num15z3"/>
    <w:rsid w:val="00EC78BE"/>
    <w:rPr>
      <w:i w:val="0"/>
    </w:rPr>
  </w:style>
  <w:style w:type="character" w:customStyle="1" w:styleId="WW8Num15z4">
    <w:name w:val="WW8Num15z4"/>
    <w:rsid w:val="00EC78BE"/>
  </w:style>
  <w:style w:type="character" w:customStyle="1" w:styleId="WW8Num15z5">
    <w:name w:val="WW8Num15z5"/>
    <w:rsid w:val="00EC78BE"/>
  </w:style>
  <w:style w:type="character" w:customStyle="1" w:styleId="WW8Num15z6">
    <w:name w:val="WW8Num15z6"/>
    <w:rsid w:val="00EC78BE"/>
  </w:style>
  <w:style w:type="character" w:customStyle="1" w:styleId="WW8Num15z7">
    <w:name w:val="WW8Num15z7"/>
    <w:rsid w:val="00EC78BE"/>
  </w:style>
  <w:style w:type="character" w:customStyle="1" w:styleId="WW8Num15z8">
    <w:name w:val="WW8Num15z8"/>
    <w:rsid w:val="00EC78BE"/>
  </w:style>
  <w:style w:type="character" w:customStyle="1" w:styleId="WW8Num16z0">
    <w:name w:val="WW8Num16z0"/>
    <w:rsid w:val="00EC78BE"/>
    <w:rPr>
      <w:rFonts w:hint="default"/>
    </w:rPr>
  </w:style>
  <w:style w:type="character" w:customStyle="1" w:styleId="WW8Num16z1">
    <w:name w:val="WW8Num16z1"/>
    <w:rsid w:val="00EC78BE"/>
  </w:style>
  <w:style w:type="character" w:customStyle="1" w:styleId="WW8Num16z2">
    <w:name w:val="WW8Num16z2"/>
    <w:rsid w:val="00EC78BE"/>
  </w:style>
  <w:style w:type="character" w:customStyle="1" w:styleId="WW8Num16z3">
    <w:name w:val="WW8Num16z3"/>
    <w:rsid w:val="00EC78BE"/>
  </w:style>
  <w:style w:type="character" w:customStyle="1" w:styleId="WW8Num16z4">
    <w:name w:val="WW8Num16z4"/>
    <w:rsid w:val="00EC78BE"/>
  </w:style>
  <w:style w:type="character" w:customStyle="1" w:styleId="WW8Num16z5">
    <w:name w:val="WW8Num16z5"/>
    <w:rsid w:val="00EC78BE"/>
  </w:style>
  <w:style w:type="character" w:customStyle="1" w:styleId="WW8Num16z6">
    <w:name w:val="WW8Num16z6"/>
    <w:rsid w:val="00EC78BE"/>
  </w:style>
  <w:style w:type="character" w:customStyle="1" w:styleId="WW8Num16z7">
    <w:name w:val="WW8Num16z7"/>
    <w:rsid w:val="00EC78BE"/>
  </w:style>
  <w:style w:type="character" w:customStyle="1" w:styleId="WW8Num16z8">
    <w:name w:val="WW8Num16z8"/>
    <w:rsid w:val="00EC78BE"/>
  </w:style>
  <w:style w:type="character" w:customStyle="1" w:styleId="WW8Num17z0">
    <w:name w:val="WW8Num17z0"/>
    <w:rsid w:val="00EC78BE"/>
    <w:rPr>
      <w:rFonts w:hint="default"/>
    </w:rPr>
  </w:style>
  <w:style w:type="character" w:customStyle="1" w:styleId="WW8Num18z0">
    <w:name w:val="WW8Num18z0"/>
    <w:rsid w:val="00EC78BE"/>
    <w:rPr>
      <w:rFonts w:ascii="Times New Roman" w:eastAsia="Times New Roman" w:hAnsi="Times New Roman" w:cs="Times New Roman" w:hint="default"/>
      <w:b w:val="0"/>
      <w:color w:val="auto"/>
      <w:sz w:val="24"/>
      <w:szCs w:val="24"/>
      <w:lang w:eastAsia="lt-LT"/>
    </w:rPr>
  </w:style>
  <w:style w:type="character" w:customStyle="1" w:styleId="WW8Num18z1">
    <w:name w:val="WW8Num18z1"/>
    <w:rsid w:val="00EC78BE"/>
  </w:style>
  <w:style w:type="character" w:customStyle="1" w:styleId="WW8Num18z2">
    <w:name w:val="WW8Num18z2"/>
    <w:rsid w:val="00EC78BE"/>
  </w:style>
  <w:style w:type="character" w:customStyle="1" w:styleId="WW8Num18z3">
    <w:name w:val="WW8Num18z3"/>
    <w:rsid w:val="00EC78BE"/>
  </w:style>
  <w:style w:type="character" w:customStyle="1" w:styleId="WW8Num18z4">
    <w:name w:val="WW8Num18z4"/>
    <w:rsid w:val="00EC78BE"/>
  </w:style>
  <w:style w:type="character" w:customStyle="1" w:styleId="WW8Num18z5">
    <w:name w:val="WW8Num18z5"/>
    <w:rsid w:val="00EC78BE"/>
  </w:style>
  <w:style w:type="character" w:customStyle="1" w:styleId="WW8Num18z6">
    <w:name w:val="WW8Num18z6"/>
    <w:rsid w:val="00EC78BE"/>
  </w:style>
  <w:style w:type="character" w:customStyle="1" w:styleId="WW8Num18z7">
    <w:name w:val="WW8Num18z7"/>
    <w:rsid w:val="00EC78BE"/>
  </w:style>
  <w:style w:type="character" w:customStyle="1" w:styleId="WW8Num18z8">
    <w:name w:val="WW8Num18z8"/>
    <w:rsid w:val="00EC78BE"/>
  </w:style>
  <w:style w:type="character" w:customStyle="1" w:styleId="WW8Num19z0">
    <w:name w:val="WW8Num19z0"/>
    <w:rsid w:val="00EC78BE"/>
    <w:rPr>
      <w:rFonts w:ascii="Symbol" w:hAnsi="Symbol" w:cs="Symbol" w:hint="default"/>
    </w:rPr>
  </w:style>
  <w:style w:type="character" w:customStyle="1" w:styleId="WW8Num19z1">
    <w:name w:val="WW8Num19z1"/>
    <w:rsid w:val="00EC78BE"/>
    <w:rPr>
      <w:rFonts w:ascii="Courier New" w:hAnsi="Courier New" w:cs="Courier New" w:hint="default"/>
    </w:rPr>
  </w:style>
  <w:style w:type="character" w:customStyle="1" w:styleId="WW8Num19z2">
    <w:name w:val="WW8Num19z2"/>
    <w:rsid w:val="00EC78BE"/>
    <w:rPr>
      <w:rFonts w:ascii="Wingdings" w:hAnsi="Wingdings" w:cs="Wingdings" w:hint="default"/>
    </w:rPr>
  </w:style>
  <w:style w:type="character" w:customStyle="1" w:styleId="WW8Num20z0">
    <w:name w:val="WW8Num20z0"/>
    <w:rsid w:val="00EC78BE"/>
    <w:rPr>
      <w:rFonts w:hint="default"/>
      <w:b w:val="0"/>
      <w:color w:val="auto"/>
    </w:rPr>
  </w:style>
  <w:style w:type="character" w:customStyle="1" w:styleId="WW8Num20z1">
    <w:name w:val="WW8Num20z1"/>
    <w:rsid w:val="00EC78BE"/>
  </w:style>
  <w:style w:type="character" w:customStyle="1" w:styleId="WW8Num20z2">
    <w:name w:val="WW8Num20z2"/>
    <w:rsid w:val="00EC78BE"/>
  </w:style>
  <w:style w:type="character" w:customStyle="1" w:styleId="WW8Num20z3">
    <w:name w:val="WW8Num20z3"/>
    <w:rsid w:val="00EC78BE"/>
  </w:style>
  <w:style w:type="character" w:customStyle="1" w:styleId="WW8Num20z4">
    <w:name w:val="WW8Num20z4"/>
    <w:rsid w:val="00EC78BE"/>
  </w:style>
  <w:style w:type="character" w:customStyle="1" w:styleId="WW8Num20z5">
    <w:name w:val="WW8Num20z5"/>
    <w:rsid w:val="00EC78BE"/>
  </w:style>
  <w:style w:type="character" w:customStyle="1" w:styleId="WW8Num20z6">
    <w:name w:val="WW8Num20z6"/>
    <w:rsid w:val="00EC78BE"/>
  </w:style>
  <w:style w:type="character" w:customStyle="1" w:styleId="WW8Num20z7">
    <w:name w:val="WW8Num20z7"/>
    <w:rsid w:val="00EC78BE"/>
  </w:style>
  <w:style w:type="character" w:customStyle="1" w:styleId="WW8Num20z8">
    <w:name w:val="WW8Num20z8"/>
    <w:rsid w:val="00EC78BE"/>
  </w:style>
  <w:style w:type="character" w:customStyle="1" w:styleId="WW8Num21z0">
    <w:name w:val="WW8Num21z0"/>
    <w:rsid w:val="00EC78BE"/>
    <w:rPr>
      <w:rFonts w:hint="default"/>
    </w:rPr>
  </w:style>
  <w:style w:type="character" w:customStyle="1" w:styleId="WW8Num21z1">
    <w:name w:val="WW8Num21z1"/>
    <w:rsid w:val="00EC78BE"/>
  </w:style>
  <w:style w:type="character" w:customStyle="1" w:styleId="WW8Num21z2">
    <w:name w:val="WW8Num21z2"/>
    <w:rsid w:val="00EC78BE"/>
  </w:style>
  <w:style w:type="character" w:customStyle="1" w:styleId="WW8Num21z3">
    <w:name w:val="WW8Num21z3"/>
    <w:rsid w:val="00EC78BE"/>
  </w:style>
  <w:style w:type="character" w:customStyle="1" w:styleId="WW8Num21z4">
    <w:name w:val="WW8Num21z4"/>
    <w:rsid w:val="00EC78BE"/>
  </w:style>
  <w:style w:type="character" w:customStyle="1" w:styleId="WW8Num21z5">
    <w:name w:val="WW8Num21z5"/>
    <w:rsid w:val="00EC78BE"/>
  </w:style>
  <w:style w:type="character" w:customStyle="1" w:styleId="WW8Num21z6">
    <w:name w:val="WW8Num21z6"/>
    <w:rsid w:val="00EC78BE"/>
  </w:style>
  <w:style w:type="character" w:customStyle="1" w:styleId="WW8Num21z7">
    <w:name w:val="WW8Num21z7"/>
    <w:rsid w:val="00EC78BE"/>
  </w:style>
  <w:style w:type="character" w:customStyle="1" w:styleId="WW8Num21z8">
    <w:name w:val="WW8Num21z8"/>
    <w:rsid w:val="00EC78BE"/>
  </w:style>
  <w:style w:type="character" w:customStyle="1" w:styleId="WW8Num22z0">
    <w:name w:val="WW8Num22z0"/>
    <w:rsid w:val="00EC78BE"/>
    <w:rPr>
      <w:rFonts w:ascii="Times New Roman" w:eastAsia="Times New Roman" w:hAnsi="Times New Roman" w:cs="Times New Roman" w:hint="default"/>
      <w:lang w:eastAsia="lt-LT"/>
    </w:rPr>
  </w:style>
  <w:style w:type="character" w:customStyle="1" w:styleId="WW8Num22z1">
    <w:name w:val="WW8Num22z1"/>
    <w:rsid w:val="00EC78BE"/>
  </w:style>
  <w:style w:type="character" w:customStyle="1" w:styleId="WW8Num22z2">
    <w:name w:val="WW8Num22z2"/>
    <w:rsid w:val="00EC78BE"/>
  </w:style>
  <w:style w:type="character" w:customStyle="1" w:styleId="WW8Num22z3">
    <w:name w:val="WW8Num22z3"/>
    <w:rsid w:val="00EC78BE"/>
  </w:style>
  <w:style w:type="character" w:customStyle="1" w:styleId="WW8Num22z4">
    <w:name w:val="WW8Num22z4"/>
    <w:rsid w:val="00EC78BE"/>
  </w:style>
  <w:style w:type="character" w:customStyle="1" w:styleId="WW8Num22z5">
    <w:name w:val="WW8Num22z5"/>
    <w:rsid w:val="00EC78BE"/>
  </w:style>
  <w:style w:type="character" w:customStyle="1" w:styleId="WW8Num22z6">
    <w:name w:val="WW8Num22z6"/>
    <w:rsid w:val="00EC78BE"/>
  </w:style>
  <w:style w:type="character" w:customStyle="1" w:styleId="WW8Num22z7">
    <w:name w:val="WW8Num22z7"/>
    <w:rsid w:val="00EC78BE"/>
  </w:style>
  <w:style w:type="character" w:customStyle="1" w:styleId="WW8Num22z8">
    <w:name w:val="WW8Num22z8"/>
    <w:rsid w:val="00EC78BE"/>
  </w:style>
  <w:style w:type="character" w:customStyle="1" w:styleId="WW8Num23z0">
    <w:name w:val="WW8Num23z0"/>
    <w:rsid w:val="00EC78BE"/>
    <w:rPr>
      <w:rFonts w:hint="default"/>
      <w:b w:val="0"/>
      <w:color w:val="auto"/>
    </w:rPr>
  </w:style>
  <w:style w:type="character" w:customStyle="1" w:styleId="WW8Num23z1">
    <w:name w:val="WW8Num23z1"/>
    <w:rsid w:val="00EC78BE"/>
  </w:style>
  <w:style w:type="character" w:customStyle="1" w:styleId="WW8Num23z2">
    <w:name w:val="WW8Num23z2"/>
    <w:rsid w:val="00EC78BE"/>
  </w:style>
  <w:style w:type="character" w:customStyle="1" w:styleId="WW8Num23z3">
    <w:name w:val="WW8Num23z3"/>
    <w:rsid w:val="00EC78BE"/>
  </w:style>
  <w:style w:type="character" w:customStyle="1" w:styleId="WW8Num23z4">
    <w:name w:val="WW8Num23z4"/>
    <w:rsid w:val="00EC78BE"/>
  </w:style>
  <w:style w:type="character" w:customStyle="1" w:styleId="WW8Num23z5">
    <w:name w:val="WW8Num23z5"/>
    <w:rsid w:val="00EC78BE"/>
  </w:style>
  <w:style w:type="character" w:customStyle="1" w:styleId="WW8Num23z6">
    <w:name w:val="WW8Num23z6"/>
    <w:rsid w:val="00EC78BE"/>
  </w:style>
  <w:style w:type="character" w:customStyle="1" w:styleId="WW8Num23z7">
    <w:name w:val="WW8Num23z7"/>
    <w:rsid w:val="00EC78BE"/>
  </w:style>
  <w:style w:type="character" w:customStyle="1" w:styleId="WW8Num23z8">
    <w:name w:val="WW8Num23z8"/>
    <w:rsid w:val="00EC78BE"/>
  </w:style>
  <w:style w:type="character" w:customStyle="1" w:styleId="WW8Num24z0">
    <w:name w:val="WW8Num24z0"/>
    <w:rsid w:val="00EC78BE"/>
    <w:rPr>
      <w:rFonts w:ascii="Times New Roman" w:eastAsia="Times New Roman" w:hAnsi="Times New Roman" w:cs="Times New Roman"/>
      <w:b w:val="0"/>
      <w:highlight w:val="red"/>
      <w:lang w:eastAsia="lt-LT"/>
    </w:rPr>
  </w:style>
  <w:style w:type="character" w:customStyle="1" w:styleId="WW8Num24z1">
    <w:name w:val="WW8Num24z1"/>
    <w:rsid w:val="00EC78BE"/>
  </w:style>
  <w:style w:type="character" w:customStyle="1" w:styleId="WW8Num24z2">
    <w:name w:val="WW8Num24z2"/>
    <w:rsid w:val="00EC78BE"/>
  </w:style>
  <w:style w:type="character" w:customStyle="1" w:styleId="WW8Num24z3">
    <w:name w:val="WW8Num24z3"/>
    <w:rsid w:val="00EC78BE"/>
  </w:style>
  <w:style w:type="character" w:customStyle="1" w:styleId="WW8Num24z4">
    <w:name w:val="WW8Num24z4"/>
    <w:rsid w:val="00EC78BE"/>
  </w:style>
  <w:style w:type="character" w:customStyle="1" w:styleId="WW8Num24z5">
    <w:name w:val="WW8Num24z5"/>
    <w:rsid w:val="00EC78BE"/>
  </w:style>
  <w:style w:type="character" w:customStyle="1" w:styleId="WW8Num24z6">
    <w:name w:val="WW8Num24z6"/>
    <w:rsid w:val="00EC78BE"/>
  </w:style>
  <w:style w:type="character" w:customStyle="1" w:styleId="WW8Num24z7">
    <w:name w:val="WW8Num24z7"/>
    <w:rsid w:val="00EC78BE"/>
  </w:style>
  <w:style w:type="character" w:customStyle="1" w:styleId="WW8Num24z8">
    <w:name w:val="WW8Num24z8"/>
    <w:rsid w:val="00EC78BE"/>
  </w:style>
  <w:style w:type="character" w:customStyle="1" w:styleId="WW8Num25z0">
    <w:name w:val="WW8Num25z0"/>
    <w:rsid w:val="00EC78BE"/>
    <w:rPr>
      <w:rFonts w:ascii="Times New Roman" w:eastAsia="Times New Roman" w:hAnsi="Times New Roman" w:cs="Times New Roman" w:hint="default"/>
      <w:szCs w:val="24"/>
      <w:lang w:val="lt-LT"/>
    </w:rPr>
  </w:style>
  <w:style w:type="character" w:customStyle="1" w:styleId="WW8Num25z1">
    <w:name w:val="WW8Num25z1"/>
    <w:rsid w:val="00EC78BE"/>
    <w:rPr>
      <w:rFonts w:ascii="Courier New" w:hAnsi="Courier New" w:cs="Courier New" w:hint="default"/>
    </w:rPr>
  </w:style>
  <w:style w:type="character" w:customStyle="1" w:styleId="WW8Num25z2">
    <w:name w:val="WW8Num25z2"/>
    <w:rsid w:val="00EC78BE"/>
    <w:rPr>
      <w:rFonts w:ascii="Wingdings" w:hAnsi="Wingdings" w:cs="Wingdings" w:hint="default"/>
    </w:rPr>
  </w:style>
  <w:style w:type="character" w:customStyle="1" w:styleId="WW8Num25z3">
    <w:name w:val="WW8Num25z3"/>
    <w:rsid w:val="00EC78BE"/>
    <w:rPr>
      <w:rFonts w:ascii="Symbol" w:hAnsi="Symbol" w:cs="Symbol" w:hint="default"/>
    </w:rPr>
  </w:style>
  <w:style w:type="character" w:customStyle="1" w:styleId="WW8Num26z0">
    <w:name w:val="WW8Num26z0"/>
    <w:rsid w:val="00EC78BE"/>
    <w:rPr>
      <w:rFonts w:ascii="Times New Roman" w:hAnsi="Times New Roman" w:cs="Times New Roman"/>
      <w:sz w:val="24"/>
      <w:szCs w:val="24"/>
    </w:rPr>
  </w:style>
  <w:style w:type="character" w:customStyle="1" w:styleId="WW8Num26z1">
    <w:name w:val="WW8Num26z1"/>
    <w:rsid w:val="00EC78BE"/>
  </w:style>
  <w:style w:type="character" w:customStyle="1" w:styleId="WW8Num26z2">
    <w:name w:val="WW8Num26z2"/>
    <w:rsid w:val="00EC78BE"/>
  </w:style>
  <w:style w:type="character" w:customStyle="1" w:styleId="WW8Num26z3">
    <w:name w:val="WW8Num26z3"/>
    <w:rsid w:val="00EC78BE"/>
  </w:style>
  <w:style w:type="character" w:customStyle="1" w:styleId="WW8Num26z4">
    <w:name w:val="WW8Num26z4"/>
    <w:rsid w:val="00EC78BE"/>
  </w:style>
  <w:style w:type="character" w:customStyle="1" w:styleId="WW8Num26z5">
    <w:name w:val="WW8Num26z5"/>
    <w:rsid w:val="00EC78BE"/>
  </w:style>
  <w:style w:type="character" w:customStyle="1" w:styleId="WW8Num26z6">
    <w:name w:val="WW8Num26z6"/>
    <w:rsid w:val="00EC78BE"/>
  </w:style>
  <w:style w:type="character" w:customStyle="1" w:styleId="WW8Num26z7">
    <w:name w:val="WW8Num26z7"/>
    <w:rsid w:val="00EC78BE"/>
  </w:style>
  <w:style w:type="character" w:customStyle="1" w:styleId="WW8Num26z8">
    <w:name w:val="WW8Num26z8"/>
    <w:rsid w:val="00EC78BE"/>
  </w:style>
  <w:style w:type="character" w:customStyle="1" w:styleId="WW8Num27z0">
    <w:name w:val="WW8Num27z0"/>
    <w:rsid w:val="00EC78BE"/>
    <w:rPr>
      <w:rFonts w:ascii="Times New Roman" w:eastAsia="Times New Roman" w:hAnsi="Times New Roman" w:cs="Times New Roman" w:hint="default"/>
      <w:lang w:eastAsia="lt-LT"/>
    </w:rPr>
  </w:style>
  <w:style w:type="character" w:customStyle="1" w:styleId="WW8Num27z1">
    <w:name w:val="WW8Num27z1"/>
    <w:rsid w:val="00EC78BE"/>
  </w:style>
  <w:style w:type="character" w:customStyle="1" w:styleId="WW8Num27z2">
    <w:name w:val="WW8Num27z2"/>
    <w:rsid w:val="00EC78BE"/>
  </w:style>
  <w:style w:type="character" w:customStyle="1" w:styleId="WW8Num27z3">
    <w:name w:val="WW8Num27z3"/>
    <w:rsid w:val="00EC78BE"/>
  </w:style>
  <w:style w:type="character" w:customStyle="1" w:styleId="WW8Num27z4">
    <w:name w:val="WW8Num27z4"/>
    <w:rsid w:val="00EC78BE"/>
  </w:style>
  <w:style w:type="character" w:customStyle="1" w:styleId="WW8Num27z5">
    <w:name w:val="WW8Num27z5"/>
    <w:rsid w:val="00EC78BE"/>
  </w:style>
  <w:style w:type="character" w:customStyle="1" w:styleId="WW8Num27z6">
    <w:name w:val="WW8Num27z6"/>
    <w:rsid w:val="00EC78BE"/>
  </w:style>
  <w:style w:type="character" w:customStyle="1" w:styleId="WW8Num27z7">
    <w:name w:val="WW8Num27z7"/>
    <w:rsid w:val="00EC78BE"/>
  </w:style>
  <w:style w:type="character" w:customStyle="1" w:styleId="WW8Num27z8">
    <w:name w:val="WW8Num27z8"/>
    <w:rsid w:val="00EC78BE"/>
  </w:style>
  <w:style w:type="character" w:customStyle="1" w:styleId="WW8Num28z0">
    <w:name w:val="WW8Num28z0"/>
    <w:rsid w:val="00EC78BE"/>
    <w:rPr>
      <w:rFonts w:ascii="Times New Roman" w:hAnsi="Times New Roman" w:cs="Times New Roman" w:hint="default"/>
      <w:sz w:val="22"/>
      <w:szCs w:val="22"/>
    </w:rPr>
  </w:style>
  <w:style w:type="character" w:customStyle="1" w:styleId="WW8Num28z1">
    <w:name w:val="WW8Num28z1"/>
    <w:rsid w:val="00EC78BE"/>
    <w:rPr>
      <w:rFonts w:ascii="Times New Roman" w:hAnsi="Times New Roman" w:cs="Times New Roman" w:hint="default"/>
      <w:b w:val="0"/>
    </w:rPr>
  </w:style>
  <w:style w:type="character" w:customStyle="1" w:styleId="WW8Num28z2">
    <w:name w:val="WW8Num28z2"/>
    <w:rsid w:val="00EC78BE"/>
  </w:style>
  <w:style w:type="character" w:customStyle="1" w:styleId="WW8Num28z3">
    <w:name w:val="WW8Num28z3"/>
    <w:rsid w:val="00EC78BE"/>
  </w:style>
  <w:style w:type="character" w:customStyle="1" w:styleId="WW8Num28z4">
    <w:name w:val="WW8Num28z4"/>
    <w:rsid w:val="00EC78BE"/>
  </w:style>
  <w:style w:type="character" w:customStyle="1" w:styleId="WW8Num28z5">
    <w:name w:val="WW8Num28z5"/>
    <w:rsid w:val="00EC78BE"/>
  </w:style>
  <w:style w:type="character" w:customStyle="1" w:styleId="WW8Num28z6">
    <w:name w:val="WW8Num28z6"/>
    <w:rsid w:val="00EC78BE"/>
  </w:style>
  <w:style w:type="character" w:customStyle="1" w:styleId="WW8Num28z7">
    <w:name w:val="WW8Num28z7"/>
    <w:rsid w:val="00EC78BE"/>
  </w:style>
  <w:style w:type="character" w:customStyle="1" w:styleId="WW8Num28z8">
    <w:name w:val="WW8Num28z8"/>
    <w:rsid w:val="00EC78BE"/>
  </w:style>
  <w:style w:type="character" w:customStyle="1" w:styleId="WW8Num29z0">
    <w:name w:val="WW8Num29z0"/>
    <w:rsid w:val="00EC78BE"/>
    <w:rPr>
      <w:rFonts w:ascii="Calibri" w:hAnsi="Calibri" w:cs="Calibri" w:hint="default"/>
      <w:sz w:val="22"/>
      <w:szCs w:val="22"/>
    </w:rPr>
  </w:style>
  <w:style w:type="character" w:customStyle="1" w:styleId="WW8Num29z1">
    <w:name w:val="WW8Num29z1"/>
    <w:rsid w:val="00EC78BE"/>
    <w:rPr>
      <w:rFonts w:ascii="Wingdings" w:hAnsi="Wingdings" w:cs="Wingdings" w:hint="default"/>
    </w:rPr>
  </w:style>
  <w:style w:type="character" w:customStyle="1" w:styleId="WW8Num29z2">
    <w:name w:val="WW8Num29z2"/>
    <w:rsid w:val="00EC78BE"/>
  </w:style>
  <w:style w:type="character" w:customStyle="1" w:styleId="WW8Num29z3">
    <w:name w:val="WW8Num29z3"/>
    <w:rsid w:val="00EC78BE"/>
  </w:style>
  <w:style w:type="character" w:customStyle="1" w:styleId="WW8Num29z4">
    <w:name w:val="WW8Num29z4"/>
    <w:rsid w:val="00EC78BE"/>
  </w:style>
  <w:style w:type="character" w:customStyle="1" w:styleId="WW8Num29z5">
    <w:name w:val="WW8Num29z5"/>
    <w:rsid w:val="00EC78BE"/>
  </w:style>
  <w:style w:type="character" w:customStyle="1" w:styleId="WW8Num29z6">
    <w:name w:val="WW8Num29z6"/>
    <w:rsid w:val="00EC78BE"/>
  </w:style>
  <w:style w:type="character" w:customStyle="1" w:styleId="WW8Num29z7">
    <w:name w:val="WW8Num29z7"/>
    <w:rsid w:val="00EC78BE"/>
  </w:style>
  <w:style w:type="character" w:customStyle="1" w:styleId="WW8Num29z8">
    <w:name w:val="WW8Num29z8"/>
    <w:rsid w:val="00EC78BE"/>
  </w:style>
  <w:style w:type="character" w:customStyle="1" w:styleId="WW8Num30z0">
    <w:name w:val="WW8Num30z0"/>
    <w:rsid w:val="00EC78BE"/>
    <w:rPr>
      <w:rFonts w:hint="default"/>
    </w:rPr>
  </w:style>
  <w:style w:type="character" w:customStyle="1" w:styleId="WW8Num30z1">
    <w:name w:val="WW8Num30z1"/>
    <w:rsid w:val="00EC78BE"/>
  </w:style>
  <w:style w:type="character" w:customStyle="1" w:styleId="WW8Num30z2">
    <w:name w:val="WW8Num30z2"/>
    <w:rsid w:val="00EC78BE"/>
  </w:style>
  <w:style w:type="character" w:customStyle="1" w:styleId="WW8Num30z3">
    <w:name w:val="WW8Num30z3"/>
    <w:rsid w:val="00EC78BE"/>
  </w:style>
  <w:style w:type="character" w:customStyle="1" w:styleId="WW8Num30z4">
    <w:name w:val="WW8Num30z4"/>
    <w:rsid w:val="00EC78BE"/>
  </w:style>
  <w:style w:type="character" w:customStyle="1" w:styleId="WW8Num30z5">
    <w:name w:val="WW8Num30z5"/>
    <w:rsid w:val="00EC78BE"/>
  </w:style>
  <w:style w:type="character" w:customStyle="1" w:styleId="WW8Num30z6">
    <w:name w:val="WW8Num30z6"/>
    <w:rsid w:val="00EC78BE"/>
  </w:style>
  <w:style w:type="character" w:customStyle="1" w:styleId="WW8Num30z7">
    <w:name w:val="WW8Num30z7"/>
    <w:rsid w:val="00EC78BE"/>
  </w:style>
  <w:style w:type="character" w:customStyle="1" w:styleId="WW8Num30z8">
    <w:name w:val="WW8Num30z8"/>
    <w:rsid w:val="00EC78BE"/>
  </w:style>
  <w:style w:type="character" w:customStyle="1" w:styleId="WW8Num31z0">
    <w:name w:val="WW8Num31z0"/>
    <w:rsid w:val="00EC78BE"/>
    <w:rPr>
      <w:rFonts w:ascii="Symbol" w:hAnsi="Symbol" w:cs="Symbol" w:hint="default"/>
    </w:rPr>
  </w:style>
  <w:style w:type="character" w:customStyle="1" w:styleId="WW8Num31z2">
    <w:name w:val="WW8Num31z2"/>
    <w:rsid w:val="00EC78BE"/>
    <w:rPr>
      <w:rFonts w:ascii="Wingdings" w:hAnsi="Wingdings" w:cs="Wingdings" w:hint="default"/>
    </w:rPr>
  </w:style>
  <w:style w:type="character" w:customStyle="1" w:styleId="WW8Num31z4">
    <w:name w:val="WW8Num31z4"/>
    <w:rsid w:val="00EC78BE"/>
    <w:rPr>
      <w:rFonts w:ascii="Courier New" w:hAnsi="Courier New" w:cs="Courier New" w:hint="default"/>
    </w:rPr>
  </w:style>
  <w:style w:type="character" w:customStyle="1" w:styleId="WW8Num32z0">
    <w:name w:val="WW8Num32z0"/>
    <w:rsid w:val="00EC78BE"/>
    <w:rPr>
      <w:rFonts w:hint="default"/>
      <w:b w:val="0"/>
      <w:color w:val="auto"/>
    </w:rPr>
  </w:style>
  <w:style w:type="character" w:customStyle="1" w:styleId="WW8Num32z1">
    <w:name w:val="WW8Num32z1"/>
    <w:rsid w:val="00EC78BE"/>
  </w:style>
  <w:style w:type="character" w:customStyle="1" w:styleId="WW8Num32z2">
    <w:name w:val="WW8Num32z2"/>
    <w:rsid w:val="00EC78BE"/>
  </w:style>
  <w:style w:type="character" w:customStyle="1" w:styleId="WW8Num32z3">
    <w:name w:val="WW8Num32z3"/>
    <w:rsid w:val="00EC78BE"/>
  </w:style>
  <w:style w:type="character" w:customStyle="1" w:styleId="WW8Num32z4">
    <w:name w:val="WW8Num32z4"/>
    <w:rsid w:val="00EC78BE"/>
  </w:style>
  <w:style w:type="character" w:customStyle="1" w:styleId="WW8Num32z5">
    <w:name w:val="WW8Num32z5"/>
    <w:rsid w:val="00EC78BE"/>
  </w:style>
  <w:style w:type="character" w:customStyle="1" w:styleId="WW8Num32z6">
    <w:name w:val="WW8Num32z6"/>
    <w:rsid w:val="00EC78BE"/>
  </w:style>
  <w:style w:type="character" w:customStyle="1" w:styleId="WW8Num32z7">
    <w:name w:val="WW8Num32z7"/>
    <w:rsid w:val="00EC78BE"/>
  </w:style>
  <w:style w:type="character" w:customStyle="1" w:styleId="WW8Num32z8">
    <w:name w:val="WW8Num32z8"/>
    <w:rsid w:val="00EC78BE"/>
  </w:style>
  <w:style w:type="character" w:customStyle="1" w:styleId="WW8Num33z0">
    <w:name w:val="WW8Num33z0"/>
    <w:rsid w:val="00EC78BE"/>
    <w:rPr>
      <w:rFonts w:ascii="Times New Roman" w:eastAsia="Calibri" w:hAnsi="Times New Roman" w:cs="Times New Roman" w:hint="default"/>
    </w:rPr>
  </w:style>
  <w:style w:type="character" w:customStyle="1" w:styleId="WW8Num33z1">
    <w:name w:val="WW8Num33z1"/>
    <w:rsid w:val="00EC78BE"/>
    <w:rPr>
      <w:rFonts w:ascii="Courier New" w:hAnsi="Courier New" w:cs="Courier New" w:hint="default"/>
    </w:rPr>
  </w:style>
  <w:style w:type="character" w:customStyle="1" w:styleId="WW8Num33z2">
    <w:name w:val="WW8Num33z2"/>
    <w:rsid w:val="00EC78BE"/>
    <w:rPr>
      <w:rFonts w:ascii="Wingdings" w:hAnsi="Wingdings" w:cs="Wingdings" w:hint="default"/>
    </w:rPr>
  </w:style>
  <w:style w:type="character" w:customStyle="1" w:styleId="WW8Num33z3">
    <w:name w:val="WW8Num33z3"/>
    <w:rsid w:val="00EC78BE"/>
    <w:rPr>
      <w:rFonts w:ascii="Symbol" w:hAnsi="Symbol" w:cs="Symbol" w:hint="default"/>
    </w:rPr>
  </w:style>
  <w:style w:type="character" w:customStyle="1" w:styleId="WW8Num34z0">
    <w:name w:val="WW8Num34z0"/>
    <w:rsid w:val="00EC78BE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EC78BE"/>
    <w:rPr>
      <w:rFonts w:ascii="Courier New" w:hAnsi="Courier New" w:cs="Courier New" w:hint="default"/>
    </w:rPr>
  </w:style>
  <w:style w:type="character" w:customStyle="1" w:styleId="WW8Num34z2">
    <w:name w:val="WW8Num34z2"/>
    <w:rsid w:val="00EC78BE"/>
    <w:rPr>
      <w:rFonts w:ascii="Wingdings" w:hAnsi="Wingdings" w:cs="Wingdings" w:hint="default"/>
    </w:rPr>
  </w:style>
  <w:style w:type="character" w:customStyle="1" w:styleId="WW8Num34z3">
    <w:name w:val="WW8Num34z3"/>
    <w:rsid w:val="00EC78BE"/>
    <w:rPr>
      <w:rFonts w:ascii="Symbol" w:hAnsi="Symbol" w:cs="Symbol" w:hint="default"/>
    </w:rPr>
  </w:style>
  <w:style w:type="character" w:customStyle="1" w:styleId="WW8Num35z0">
    <w:name w:val="WW8Num35z0"/>
    <w:rsid w:val="00EC78B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WW8Num35z1">
    <w:name w:val="WW8Num35z1"/>
    <w:rsid w:val="00EC78BE"/>
  </w:style>
  <w:style w:type="character" w:customStyle="1" w:styleId="WW8Num35z2">
    <w:name w:val="WW8Num35z2"/>
    <w:rsid w:val="00EC78BE"/>
  </w:style>
  <w:style w:type="character" w:customStyle="1" w:styleId="WW8Num35z3">
    <w:name w:val="WW8Num35z3"/>
    <w:rsid w:val="00EC78BE"/>
  </w:style>
  <w:style w:type="character" w:customStyle="1" w:styleId="WW8Num35z4">
    <w:name w:val="WW8Num35z4"/>
    <w:rsid w:val="00EC78BE"/>
  </w:style>
  <w:style w:type="character" w:customStyle="1" w:styleId="WW8Num35z5">
    <w:name w:val="WW8Num35z5"/>
    <w:rsid w:val="00EC78BE"/>
  </w:style>
  <w:style w:type="character" w:customStyle="1" w:styleId="WW8Num35z6">
    <w:name w:val="WW8Num35z6"/>
    <w:rsid w:val="00EC78BE"/>
  </w:style>
  <w:style w:type="character" w:customStyle="1" w:styleId="WW8Num35z7">
    <w:name w:val="WW8Num35z7"/>
    <w:rsid w:val="00EC78BE"/>
  </w:style>
  <w:style w:type="character" w:customStyle="1" w:styleId="WW8Num35z8">
    <w:name w:val="WW8Num35z8"/>
    <w:rsid w:val="00EC78BE"/>
  </w:style>
  <w:style w:type="character" w:customStyle="1" w:styleId="WW8Num36z0">
    <w:name w:val="WW8Num36z0"/>
    <w:rsid w:val="00EC78BE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6z1">
    <w:name w:val="WW8Num36z1"/>
    <w:rsid w:val="00EC78BE"/>
  </w:style>
  <w:style w:type="character" w:customStyle="1" w:styleId="WW8Num36z2">
    <w:name w:val="WW8Num36z2"/>
    <w:rsid w:val="00EC78BE"/>
  </w:style>
  <w:style w:type="character" w:customStyle="1" w:styleId="WW8Num36z3">
    <w:name w:val="WW8Num36z3"/>
    <w:rsid w:val="00EC78BE"/>
  </w:style>
  <w:style w:type="character" w:customStyle="1" w:styleId="WW8Num36z4">
    <w:name w:val="WW8Num36z4"/>
    <w:rsid w:val="00EC78BE"/>
  </w:style>
  <w:style w:type="character" w:customStyle="1" w:styleId="WW8Num36z5">
    <w:name w:val="WW8Num36z5"/>
    <w:rsid w:val="00EC78BE"/>
  </w:style>
  <w:style w:type="character" w:customStyle="1" w:styleId="WW8Num36z6">
    <w:name w:val="WW8Num36z6"/>
    <w:rsid w:val="00EC78BE"/>
  </w:style>
  <w:style w:type="character" w:customStyle="1" w:styleId="WW8Num36z7">
    <w:name w:val="WW8Num36z7"/>
    <w:rsid w:val="00EC78BE"/>
  </w:style>
  <w:style w:type="character" w:customStyle="1" w:styleId="WW8Num36z8">
    <w:name w:val="WW8Num36z8"/>
    <w:rsid w:val="00EC78BE"/>
  </w:style>
  <w:style w:type="character" w:customStyle="1" w:styleId="WW8Num37z0">
    <w:name w:val="WW8Num37z0"/>
    <w:rsid w:val="00EC78BE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7z1">
    <w:name w:val="WW8Num37z1"/>
    <w:rsid w:val="00EC78BE"/>
  </w:style>
  <w:style w:type="character" w:customStyle="1" w:styleId="WW8Num37z2">
    <w:name w:val="WW8Num37z2"/>
    <w:rsid w:val="00EC78BE"/>
  </w:style>
  <w:style w:type="character" w:customStyle="1" w:styleId="WW8Num37z3">
    <w:name w:val="WW8Num37z3"/>
    <w:rsid w:val="00EC78BE"/>
  </w:style>
  <w:style w:type="character" w:customStyle="1" w:styleId="WW8Num37z4">
    <w:name w:val="WW8Num37z4"/>
    <w:rsid w:val="00EC78BE"/>
  </w:style>
  <w:style w:type="character" w:customStyle="1" w:styleId="WW8Num37z5">
    <w:name w:val="WW8Num37z5"/>
    <w:rsid w:val="00EC78BE"/>
  </w:style>
  <w:style w:type="character" w:customStyle="1" w:styleId="WW8Num37z6">
    <w:name w:val="WW8Num37z6"/>
    <w:rsid w:val="00EC78BE"/>
  </w:style>
  <w:style w:type="character" w:customStyle="1" w:styleId="WW8Num37z7">
    <w:name w:val="WW8Num37z7"/>
    <w:rsid w:val="00EC78BE"/>
  </w:style>
  <w:style w:type="character" w:customStyle="1" w:styleId="WW8Num37z8">
    <w:name w:val="WW8Num37z8"/>
    <w:rsid w:val="00EC78BE"/>
  </w:style>
  <w:style w:type="character" w:customStyle="1" w:styleId="WW8Num38z0">
    <w:name w:val="WW8Num38z0"/>
    <w:rsid w:val="00EC78BE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rsid w:val="00EC78BE"/>
    <w:rPr>
      <w:rFonts w:ascii="Courier New" w:hAnsi="Courier New" w:cs="Courier New" w:hint="default"/>
    </w:rPr>
  </w:style>
  <w:style w:type="character" w:customStyle="1" w:styleId="WW8Num38z2">
    <w:name w:val="WW8Num38z2"/>
    <w:rsid w:val="00EC78BE"/>
    <w:rPr>
      <w:rFonts w:ascii="Wingdings" w:hAnsi="Wingdings" w:cs="Wingdings" w:hint="default"/>
    </w:rPr>
  </w:style>
  <w:style w:type="character" w:customStyle="1" w:styleId="WW8Num38z3">
    <w:name w:val="WW8Num38z3"/>
    <w:rsid w:val="00EC78BE"/>
    <w:rPr>
      <w:rFonts w:ascii="Symbol" w:hAnsi="Symbol" w:cs="Symbol" w:hint="default"/>
    </w:rPr>
  </w:style>
  <w:style w:type="character" w:customStyle="1" w:styleId="WW8Num39z0">
    <w:name w:val="WW8Num39z0"/>
    <w:rsid w:val="00EC78BE"/>
    <w:rPr>
      <w:rFonts w:ascii="Times New Roman" w:eastAsia="Calibri" w:hAnsi="Times New Roman" w:cs="Times New Roman" w:hint="default"/>
    </w:rPr>
  </w:style>
  <w:style w:type="character" w:customStyle="1" w:styleId="WW8Num39z1">
    <w:name w:val="WW8Num39z1"/>
    <w:rsid w:val="00EC78BE"/>
    <w:rPr>
      <w:rFonts w:ascii="Courier New" w:hAnsi="Courier New" w:cs="Courier New" w:hint="default"/>
    </w:rPr>
  </w:style>
  <w:style w:type="character" w:customStyle="1" w:styleId="WW8Num39z2">
    <w:name w:val="WW8Num39z2"/>
    <w:rsid w:val="00EC78BE"/>
    <w:rPr>
      <w:rFonts w:ascii="Wingdings" w:hAnsi="Wingdings" w:cs="Wingdings" w:hint="default"/>
    </w:rPr>
  </w:style>
  <w:style w:type="character" w:customStyle="1" w:styleId="WW8Num39z3">
    <w:name w:val="WW8Num39z3"/>
    <w:rsid w:val="00EC78BE"/>
    <w:rPr>
      <w:rFonts w:ascii="Symbol" w:hAnsi="Symbol" w:cs="Symbol" w:hint="default"/>
    </w:rPr>
  </w:style>
  <w:style w:type="character" w:customStyle="1" w:styleId="WW8Num40z0">
    <w:name w:val="WW8Num40z0"/>
    <w:rsid w:val="00EC78BE"/>
    <w:rPr>
      <w:rFonts w:ascii="Wingdings" w:hAnsi="Wingdings" w:cs="Wingdings" w:hint="default"/>
      <w:b w:val="0"/>
      <w:i w:val="0"/>
      <w:sz w:val="16"/>
    </w:rPr>
  </w:style>
  <w:style w:type="character" w:customStyle="1" w:styleId="WW8Num41z0">
    <w:name w:val="WW8Num41z0"/>
    <w:rsid w:val="00EC78BE"/>
    <w:rPr>
      <w:rFonts w:ascii="Symbol" w:hAnsi="Symbol" w:cs="Symbol" w:hint="default"/>
      <w:sz w:val="24"/>
      <w:szCs w:val="24"/>
    </w:rPr>
  </w:style>
  <w:style w:type="character" w:customStyle="1" w:styleId="WW8Num41z1">
    <w:name w:val="WW8Num41z1"/>
    <w:rsid w:val="00EC78BE"/>
    <w:rPr>
      <w:rFonts w:ascii="Courier New" w:hAnsi="Courier New" w:cs="Courier New" w:hint="default"/>
    </w:rPr>
  </w:style>
  <w:style w:type="character" w:customStyle="1" w:styleId="WW8Num41z2">
    <w:name w:val="WW8Num41z2"/>
    <w:rsid w:val="00EC78BE"/>
    <w:rPr>
      <w:rFonts w:ascii="Wingdings" w:hAnsi="Wingdings" w:cs="Wingdings" w:hint="default"/>
    </w:rPr>
  </w:style>
  <w:style w:type="character" w:customStyle="1" w:styleId="WW8Num42z0">
    <w:name w:val="WW8Num42z0"/>
    <w:rsid w:val="00EC78BE"/>
    <w:rPr>
      <w:rFonts w:ascii="Arial" w:hAnsi="Arial" w:cs="Arial"/>
      <w:sz w:val="16"/>
      <w:szCs w:val="16"/>
    </w:rPr>
  </w:style>
  <w:style w:type="character" w:customStyle="1" w:styleId="WW8Num42z1">
    <w:name w:val="WW8Num42z1"/>
    <w:rsid w:val="00EC78BE"/>
  </w:style>
  <w:style w:type="character" w:customStyle="1" w:styleId="WW8Num42z2">
    <w:name w:val="WW8Num42z2"/>
    <w:rsid w:val="00EC78BE"/>
  </w:style>
  <w:style w:type="character" w:customStyle="1" w:styleId="WW8Num42z3">
    <w:name w:val="WW8Num42z3"/>
    <w:rsid w:val="00EC78BE"/>
  </w:style>
  <w:style w:type="character" w:customStyle="1" w:styleId="WW8Num42z4">
    <w:name w:val="WW8Num42z4"/>
    <w:rsid w:val="00EC78BE"/>
  </w:style>
  <w:style w:type="character" w:customStyle="1" w:styleId="WW8Num42z5">
    <w:name w:val="WW8Num42z5"/>
    <w:rsid w:val="00EC78BE"/>
  </w:style>
  <w:style w:type="character" w:customStyle="1" w:styleId="WW8Num42z6">
    <w:name w:val="WW8Num42z6"/>
    <w:rsid w:val="00EC78BE"/>
  </w:style>
  <w:style w:type="character" w:customStyle="1" w:styleId="WW8Num42z7">
    <w:name w:val="WW8Num42z7"/>
    <w:rsid w:val="00EC78BE"/>
  </w:style>
  <w:style w:type="character" w:customStyle="1" w:styleId="WW8Num42z8">
    <w:name w:val="WW8Num42z8"/>
    <w:rsid w:val="00EC78BE"/>
  </w:style>
  <w:style w:type="character" w:customStyle="1" w:styleId="WW8Num43z0">
    <w:name w:val="WW8Num43z0"/>
    <w:rsid w:val="00EC78BE"/>
    <w:rPr>
      <w:rFonts w:ascii="Arial" w:hAnsi="Arial" w:cs="Arial"/>
      <w:sz w:val="16"/>
      <w:szCs w:val="16"/>
    </w:rPr>
  </w:style>
  <w:style w:type="character" w:customStyle="1" w:styleId="WW8Num43z1">
    <w:name w:val="WW8Num43z1"/>
    <w:rsid w:val="00EC78BE"/>
  </w:style>
  <w:style w:type="character" w:customStyle="1" w:styleId="WW8Num43z2">
    <w:name w:val="WW8Num43z2"/>
    <w:rsid w:val="00EC78BE"/>
  </w:style>
  <w:style w:type="character" w:customStyle="1" w:styleId="WW8Num43z3">
    <w:name w:val="WW8Num43z3"/>
    <w:rsid w:val="00EC78BE"/>
  </w:style>
  <w:style w:type="character" w:customStyle="1" w:styleId="WW8Num43z4">
    <w:name w:val="WW8Num43z4"/>
    <w:rsid w:val="00EC78BE"/>
  </w:style>
  <w:style w:type="character" w:customStyle="1" w:styleId="WW8Num43z5">
    <w:name w:val="WW8Num43z5"/>
    <w:rsid w:val="00EC78BE"/>
  </w:style>
  <w:style w:type="character" w:customStyle="1" w:styleId="WW8Num43z6">
    <w:name w:val="WW8Num43z6"/>
    <w:rsid w:val="00EC78BE"/>
  </w:style>
  <w:style w:type="character" w:customStyle="1" w:styleId="WW8Num43z7">
    <w:name w:val="WW8Num43z7"/>
    <w:rsid w:val="00EC78BE"/>
  </w:style>
  <w:style w:type="character" w:customStyle="1" w:styleId="WW8Num43z8">
    <w:name w:val="WW8Num43z8"/>
    <w:rsid w:val="00EC78BE"/>
  </w:style>
  <w:style w:type="character" w:customStyle="1" w:styleId="WW8Num44z0">
    <w:name w:val="WW8Num44z0"/>
    <w:rsid w:val="00EC78BE"/>
    <w:rPr>
      <w:rFonts w:hint="default"/>
    </w:rPr>
  </w:style>
  <w:style w:type="character" w:customStyle="1" w:styleId="WW8Num44z1">
    <w:name w:val="WW8Num44z1"/>
    <w:rsid w:val="00EC78BE"/>
  </w:style>
  <w:style w:type="character" w:customStyle="1" w:styleId="WW8Num44z2">
    <w:name w:val="WW8Num44z2"/>
    <w:rsid w:val="00EC78BE"/>
  </w:style>
  <w:style w:type="character" w:customStyle="1" w:styleId="WW8Num44z3">
    <w:name w:val="WW8Num44z3"/>
    <w:rsid w:val="00EC78BE"/>
  </w:style>
  <w:style w:type="character" w:customStyle="1" w:styleId="WW8Num44z4">
    <w:name w:val="WW8Num44z4"/>
    <w:rsid w:val="00EC78BE"/>
  </w:style>
  <w:style w:type="character" w:customStyle="1" w:styleId="WW8Num44z5">
    <w:name w:val="WW8Num44z5"/>
    <w:rsid w:val="00EC78BE"/>
  </w:style>
  <w:style w:type="character" w:customStyle="1" w:styleId="WW8Num44z6">
    <w:name w:val="WW8Num44z6"/>
    <w:rsid w:val="00EC78BE"/>
  </w:style>
  <w:style w:type="character" w:customStyle="1" w:styleId="WW8Num44z7">
    <w:name w:val="WW8Num44z7"/>
    <w:rsid w:val="00EC78BE"/>
  </w:style>
  <w:style w:type="character" w:customStyle="1" w:styleId="WW8Num44z8">
    <w:name w:val="WW8Num44z8"/>
    <w:rsid w:val="00EC78BE"/>
  </w:style>
  <w:style w:type="character" w:customStyle="1" w:styleId="WW8Num45z0">
    <w:name w:val="WW8Num45z0"/>
    <w:rsid w:val="00EC78BE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EC78BE"/>
    <w:rPr>
      <w:rFonts w:ascii="Courier New" w:hAnsi="Courier New" w:cs="Courier New" w:hint="default"/>
    </w:rPr>
  </w:style>
  <w:style w:type="character" w:customStyle="1" w:styleId="WW8Num45z2">
    <w:name w:val="WW8Num45z2"/>
    <w:rsid w:val="00EC78BE"/>
    <w:rPr>
      <w:rFonts w:ascii="Wingdings" w:hAnsi="Wingdings" w:cs="Wingdings" w:hint="default"/>
    </w:rPr>
  </w:style>
  <w:style w:type="character" w:customStyle="1" w:styleId="WW8Num45z3">
    <w:name w:val="WW8Num45z3"/>
    <w:rsid w:val="00EC78BE"/>
    <w:rPr>
      <w:rFonts w:ascii="Symbol" w:hAnsi="Symbol" w:cs="Symbol" w:hint="default"/>
    </w:rPr>
  </w:style>
  <w:style w:type="character" w:customStyle="1" w:styleId="WW8Num46z0">
    <w:name w:val="WW8Num46z0"/>
    <w:rsid w:val="00EC78BE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EC78BE"/>
    <w:rPr>
      <w:rFonts w:ascii="Courier New" w:hAnsi="Courier New" w:cs="Courier New" w:hint="default"/>
    </w:rPr>
  </w:style>
  <w:style w:type="character" w:customStyle="1" w:styleId="WW8Num46z2">
    <w:name w:val="WW8Num46z2"/>
    <w:rsid w:val="00EC78BE"/>
    <w:rPr>
      <w:rFonts w:ascii="Wingdings" w:hAnsi="Wingdings" w:cs="Wingdings" w:hint="default"/>
    </w:rPr>
  </w:style>
  <w:style w:type="character" w:customStyle="1" w:styleId="WW8Num46z3">
    <w:name w:val="WW8Num46z3"/>
    <w:rsid w:val="00EC78BE"/>
    <w:rPr>
      <w:rFonts w:ascii="Symbol" w:hAnsi="Symbol" w:cs="Symbol" w:hint="default"/>
    </w:rPr>
  </w:style>
  <w:style w:type="character" w:customStyle="1" w:styleId="WW8Num47z0">
    <w:name w:val="WW8Num47z0"/>
    <w:rsid w:val="00EC78BE"/>
    <w:rPr>
      <w:rFonts w:ascii="Times New Roman" w:hAnsi="Times New Roman" w:cs="Times New Roman" w:hint="default"/>
      <w:b/>
      <w:sz w:val="24"/>
    </w:rPr>
  </w:style>
  <w:style w:type="character" w:customStyle="1" w:styleId="WW8Num48z0">
    <w:name w:val="WW8Num48z0"/>
    <w:rsid w:val="00EC78BE"/>
    <w:rPr>
      <w:rFonts w:ascii="Symbol" w:hAnsi="Symbol" w:cs="Symbol" w:hint="default"/>
      <w:color w:val="auto"/>
    </w:rPr>
  </w:style>
  <w:style w:type="character" w:customStyle="1" w:styleId="WW8Num48z1">
    <w:name w:val="WW8Num48z1"/>
    <w:rsid w:val="00EC78BE"/>
    <w:rPr>
      <w:rFonts w:ascii="Courier New" w:hAnsi="Courier New" w:cs="Courier New" w:hint="default"/>
    </w:rPr>
  </w:style>
  <w:style w:type="character" w:customStyle="1" w:styleId="WW8Num48z2">
    <w:name w:val="WW8Num48z2"/>
    <w:rsid w:val="00EC78BE"/>
    <w:rPr>
      <w:rFonts w:ascii="Wingdings" w:hAnsi="Wingdings" w:cs="Wingdings" w:hint="default"/>
    </w:rPr>
  </w:style>
  <w:style w:type="character" w:customStyle="1" w:styleId="WW8Num48z3">
    <w:name w:val="WW8Num48z3"/>
    <w:rsid w:val="00EC78BE"/>
    <w:rPr>
      <w:rFonts w:ascii="Symbol" w:hAnsi="Symbol" w:cs="Symbol" w:hint="default"/>
    </w:rPr>
  </w:style>
  <w:style w:type="character" w:customStyle="1" w:styleId="WW8Num49z0">
    <w:name w:val="WW8Num49z0"/>
    <w:rsid w:val="00EC78BE"/>
    <w:rPr>
      <w:rFonts w:hint="default"/>
    </w:rPr>
  </w:style>
  <w:style w:type="character" w:customStyle="1" w:styleId="WW8Num49z1">
    <w:name w:val="WW8Num49z1"/>
    <w:rsid w:val="00EC78BE"/>
  </w:style>
  <w:style w:type="character" w:customStyle="1" w:styleId="WW8Num49z2">
    <w:name w:val="WW8Num49z2"/>
    <w:rsid w:val="00EC78BE"/>
  </w:style>
  <w:style w:type="character" w:customStyle="1" w:styleId="WW8Num49z3">
    <w:name w:val="WW8Num49z3"/>
    <w:rsid w:val="00EC78BE"/>
  </w:style>
  <w:style w:type="character" w:customStyle="1" w:styleId="WW8Num49z4">
    <w:name w:val="WW8Num49z4"/>
    <w:rsid w:val="00EC78BE"/>
  </w:style>
  <w:style w:type="character" w:customStyle="1" w:styleId="WW8Num49z5">
    <w:name w:val="WW8Num49z5"/>
    <w:rsid w:val="00EC78BE"/>
  </w:style>
  <w:style w:type="character" w:customStyle="1" w:styleId="WW8Num49z6">
    <w:name w:val="WW8Num49z6"/>
    <w:rsid w:val="00EC78BE"/>
  </w:style>
  <w:style w:type="character" w:customStyle="1" w:styleId="WW8Num49z7">
    <w:name w:val="WW8Num49z7"/>
    <w:rsid w:val="00EC78BE"/>
  </w:style>
  <w:style w:type="character" w:customStyle="1" w:styleId="WW8Num49z8">
    <w:name w:val="WW8Num49z8"/>
    <w:rsid w:val="00EC78BE"/>
  </w:style>
  <w:style w:type="character" w:customStyle="1" w:styleId="WW8Num50z0">
    <w:name w:val="WW8Num50z0"/>
    <w:rsid w:val="00EC78BE"/>
    <w:rPr>
      <w:rFonts w:hint="default"/>
      <w:color w:val="auto"/>
    </w:rPr>
  </w:style>
  <w:style w:type="character" w:customStyle="1" w:styleId="WW8Num50z1">
    <w:name w:val="WW8Num50z1"/>
    <w:rsid w:val="00EC78BE"/>
    <w:rPr>
      <w:rFonts w:ascii="Courier New" w:hAnsi="Courier New" w:cs="Courier New" w:hint="default"/>
    </w:rPr>
  </w:style>
  <w:style w:type="character" w:customStyle="1" w:styleId="WW8Num50z2">
    <w:name w:val="WW8Num50z2"/>
    <w:rsid w:val="00EC78BE"/>
    <w:rPr>
      <w:rFonts w:ascii="Wingdings" w:hAnsi="Wingdings" w:cs="Wingdings" w:hint="default"/>
    </w:rPr>
  </w:style>
  <w:style w:type="character" w:customStyle="1" w:styleId="WW8Num50z3">
    <w:name w:val="WW8Num50z3"/>
    <w:rsid w:val="00EC78BE"/>
    <w:rPr>
      <w:rFonts w:ascii="Symbol" w:hAnsi="Symbol" w:cs="Symbol" w:hint="default"/>
    </w:rPr>
  </w:style>
  <w:style w:type="character" w:customStyle="1" w:styleId="WW8Num51z0">
    <w:name w:val="WW8Num51z0"/>
    <w:rsid w:val="00EC78BE"/>
  </w:style>
  <w:style w:type="character" w:customStyle="1" w:styleId="WW8Num51z1">
    <w:name w:val="WW8Num51z1"/>
    <w:rsid w:val="00EC78BE"/>
  </w:style>
  <w:style w:type="character" w:customStyle="1" w:styleId="WW8Num51z2">
    <w:name w:val="WW8Num51z2"/>
    <w:rsid w:val="00EC78BE"/>
  </w:style>
  <w:style w:type="character" w:customStyle="1" w:styleId="WW8Num51z3">
    <w:name w:val="WW8Num51z3"/>
    <w:rsid w:val="00EC78BE"/>
  </w:style>
  <w:style w:type="character" w:customStyle="1" w:styleId="WW8Num51z4">
    <w:name w:val="WW8Num51z4"/>
    <w:rsid w:val="00EC78BE"/>
  </w:style>
  <w:style w:type="character" w:customStyle="1" w:styleId="WW8Num51z5">
    <w:name w:val="WW8Num51z5"/>
    <w:rsid w:val="00EC78BE"/>
  </w:style>
  <w:style w:type="character" w:customStyle="1" w:styleId="WW8Num51z6">
    <w:name w:val="WW8Num51z6"/>
    <w:rsid w:val="00EC78BE"/>
  </w:style>
  <w:style w:type="character" w:customStyle="1" w:styleId="WW8Num51z7">
    <w:name w:val="WW8Num51z7"/>
    <w:rsid w:val="00EC78BE"/>
  </w:style>
  <w:style w:type="character" w:customStyle="1" w:styleId="WW8Num51z8">
    <w:name w:val="WW8Num51z8"/>
    <w:rsid w:val="00EC78BE"/>
  </w:style>
  <w:style w:type="character" w:customStyle="1" w:styleId="WW8Num52z0">
    <w:name w:val="WW8Num52z0"/>
    <w:rsid w:val="00EC78BE"/>
  </w:style>
  <w:style w:type="character" w:customStyle="1" w:styleId="WW8Num52z1">
    <w:name w:val="WW8Num52z1"/>
    <w:rsid w:val="00EC78BE"/>
    <w:rPr>
      <w:rFonts w:ascii="Symbol" w:hAnsi="Symbol" w:cs="Symbol" w:hint="default"/>
    </w:rPr>
  </w:style>
  <w:style w:type="character" w:customStyle="1" w:styleId="WW8Num52z2">
    <w:name w:val="WW8Num52z2"/>
    <w:rsid w:val="00EC78BE"/>
  </w:style>
  <w:style w:type="character" w:customStyle="1" w:styleId="WW8Num52z3">
    <w:name w:val="WW8Num52z3"/>
    <w:rsid w:val="00EC78BE"/>
  </w:style>
  <w:style w:type="character" w:customStyle="1" w:styleId="WW8Num52z4">
    <w:name w:val="WW8Num52z4"/>
    <w:rsid w:val="00EC78BE"/>
  </w:style>
  <w:style w:type="character" w:customStyle="1" w:styleId="WW8Num52z5">
    <w:name w:val="WW8Num52z5"/>
    <w:rsid w:val="00EC78BE"/>
  </w:style>
  <w:style w:type="character" w:customStyle="1" w:styleId="WW8Num52z6">
    <w:name w:val="WW8Num52z6"/>
    <w:rsid w:val="00EC78BE"/>
  </w:style>
  <w:style w:type="character" w:customStyle="1" w:styleId="WW8Num52z7">
    <w:name w:val="WW8Num52z7"/>
    <w:rsid w:val="00EC78BE"/>
  </w:style>
  <w:style w:type="character" w:customStyle="1" w:styleId="WW8Num52z8">
    <w:name w:val="WW8Num52z8"/>
    <w:rsid w:val="00EC78BE"/>
  </w:style>
  <w:style w:type="character" w:customStyle="1" w:styleId="WW8Num53z0">
    <w:name w:val="WW8Num53z0"/>
    <w:rsid w:val="00EC78BE"/>
    <w:rPr>
      <w:rFonts w:ascii="Times New Roman" w:eastAsia="Times New Roman" w:hAnsi="Times New Roman" w:cs="Times New Roman" w:hint="default"/>
    </w:rPr>
  </w:style>
  <w:style w:type="character" w:customStyle="1" w:styleId="WW8Num53z1">
    <w:name w:val="WW8Num53z1"/>
    <w:rsid w:val="00EC78BE"/>
    <w:rPr>
      <w:rFonts w:ascii="Courier New" w:hAnsi="Courier New" w:cs="Courier New" w:hint="default"/>
    </w:rPr>
  </w:style>
  <w:style w:type="character" w:customStyle="1" w:styleId="WW8Num53z2">
    <w:name w:val="WW8Num53z2"/>
    <w:rsid w:val="00EC78BE"/>
    <w:rPr>
      <w:rFonts w:ascii="Wingdings" w:hAnsi="Wingdings" w:cs="Wingdings" w:hint="default"/>
    </w:rPr>
  </w:style>
  <w:style w:type="character" w:customStyle="1" w:styleId="WW8Num53z3">
    <w:name w:val="WW8Num53z3"/>
    <w:rsid w:val="00EC78BE"/>
    <w:rPr>
      <w:rFonts w:ascii="Symbol" w:hAnsi="Symbol" w:cs="Symbol" w:hint="default"/>
    </w:rPr>
  </w:style>
  <w:style w:type="character" w:customStyle="1" w:styleId="Numatytasispastraiposriftas1">
    <w:name w:val="Numatytasis pastraipos šriftas1"/>
    <w:rsid w:val="00EC78BE"/>
  </w:style>
  <w:style w:type="character" w:customStyle="1" w:styleId="Komentaronuoroda1">
    <w:name w:val="Komentaro nuoroda1"/>
    <w:rsid w:val="00EC78BE"/>
    <w:rPr>
      <w:sz w:val="16"/>
      <w:szCs w:val="16"/>
    </w:rPr>
  </w:style>
  <w:style w:type="character" w:customStyle="1" w:styleId="FootnoteCharacters">
    <w:name w:val="Footnote Characters"/>
    <w:rsid w:val="00EC78BE"/>
    <w:rPr>
      <w:vertAlign w:val="superscript"/>
    </w:rPr>
  </w:style>
  <w:style w:type="character" w:customStyle="1" w:styleId="EndnoteCharacters">
    <w:name w:val="Endnote Characters"/>
    <w:rsid w:val="00EC78BE"/>
    <w:rPr>
      <w:vertAlign w:val="superscript"/>
    </w:rPr>
  </w:style>
  <w:style w:type="character" w:customStyle="1" w:styleId="IndexLink">
    <w:name w:val="Index Link"/>
    <w:rsid w:val="00EC78BE"/>
  </w:style>
  <w:style w:type="paragraph" w:customStyle="1" w:styleId="Heading">
    <w:name w:val="Heading"/>
    <w:basedOn w:val="prastasis"/>
    <w:next w:val="Pagrindinistekstas"/>
    <w:rsid w:val="00EC78BE"/>
    <w:pPr>
      <w:suppressAutoHyphens/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val="x-none" w:eastAsia="zh-CN"/>
    </w:rPr>
  </w:style>
  <w:style w:type="paragraph" w:styleId="Sraas">
    <w:name w:val="List"/>
    <w:basedOn w:val="Pagrindinistekstas"/>
    <w:rsid w:val="00EC78BE"/>
    <w:pPr>
      <w:suppressAutoHyphens/>
    </w:pPr>
    <w:rPr>
      <w:rFonts w:cs="Lucida Sans"/>
      <w:lang w:eastAsia="zh-CN"/>
    </w:rPr>
  </w:style>
  <w:style w:type="paragraph" w:customStyle="1" w:styleId="Index">
    <w:name w:val="Index"/>
    <w:basedOn w:val="prastasis"/>
    <w:rsid w:val="00EC78BE"/>
    <w:pPr>
      <w:suppressLineNumbers/>
      <w:suppressAutoHyphens/>
    </w:pPr>
    <w:rPr>
      <w:rFonts w:cs="Lucida Sans"/>
      <w:lang w:eastAsia="zh-CN"/>
    </w:rPr>
  </w:style>
  <w:style w:type="paragraph" w:customStyle="1" w:styleId="Komentarotekstas1">
    <w:name w:val="Komentaro tekstas1"/>
    <w:basedOn w:val="prastasis"/>
    <w:rsid w:val="00EC78BE"/>
    <w:pPr>
      <w:suppressAutoHyphens/>
    </w:pPr>
    <w:rPr>
      <w:sz w:val="20"/>
      <w:szCs w:val="20"/>
      <w:lang w:val="x-none" w:eastAsia="zh-CN"/>
    </w:rPr>
  </w:style>
  <w:style w:type="paragraph" w:customStyle="1" w:styleId="Pagrindinistekstas21">
    <w:name w:val="Pagrindinis tekstas 21"/>
    <w:basedOn w:val="prastasis"/>
    <w:rsid w:val="00EC78BE"/>
    <w:pPr>
      <w:tabs>
        <w:tab w:val="left" w:pos="567"/>
      </w:tabs>
      <w:suppressAutoHyphens/>
      <w:autoSpaceDE w:val="0"/>
      <w:spacing w:after="120" w:line="480" w:lineRule="auto"/>
      <w:ind w:firstLine="426"/>
      <w:jc w:val="both"/>
      <w:textAlignment w:val="baseline"/>
    </w:pPr>
    <w:rPr>
      <w:rFonts w:ascii="TimesLT" w:eastAsia="Times New Roman" w:hAnsi="TimesLT" w:cs="TimesLT"/>
      <w:sz w:val="24"/>
      <w:szCs w:val="24"/>
      <w:lang w:val="x-none" w:eastAsia="zh-CN"/>
    </w:rPr>
  </w:style>
  <w:style w:type="paragraph" w:customStyle="1" w:styleId="Sraassuenkleliais1">
    <w:name w:val="Sąrašas su ženkleliais1"/>
    <w:basedOn w:val="prastasis"/>
    <w:rsid w:val="00EC78BE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zh-CN"/>
    </w:rPr>
  </w:style>
  <w:style w:type="paragraph" w:customStyle="1" w:styleId="Iliustracijsraas1">
    <w:name w:val="Iliustracijų sąrašas1"/>
    <w:basedOn w:val="prastasis"/>
    <w:next w:val="prastasis"/>
    <w:rsid w:val="00EC78BE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Literatrossraoantrat1">
    <w:name w:val="Literatūros sąrašo antraštė1"/>
    <w:basedOn w:val="prastasis"/>
    <w:next w:val="prastasis"/>
    <w:rsid w:val="00EC78BE"/>
    <w:pPr>
      <w:suppressAutoHyphens/>
      <w:spacing w:before="120"/>
    </w:pPr>
    <w:rPr>
      <w:rFonts w:ascii="Times New Roman" w:hAnsi="Times New Roman" w:cs="Arial"/>
      <w:bCs/>
      <w:sz w:val="24"/>
      <w:szCs w:val="24"/>
      <w:lang w:eastAsia="zh-CN"/>
    </w:rPr>
  </w:style>
  <w:style w:type="paragraph" w:customStyle="1" w:styleId="TableContents">
    <w:name w:val="Table Contents"/>
    <w:basedOn w:val="prastasis"/>
    <w:rsid w:val="00EC78BE"/>
    <w:pPr>
      <w:suppressLineNumbers/>
      <w:suppressAutoHyphens/>
    </w:pPr>
    <w:rPr>
      <w:lang w:eastAsia="zh-CN"/>
    </w:rPr>
  </w:style>
  <w:style w:type="paragraph" w:customStyle="1" w:styleId="TableHeading">
    <w:name w:val="Table Heading"/>
    <w:basedOn w:val="TableContents"/>
    <w:rsid w:val="00EC78BE"/>
    <w:pPr>
      <w:jc w:val="center"/>
    </w:pPr>
    <w:rPr>
      <w:b/>
      <w:bCs/>
    </w:rPr>
  </w:style>
  <w:style w:type="table" w:styleId="viesustinklelis6parykinimas">
    <w:name w:val="Light Grid Accent 6"/>
    <w:basedOn w:val="prastojilentel"/>
    <w:uiPriority w:val="62"/>
    <w:rsid w:val="002E02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viesusspalvinimas2parykinimas">
    <w:name w:val="Light Shading Accent 2"/>
    <w:basedOn w:val="prastojilentel"/>
    <w:uiPriority w:val="60"/>
    <w:rsid w:val="003D2DB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raas6parykinimas">
    <w:name w:val="Light List Accent 6"/>
    <w:basedOn w:val="prastojilentel"/>
    <w:uiPriority w:val="61"/>
    <w:rsid w:val="003D2DB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vidutinissraas6parykinimas">
    <w:name w:val="Medium List 1 Accent 6"/>
    <w:basedOn w:val="prastojilentel"/>
    <w:uiPriority w:val="65"/>
    <w:rsid w:val="003D2DB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customStyle="1" w:styleId="KomentarotekstasDiagrama1">
    <w:name w:val="Komentaro tekstas Diagrama1"/>
    <w:uiPriority w:val="99"/>
    <w:semiHidden/>
    <w:rsid w:val="0001738B"/>
    <w:rPr>
      <w:rFonts w:ascii="Calibri" w:eastAsia="Calibri" w:hAnsi="Calibri"/>
      <w:lang w:eastAsia="zh-CN"/>
    </w:rPr>
  </w:style>
  <w:style w:type="character" w:customStyle="1" w:styleId="Komentaronuoroda3">
    <w:name w:val="Komentaro nuoroda3"/>
    <w:rsid w:val="00BE15B2"/>
    <w:rPr>
      <w:sz w:val="16"/>
      <w:szCs w:val="16"/>
    </w:rPr>
  </w:style>
  <w:style w:type="table" w:styleId="2vidutinissraas6parykinimas">
    <w:name w:val="Medium List 2 Accent 6"/>
    <w:basedOn w:val="prastojilentel"/>
    <w:uiPriority w:val="66"/>
    <w:rsid w:val="00D4043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6Colorful-Accent21">
    <w:name w:val="List Table 6 Colorful - Accent 21"/>
    <w:basedOn w:val="prastojilentel"/>
    <w:uiPriority w:val="51"/>
    <w:rsid w:val="008F586F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2-Accent21">
    <w:name w:val="List Table 2 - Accent 21"/>
    <w:basedOn w:val="prastojilentel"/>
    <w:uiPriority w:val="47"/>
    <w:rsid w:val="00CB5465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3-Accent21">
    <w:name w:val="List Table 3 - Accent 21"/>
    <w:basedOn w:val="prastojilentel"/>
    <w:uiPriority w:val="48"/>
    <w:rsid w:val="00327A78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1vidutinissraas2parykinimas">
    <w:name w:val="Medium List 1 Accent 2"/>
    <w:basedOn w:val="prastojilentel"/>
    <w:uiPriority w:val="65"/>
    <w:rsid w:val="005569D1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viesussraas2parykinimas">
    <w:name w:val="Light List Accent 2"/>
    <w:basedOn w:val="prastojilentel"/>
    <w:uiPriority w:val="61"/>
    <w:rsid w:val="005569D1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stTable3-Accent11">
    <w:name w:val="List Table 3 - Accent 11"/>
    <w:basedOn w:val="prastojilentel"/>
    <w:uiPriority w:val="48"/>
    <w:rsid w:val="006A3CA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4-Accent51">
    <w:name w:val="List Table 4 - Accent 51"/>
    <w:basedOn w:val="prastojilentel"/>
    <w:uiPriority w:val="49"/>
    <w:rsid w:val="006A3CA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51">
    <w:name w:val="List Table 1 Light - Accent 51"/>
    <w:basedOn w:val="prastojilentel"/>
    <w:uiPriority w:val="46"/>
    <w:rsid w:val="006A3C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51">
    <w:name w:val="Grid Table 2 - Accent 51"/>
    <w:basedOn w:val="prastojilentel"/>
    <w:uiPriority w:val="47"/>
    <w:rsid w:val="006A3CA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-Accent51">
    <w:name w:val="Grid Table 3 - Accent 51"/>
    <w:basedOn w:val="prastojilentel"/>
    <w:uiPriority w:val="48"/>
    <w:rsid w:val="006A3CA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ListTable6Colorful-Accent51">
    <w:name w:val="List Table 6 Colorful - Accent 51"/>
    <w:basedOn w:val="prastojilentel"/>
    <w:uiPriority w:val="51"/>
    <w:rsid w:val="006A3CA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11">
    <w:name w:val="List Table 6 Colorful - Accent 11"/>
    <w:basedOn w:val="prastojilentel"/>
    <w:uiPriority w:val="51"/>
    <w:rsid w:val="006A3CA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51">
    <w:name w:val="List Table 2 - Accent 51"/>
    <w:basedOn w:val="prastojilentel"/>
    <w:uiPriority w:val="47"/>
    <w:rsid w:val="006A3CA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51">
    <w:name w:val="Grid Table 4 - Accent 51"/>
    <w:basedOn w:val="prastojilentel"/>
    <w:uiPriority w:val="49"/>
    <w:rsid w:val="006A3CA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11">
    <w:name w:val="List Table 2 - Accent 11"/>
    <w:basedOn w:val="prastojilentel"/>
    <w:uiPriority w:val="47"/>
    <w:rsid w:val="006A3CA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1">
    <w:name w:val="List Table 31"/>
    <w:basedOn w:val="prastojilentel"/>
    <w:uiPriority w:val="48"/>
    <w:rsid w:val="002D69D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-Accent11">
    <w:name w:val="Grid Table 2 - Accent 11"/>
    <w:basedOn w:val="prastojilentel"/>
    <w:uiPriority w:val="47"/>
    <w:rsid w:val="00267E2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-Accent11">
    <w:name w:val="Grid Table 3 - Accent 11"/>
    <w:basedOn w:val="prastojilentel"/>
    <w:uiPriority w:val="48"/>
    <w:rsid w:val="00267E2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Paveikslas">
    <w:name w:val="Paveikslas"/>
    <w:basedOn w:val="prastasis"/>
    <w:link w:val="PaveikslasDiagrama"/>
    <w:autoRedefine/>
    <w:qFormat/>
    <w:rsid w:val="00DF59D3"/>
    <w:pPr>
      <w:numPr>
        <w:numId w:val="5"/>
      </w:numPr>
      <w:spacing w:after="0"/>
      <w:ind w:left="714" w:hanging="357"/>
      <w:jc w:val="center"/>
    </w:pPr>
    <w:rPr>
      <w:rFonts w:ascii="Times New Roman" w:hAnsi="Times New Roman"/>
    </w:rPr>
  </w:style>
  <w:style w:type="character" w:styleId="Knygospavadinimas">
    <w:name w:val="Book Title"/>
    <w:basedOn w:val="Numatytasispastraiposriftas"/>
    <w:uiPriority w:val="33"/>
    <w:qFormat/>
    <w:rsid w:val="00DF59D3"/>
    <w:rPr>
      <w:b/>
      <w:bCs/>
      <w:i/>
      <w:iCs/>
      <w:spacing w:val="5"/>
    </w:rPr>
  </w:style>
  <w:style w:type="character" w:customStyle="1" w:styleId="PaveikslasDiagrama">
    <w:name w:val="Paveikslas Diagrama"/>
    <w:basedOn w:val="Numatytasispastraiposriftas"/>
    <w:link w:val="Paveikslas"/>
    <w:rsid w:val="00DF59D3"/>
    <w:rPr>
      <w:rFonts w:ascii="Times New Roman" w:hAnsi="Times New Roman"/>
      <w:sz w:val="22"/>
      <w:szCs w:val="22"/>
      <w:lang w:eastAsia="en-US"/>
    </w:rPr>
  </w:style>
  <w:style w:type="table" w:customStyle="1" w:styleId="ListTable1Light-Accent11">
    <w:name w:val="List Table 1 Light - Accent 11"/>
    <w:basedOn w:val="prastojilentel"/>
    <w:uiPriority w:val="46"/>
    <w:rsid w:val="003E63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27555"/>
    <w:rPr>
      <w:color w:val="605E5C"/>
      <w:shd w:val="clear" w:color="auto" w:fill="E1DFDD"/>
    </w:rPr>
  </w:style>
  <w:style w:type="table" w:customStyle="1" w:styleId="LightList-Accent21">
    <w:name w:val="Light List - Accent 21"/>
    <w:basedOn w:val="prastojilentel"/>
    <w:next w:val="viesussraas2parykinimas"/>
    <w:uiPriority w:val="61"/>
    <w:rsid w:val="00902622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Vietosrezervavimoenklotekstas">
    <w:name w:val="Placeholder Text"/>
    <w:basedOn w:val="Numatytasispastraiposriftas"/>
    <w:uiPriority w:val="99"/>
    <w:semiHidden/>
    <w:rsid w:val="002C1A4F"/>
    <w:rPr>
      <w:color w:val="808080"/>
    </w:rPr>
  </w:style>
  <w:style w:type="table" w:customStyle="1" w:styleId="GridTable4-Accent31">
    <w:name w:val="Grid Table 4 - Accent 31"/>
    <w:basedOn w:val="prastojilentel"/>
    <w:uiPriority w:val="49"/>
    <w:rsid w:val="00804EFD"/>
    <w:pPr>
      <w:spacing w:line="259" w:lineRule="auto"/>
    </w:pPr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11">
    <w:name w:val="Grid Table 4 - Accent 11"/>
    <w:basedOn w:val="prastojilentel"/>
    <w:uiPriority w:val="49"/>
    <w:rsid w:val="00C72950"/>
    <w:pPr>
      <w:spacing w:line="259" w:lineRule="auto"/>
    </w:pPr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52">
    <w:name w:val="List Table 2 - Accent 52"/>
    <w:basedOn w:val="prastojilentel"/>
    <w:uiPriority w:val="47"/>
    <w:rsid w:val="006009B8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12">
    <w:name w:val="Grid Table 2 - Accent 12"/>
    <w:basedOn w:val="prastojilentel"/>
    <w:uiPriority w:val="47"/>
    <w:rsid w:val="00FF786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D27EC6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F79D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BF79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E3B93"/>
    <w:pPr>
      <w:numPr>
        <w:numId w:val="2"/>
      </w:numPr>
      <w:pBdr>
        <w:bottom w:val="single" w:sz="12" w:space="1" w:color="365F91"/>
      </w:pBdr>
      <w:spacing w:before="600" w:after="80" w:line="240" w:lineRule="auto"/>
      <w:outlineLvl w:val="0"/>
    </w:pPr>
    <w:rPr>
      <w:b/>
      <w:bCs/>
      <w:caps/>
      <w:color w:val="365F91"/>
      <w:sz w:val="24"/>
      <w:szCs w:val="24"/>
      <w:lang w:val="x-none" w:eastAsia="x-none" w:bidi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E3B93"/>
    <w:pPr>
      <w:numPr>
        <w:ilvl w:val="1"/>
        <w:numId w:val="2"/>
      </w:numPr>
      <w:pBdr>
        <w:bottom w:val="single" w:sz="8" w:space="1" w:color="4F81BD"/>
      </w:pBdr>
      <w:spacing w:before="200" w:after="80" w:line="240" w:lineRule="auto"/>
      <w:outlineLvl w:val="1"/>
    </w:pPr>
    <w:rPr>
      <w:color w:val="365F91"/>
      <w:sz w:val="24"/>
      <w:szCs w:val="24"/>
      <w:lang w:val="x-none" w:eastAsia="x-none" w:bidi="en-US"/>
    </w:rPr>
  </w:style>
  <w:style w:type="paragraph" w:styleId="Antrat3">
    <w:name w:val="heading 3"/>
    <w:basedOn w:val="prastasis"/>
    <w:next w:val="prastasis"/>
    <w:link w:val="Antrat3Diagrama"/>
    <w:qFormat/>
    <w:rsid w:val="009E3B93"/>
    <w:pPr>
      <w:numPr>
        <w:ilvl w:val="2"/>
        <w:numId w:val="2"/>
      </w:numPr>
      <w:pBdr>
        <w:bottom w:val="single" w:sz="4" w:space="1" w:color="95B3D7"/>
      </w:pBdr>
      <w:spacing w:before="200" w:after="80" w:line="240" w:lineRule="auto"/>
      <w:outlineLvl w:val="2"/>
    </w:pPr>
    <w:rPr>
      <w:color w:val="4F81BD"/>
      <w:sz w:val="24"/>
      <w:szCs w:val="24"/>
      <w:lang w:val="x-none" w:eastAsia="x-none" w:bidi="en-US"/>
    </w:rPr>
  </w:style>
  <w:style w:type="paragraph" w:styleId="Antrat4">
    <w:name w:val="heading 4"/>
    <w:basedOn w:val="prastasis"/>
    <w:next w:val="prastasis"/>
    <w:link w:val="Antrat4Diagrama"/>
    <w:qFormat/>
    <w:rsid w:val="009E3B93"/>
    <w:pPr>
      <w:numPr>
        <w:ilvl w:val="3"/>
        <w:numId w:val="2"/>
      </w:numPr>
      <w:pBdr>
        <w:bottom w:val="single" w:sz="4" w:space="2" w:color="B8CCE4"/>
      </w:pBdr>
      <w:spacing w:before="200" w:after="80" w:line="240" w:lineRule="auto"/>
      <w:outlineLvl w:val="3"/>
    </w:pPr>
    <w:rPr>
      <w:i/>
      <w:iCs/>
      <w:color w:val="4F81BD"/>
      <w:sz w:val="24"/>
      <w:szCs w:val="24"/>
      <w:lang w:val="x-none" w:eastAsia="x-none" w:bidi="en-US"/>
    </w:rPr>
  </w:style>
  <w:style w:type="paragraph" w:styleId="Antrat5">
    <w:name w:val="heading 5"/>
    <w:basedOn w:val="prastasis"/>
    <w:next w:val="prastasis"/>
    <w:link w:val="Antrat5Diagrama"/>
    <w:qFormat/>
    <w:rsid w:val="009E3B93"/>
    <w:pPr>
      <w:numPr>
        <w:ilvl w:val="4"/>
        <w:numId w:val="2"/>
      </w:numPr>
      <w:spacing w:before="200" w:after="80" w:line="240" w:lineRule="auto"/>
      <w:outlineLvl w:val="4"/>
    </w:pPr>
    <w:rPr>
      <w:color w:val="4F81BD"/>
      <w:lang w:val="x-none" w:eastAsia="x-none" w:bidi="en-US"/>
    </w:rPr>
  </w:style>
  <w:style w:type="paragraph" w:styleId="Antrat6">
    <w:name w:val="heading 6"/>
    <w:basedOn w:val="prastasis"/>
    <w:next w:val="prastasis"/>
    <w:link w:val="Antrat6Diagrama"/>
    <w:qFormat/>
    <w:rsid w:val="009E3B93"/>
    <w:pPr>
      <w:numPr>
        <w:ilvl w:val="5"/>
        <w:numId w:val="2"/>
      </w:numPr>
      <w:spacing w:before="280" w:after="100" w:line="240" w:lineRule="auto"/>
      <w:outlineLvl w:val="5"/>
    </w:pPr>
    <w:rPr>
      <w:rFonts w:ascii="Cambria" w:hAnsi="Cambria"/>
      <w:i/>
      <w:iCs/>
      <w:color w:val="4F81BD"/>
      <w:lang w:val="x-none" w:eastAsia="x-none" w:bidi="en-US"/>
    </w:rPr>
  </w:style>
  <w:style w:type="paragraph" w:styleId="Antrat7">
    <w:name w:val="heading 7"/>
    <w:basedOn w:val="prastasis"/>
    <w:next w:val="prastasis"/>
    <w:link w:val="Antrat7Diagrama"/>
    <w:qFormat/>
    <w:rsid w:val="009E3B93"/>
    <w:pPr>
      <w:numPr>
        <w:ilvl w:val="6"/>
        <w:numId w:val="2"/>
      </w:numPr>
      <w:spacing w:before="320" w:after="100" w:line="240" w:lineRule="auto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en-US"/>
    </w:rPr>
  </w:style>
  <w:style w:type="paragraph" w:styleId="Antrat8">
    <w:name w:val="heading 8"/>
    <w:basedOn w:val="prastasis"/>
    <w:next w:val="prastasis"/>
    <w:link w:val="Antrat8Diagrama"/>
    <w:qFormat/>
    <w:rsid w:val="009E3B93"/>
    <w:pPr>
      <w:numPr>
        <w:ilvl w:val="7"/>
        <w:numId w:val="2"/>
      </w:numPr>
      <w:spacing w:before="320" w:after="100" w:line="240" w:lineRule="auto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en-US"/>
    </w:rPr>
  </w:style>
  <w:style w:type="paragraph" w:styleId="Antrat9">
    <w:name w:val="heading 9"/>
    <w:basedOn w:val="prastasis"/>
    <w:next w:val="prastasis"/>
    <w:link w:val="Antrat9Diagrama"/>
    <w:qFormat/>
    <w:rsid w:val="009E3B93"/>
    <w:pPr>
      <w:numPr>
        <w:ilvl w:val="8"/>
        <w:numId w:val="2"/>
      </w:numPr>
      <w:spacing w:before="320" w:after="100" w:line="240" w:lineRule="auto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540152"/>
    <w:rPr>
      <w:color w:val="0000FF"/>
      <w:u w:val="single"/>
    </w:rPr>
  </w:style>
  <w:style w:type="paragraph" w:customStyle="1" w:styleId="Tekstas">
    <w:name w:val="Tekstas"/>
    <w:basedOn w:val="prastasis"/>
    <w:rsid w:val="001E3688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1">
    <w:name w:val="Body Text1"/>
    <w:basedOn w:val="prastasis"/>
    <w:rsid w:val="00831B0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Sraopastraipa">
    <w:name w:val="List Paragraph"/>
    <w:aliases w:val="Buletai,List Paragraph1,List Paragr1,ERP-List Paragraph,List Paragraph11,Bullet EY,Sąrašo pastraipa1,Table of contents numbered,List Paragraph21,Numbering,List Paragraph2,Paragraph,lp1,Use Case List Paragraph,List Paragraph111"/>
    <w:basedOn w:val="prastasis"/>
    <w:link w:val="SraopastraipaDiagrama"/>
    <w:uiPriority w:val="34"/>
    <w:qFormat/>
    <w:rsid w:val="00103F3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CentrBoldm">
    <w:name w:val="CentrBoldm"/>
    <w:basedOn w:val="prastasis"/>
    <w:rsid w:val="003A5577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BasicParagraph">
    <w:name w:val="[Basic Paragraph]"/>
    <w:basedOn w:val="prastasis"/>
    <w:rsid w:val="00E27C9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037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2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Bulletwithtext1">
    <w:name w:val="Bullet with text 1"/>
    <w:basedOn w:val="prastasis"/>
    <w:rsid w:val="00A21A7A"/>
    <w:pPr>
      <w:numPr>
        <w:numId w:val="1"/>
      </w:numPr>
      <w:spacing w:after="0" w:line="240" w:lineRule="auto"/>
    </w:pPr>
    <w:rPr>
      <w:rFonts w:ascii="Times New Roman" w:eastAsia="Times New Roman" w:hAnsi="Times New Roman"/>
      <w:lang w:val="en-US" w:bidi="en-US"/>
    </w:rPr>
  </w:style>
  <w:style w:type="character" w:customStyle="1" w:styleId="apple-converted-space">
    <w:name w:val="apple-converted-space"/>
    <w:basedOn w:val="Numatytasispastraiposriftas"/>
    <w:rsid w:val="00A21A7A"/>
  </w:style>
  <w:style w:type="character" w:styleId="Komentaronuoroda">
    <w:name w:val="annotation reference"/>
    <w:semiHidden/>
    <w:unhideWhenUsed/>
    <w:rsid w:val="00DC3E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C3ECC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DC3EC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DC3ECC"/>
    <w:rPr>
      <w:b/>
      <w:bCs/>
    </w:rPr>
  </w:style>
  <w:style w:type="character" w:customStyle="1" w:styleId="KomentarotemaDiagrama">
    <w:name w:val="Komentaro tema Diagrama"/>
    <w:link w:val="Komentarotema"/>
    <w:rsid w:val="00DC3EC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C3EC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DC3ECC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F4590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3F459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nhideWhenUsed/>
    <w:rsid w:val="003F4590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F459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3F7D93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rsid w:val="003F7D93"/>
    <w:rPr>
      <w:rFonts w:ascii="Times New Roman" w:eastAsia="Times New Roman" w:hAnsi="Times New Roman"/>
      <w:sz w:val="24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3F7D9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PagrindinistekstasDiagrama">
    <w:name w:val="Pagrindinis tekstas Diagrama"/>
    <w:link w:val="Pagrindinistekstas"/>
    <w:rsid w:val="003F7D93"/>
    <w:rPr>
      <w:rFonts w:ascii="Times New Roman" w:eastAsia="Times New Roman" w:hAnsi="Times New Roman"/>
      <w:sz w:val="24"/>
      <w:lang w:val="x-none" w:eastAsia="en-US"/>
    </w:rPr>
  </w:style>
  <w:style w:type="paragraph" w:customStyle="1" w:styleId="BodyTextTable">
    <w:name w:val="Body Text Table"/>
    <w:basedOn w:val="Pagrindinistekstas"/>
    <w:rsid w:val="003F7D93"/>
    <w:pPr>
      <w:keepLines/>
      <w:spacing w:before="40" w:after="40"/>
      <w:jc w:val="left"/>
    </w:pPr>
    <w:rPr>
      <w:rFonts w:ascii="Verdana" w:eastAsia="Calibri" w:hAnsi="Verdana"/>
      <w:sz w:val="20"/>
      <w:szCs w:val="24"/>
      <w:lang w:val="en-US"/>
    </w:rPr>
  </w:style>
  <w:style w:type="paragraph" w:customStyle="1" w:styleId="GTriadBodyCopy">
    <w:name w:val="G.Triad Body Copy"/>
    <w:basedOn w:val="prastasis"/>
    <w:rsid w:val="003F7D93"/>
    <w:pPr>
      <w:spacing w:before="40" w:after="40" w:line="240" w:lineRule="auto"/>
    </w:pPr>
    <w:rPr>
      <w:rFonts w:ascii="Verdana" w:hAnsi="Verdana"/>
      <w:sz w:val="20"/>
      <w:szCs w:val="24"/>
      <w:lang w:val="en-US"/>
    </w:rPr>
  </w:style>
  <w:style w:type="paragraph" w:styleId="Pagrindinistekstas2">
    <w:name w:val="Body Text 2"/>
    <w:basedOn w:val="prastasis"/>
    <w:link w:val="Pagrindinistekstas2Diagrama"/>
    <w:rsid w:val="0055156C"/>
    <w:pPr>
      <w:tabs>
        <w:tab w:val="left" w:pos="567"/>
      </w:tabs>
      <w:suppressAutoHyphens/>
      <w:autoSpaceDE w:val="0"/>
      <w:autoSpaceDN w:val="0"/>
      <w:spacing w:after="120" w:line="480" w:lineRule="auto"/>
      <w:ind w:firstLine="426"/>
      <w:jc w:val="both"/>
      <w:textAlignment w:val="baseline"/>
    </w:pPr>
    <w:rPr>
      <w:rFonts w:ascii="TimesLT" w:eastAsia="Times New Roman" w:hAnsi="TimesLT"/>
      <w:sz w:val="24"/>
      <w:szCs w:val="24"/>
      <w:lang w:val="x-none"/>
    </w:rPr>
  </w:style>
  <w:style w:type="character" w:customStyle="1" w:styleId="Pagrindinistekstas2Diagrama">
    <w:name w:val="Pagrindinis tekstas 2 Diagrama"/>
    <w:link w:val="Pagrindinistekstas2"/>
    <w:rsid w:val="0055156C"/>
    <w:rPr>
      <w:rFonts w:ascii="TimesLT" w:eastAsia="Times New Roman" w:hAnsi="TimesLT"/>
      <w:sz w:val="24"/>
      <w:szCs w:val="24"/>
      <w:lang w:eastAsia="en-US"/>
    </w:rPr>
  </w:style>
  <w:style w:type="paragraph" w:customStyle="1" w:styleId="0Numeruotas">
    <w:name w:val="0_Numeruotas"/>
    <w:rsid w:val="00B21800"/>
    <w:pPr>
      <w:widowControl w:val="0"/>
      <w:tabs>
        <w:tab w:val="left" w:pos="567"/>
      </w:tabs>
      <w:suppressAutoHyphens/>
      <w:autoSpaceDN w:val="0"/>
      <w:jc w:val="both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styleId="Betarp">
    <w:name w:val="No Spacing"/>
    <w:qFormat/>
    <w:rsid w:val="001D193B"/>
    <w:pPr>
      <w:tabs>
        <w:tab w:val="left" w:pos="567"/>
      </w:tabs>
      <w:suppressAutoHyphens/>
      <w:autoSpaceDE w:val="0"/>
      <w:autoSpaceDN w:val="0"/>
      <w:ind w:firstLine="426"/>
      <w:jc w:val="both"/>
      <w:textAlignment w:val="baseline"/>
    </w:pPr>
    <w:rPr>
      <w:rFonts w:ascii="TimesLT" w:eastAsia="Times New Roman" w:hAnsi="TimesLT"/>
      <w:sz w:val="24"/>
      <w:szCs w:val="24"/>
      <w:lang w:eastAsia="en-US"/>
    </w:rPr>
  </w:style>
  <w:style w:type="paragraph" w:styleId="Puslapioinaostekstas">
    <w:name w:val="footnote text"/>
    <w:aliases w:val="Footnote Text Blue,Footnote, Char"/>
    <w:basedOn w:val="prastasis"/>
    <w:link w:val="PuslapioinaostekstasDiagrama"/>
    <w:uiPriority w:val="99"/>
    <w:unhideWhenUsed/>
    <w:rsid w:val="00041A7E"/>
    <w:pPr>
      <w:spacing w:after="0" w:line="240" w:lineRule="auto"/>
      <w:ind w:firstLine="36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aliases w:val="Footnote Text Blue Diagrama,Footnote Diagrama, Char Diagrama"/>
    <w:link w:val="Puslapioinaostekstas"/>
    <w:uiPriority w:val="99"/>
    <w:rsid w:val="00041A7E"/>
    <w:rPr>
      <w:rFonts w:ascii="Times New Roman" w:eastAsia="Times New Roman" w:hAnsi="Times New Roman"/>
      <w:lang w:val="x-none" w:eastAsia="x-none"/>
    </w:rPr>
  </w:style>
  <w:style w:type="character" w:styleId="Puslapioinaosnuoroda">
    <w:name w:val="footnote reference"/>
    <w:uiPriority w:val="99"/>
    <w:unhideWhenUsed/>
    <w:rsid w:val="00041A7E"/>
    <w:rPr>
      <w:vertAlign w:val="superscript"/>
    </w:rPr>
  </w:style>
  <w:style w:type="paragraph" w:customStyle="1" w:styleId="ColorfulList-Accent11">
    <w:name w:val="Colorful List - Accent 11"/>
    <w:basedOn w:val="prastasis"/>
    <w:qFormat/>
    <w:rsid w:val="005C6977"/>
    <w:pPr>
      <w:spacing w:after="0" w:line="240" w:lineRule="auto"/>
      <w:ind w:left="720" w:firstLine="360"/>
      <w:contextualSpacing/>
    </w:pPr>
    <w:rPr>
      <w:rFonts w:ascii="Times New Roman" w:eastAsia="Times New Roman" w:hAnsi="Times New Roman"/>
      <w:lang w:val="en-US" w:bidi="en-US"/>
    </w:rPr>
  </w:style>
  <w:style w:type="character" w:customStyle="1" w:styleId="apple-style-span">
    <w:name w:val="apple-style-span"/>
    <w:basedOn w:val="Numatytasispastraiposriftas"/>
    <w:rsid w:val="005C6977"/>
  </w:style>
  <w:style w:type="paragraph" w:styleId="Antrat">
    <w:name w:val="caption"/>
    <w:basedOn w:val="prastasis"/>
    <w:next w:val="prastasis"/>
    <w:qFormat/>
    <w:rsid w:val="00E53E2A"/>
    <w:pPr>
      <w:spacing w:after="0" w:line="240" w:lineRule="auto"/>
    </w:pPr>
    <w:rPr>
      <w:rFonts w:ascii="Times New Roman" w:eastAsia="Times New Roman" w:hAnsi="Times New Roman"/>
      <w:b/>
      <w:bCs/>
      <w:sz w:val="18"/>
      <w:szCs w:val="18"/>
      <w:lang w:val="en-US" w:bidi="en-US"/>
    </w:rPr>
  </w:style>
  <w:style w:type="character" w:customStyle="1" w:styleId="Antrat1Diagrama">
    <w:name w:val="Antraštė 1 Diagrama"/>
    <w:link w:val="Antrat1"/>
    <w:rsid w:val="009E3B93"/>
    <w:rPr>
      <w:b/>
      <w:bCs/>
      <w:caps/>
      <w:color w:val="365F91"/>
      <w:sz w:val="24"/>
      <w:szCs w:val="24"/>
      <w:lang w:val="x-none" w:eastAsia="x-none" w:bidi="en-US"/>
    </w:rPr>
  </w:style>
  <w:style w:type="character" w:customStyle="1" w:styleId="Antrat2Diagrama">
    <w:name w:val="Antraštė 2 Diagrama"/>
    <w:link w:val="Antrat2"/>
    <w:uiPriority w:val="9"/>
    <w:rsid w:val="009E3B93"/>
    <w:rPr>
      <w:color w:val="365F91"/>
      <w:sz w:val="24"/>
      <w:szCs w:val="24"/>
      <w:lang w:val="x-none" w:eastAsia="x-none" w:bidi="en-US"/>
    </w:rPr>
  </w:style>
  <w:style w:type="character" w:customStyle="1" w:styleId="Antrat3Diagrama">
    <w:name w:val="Antraštė 3 Diagrama"/>
    <w:link w:val="Antrat3"/>
    <w:rsid w:val="009E3B93"/>
    <w:rPr>
      <w:color w:val="4F81BD"/>
      <w:sz w:val="24"/>
      <w:szCs w:val="24"/>
      <w:lang w:val="x-none" w:eastAsia="x-none" w:bidi="en-US"/>
    </w:rPr>
  </w:style>
  <w:style w:type="character" w:customStyle="1" w:styleId="Antrat4Diagrama">
    <w:name w:val="Antraštė 4 Diagrama"/>
    <w:link w:val="Antrat4"/>
    <w:rsid w:val="009E3B93"/>
    <w:rPr>
      <w:i/>
      <w:iCs/>
      <w:color w:val="4F81BD"/>
      <w:sz w:val="24"/>
      <w:szCs w:val="24"/>
      <w:lang w:val="x-none" w:eastAsia="x-none" w:bidi="en-US"/>
    </w:rPr>
  </w:style>
  <w:style w:type="character" w:customStyle="1" w:styleId="Antrat5Diagrama">
    <w:name w:val="Antraštė 5 Diagrama"/>
    <w:link w:val="Antrat5"/>
    <w:rsid w:val="009E3B93"/>
    <w:rPr>
      <w:color w:val="4F81BD"/>
      <w:sz w:val="22"/>
      <w:szCs w:val="22"/>
      <w:lang w:val="x-none" w:eastAsia="x-none" w:bidi="en-US"/>
    </w:rPr>
  </w:style>
  <w:style w:type="character" w:customStyle="1" w:styleId="Antrat6Diagrama">
    <w:name w:val="Antraštė 6 Diagrama"/>
    <w:link w:val="Antrat6"/>
    <w:rsid w:val="009E3B93"/>
    <w:rPr>
      <w:rFonts w:ascii="Cambria" w:hAnsi="Cambria"/>
      <w:i/>
      <w:iCs/>
      <w:color w:val="4F81BD"/>
      <w:sz w:val="22"/>
      <w:szCs w:val="22"/>
      <w:lang w:val="x-none" w:eastAsia="x-none" w:bidi="en-US"/>
    </w:rPr>
  </w:style>
  <w:style w:type="character" w:customStyle="1" w:styleId="Antrat7Diagrama">
    <w:name w:val="Antraštė 7 Diagrama"/>
    <w:link w:val="Antrat7"/>
    <w:rsid w:val="009E3B93"/>
    <w:rPr>
      <w:rFonts w:ascii="Cambria" w:hAnsi="Cambria"/>
      <w:b/>
      <w:bCs/>
      <w:color w:val="9BBB59"/>
      <w:lang w:val="x-none" w:eastAsia="x-none" w:bidi="en-US"/>
    </w:rPr>
  </w:style>
  <w:style w:type="character" w:customStyle="1" w:styleId="Antrat8Diagrama">
    <w:name w:val="Antraštė 8 Diagrama"/>
    <w:link w:val="Antrat8"/>
    <w:rsid w:val="009E3B93"/>
    <w:rPr>
      <w:rFonts w:ascii="Cambria" w:hAnsi="Cambria"/>
      <w:b/>
      <w:bCs/>
      <w:i/>
      <w:iCs/>
      <w:color w:val="9BBB59"/>
      <w:lang w:val="x-none" w:eastAsia="x-none" w:bidi="en-US"/>
    </w:rPr>
  </w:style>
  <w:style w:type="character" w:customStyle="1" w:styleId="Antrat9Diagrama">
    <w:name w:val="Antraštė 9 Diagrama"/>
    <w:link w:val="Antrat9"/>
    <w:rsid w:val="009E3B93"/>
    <w:rPr>
      <w:rFonts w:ascii="Cambria" w:hAnsi="Cambria"/>
      <w:i/>
      <w:iCs/>
      <w:color w:val="9BBB59"/>
      <w:lang w:val="x-none" w:eastAsia="x-none" w:bidi="en-US"/>
    </w:rPr>
  </w:style>
  <w:style w:type="paragraph" w:styleId="prastasistinklapis">
    <w:name w:val="Normal (Web)"/>
    <w:basedOn w:val="prastasis"/>
    <w:uiPriority w:val="99"/>
    <w:unhideWhenUsed/>
    <w:rsid w:val="00821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NoParagraphStyle">
    <w:name w:val="[No Paragraph Style]"/>
    <w:rsid w:val="00B5260C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Pagrindinistekstas1">
    <w:name w:val="Pagrindinis tekstas1"/>
    <w:basedOn w:val="NoParagraphStyle"/>
    <w:rsid w:val="00B5260C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character" w:styleId="Emfaz">
    <w:name w:val="Emphasis"/>
    <w:qFormat/>
    <w:rsid w:val="00B5260C"/>
    <w:rPr>
      <w:i/>
      <w:iCs/>
    </w:rPr>
  </w:style>
  <w:style w:type="character" w:styleId="Grietas">
    <w:name w:val="Strong"/>
    <w:uiPriority w:val="22"/>
    <w:qFormat/>
    <w:rsid w:val="00B5260C"/>
    <w:rPr>
      <w:b/>
      <w:bCs/>
    </w:rPr>
  </w:style>
  <w:style w:type="character" w:customStyle="1" w:styleId="st">
    <w:name w:val="st"/>
    <w:basedOn w:val="Numatytasispastraiposriftas"/>
    <w:rsid w:val="00B5260C"/>
  </w:style>
  <w:style w:type="paragraph" w:customStyle="1" w:styleId="Linija">
    <w:name w:val="Linija"/>
    <w:basedOn w:val="prastasis"/>
    <w:rsid w:val="00B5260C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styleId="Sraassuenkleliais">
    <w:name w:val="List Bullet"/>
    <w:basedOn w:val="prastasis"/>
    <w:rsid w:val="00C316AE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watch-title">
    <w:name w:val="watch-title"/>
    <w:basedOn w:val="Numatytasispastraiposriftas"/>
    <w:rsid w:val="00027403"/>
  </w:style>
  <w:style w:type="paragraph" w:customStyle="1" w:styleId="1skyrius">
    <w:name w:val="1 skyrius"/>
    <w:basedOn w:val="prastasis"/>
    <w:rsid w:val="001E110F"/>
    <w:pPr>
      <w:widowControl w:val="0"/>
      <w:suppressAutoHyphens/>
      <w:spacing w:after="0" w:line="312" w:lineRule="auto"/>
      <w:jc w:val="center"/>
    </w:pPr>
    <w:rPr>
      <w:rFonts w:ascii="Times New Roman" w:eastAsia="Arial Unicode MS" w:hAnsi="Times New Roman" w:cs="Tahoma"/>
      <w:b/>
      <w:caps/>
      <w:sz w:val="24"/>
      <w:szCs w:val="20"/>
    </w:rPr>
  </w:style>
  <w:style w:type="paragraph" w:styleId="Dokumentoinaostekstas">
    <w:name w:val="endnote text"/>
    <w:basedOn w:val="prastasis"/>
    <w:link w:val="DokumentoinaostekstasDiagrama"/>
    <w:unhideWhenUsed/>
    <w:rsid w:val="001E110F"/>
    <w:rPr>
      <w:sz w:val="20"/>
      <w:szCs w:val="20"/>
      <w:lang w:val="x-none"/>
    </w:rPr>
  </w:style>
  <w:style w:type="character" w:customStyle="1" w:styleId="DokumentoinaostekstasDiagrama">
    <w:name w:val="Dokumento išnašos tekstas Diagrama"/>
    <w:link w:val="Dokumentoinaostekstas"/>
    <w:rsid w:val="001E110F"/>
    <w:rPr>
      <w:lang w:eastAsia="en-US"/>
    </w:rPr>
  </w:style>
  <w:style w:type="character" w:styleId="Dokumentoinaosnumeris">
    <w:name w:val="endnote reference"/>
    <w:uiPriority w:val="99"/>
    <w:semiHidden/>
    <w:unhideWhenUsed/>
    <w:rsid w:val="001E110F"/>
    <w:rPr>
      <w:vertAlign w:val="superscript"/>
    </w:rPr>
  </w:style>
  <w:style w:type="paragraph" w:styleId="Pataisymai">
    <w:name w:val="Revision"/>
    <w:hidden/>
    <w:rsid w:val="002F4059"/>
    <w:rPr>
      <w:sz w:val="22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rsid w:val="000D6FA4"/>
    <w:pPr>
      <w:spacing w:before="240" w:after="120"/>
    </w:pPr>
    <w:rPr>
      <w:rFonts w:ascii="Times New Roman" w:hAnsi="Times New Roman"/>
      <w:bCs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rsid w:val="00832EBC"/>
    <w:pPr>
      <w:tabs>
        <w:tab w:val="left" w:pos="880"/>
        <w:tab w:val="right" w:leader="dot" w:pos="9628"/>
      </w:tabs>
      <w:spacing w:before="120" w:after="0" w:line="240" w:lineRule="auto"/>
      <w:ind w:left="216"/>
    </w:pPr>
    <w:rPr>
      <w:rFonts w:ascii="Times New Roman" w:hAnsi="Times New Roman"/>
      <w:i/>
      <w:iCs/>
      <w:sz w:val="20"/>
      <w:szCs w:val="20"/>
    </w:rPr>
  </w:style>
  <w:style w:type="paragraph" w:styleId="Turinys3">
    <w:name w:val="toc 3"/>
    <w:basedOn w:val="prastasis"/>
    <w:next w:val="prastasis"/>
    <w:autoRedefine/>
    <w:uiPriority w:val="39"/>
    <w:rsid w:val="007E1399"/>
    <w:pPr>
      <w:tabs>
        <w:tab w:val="left" w:pos="1320"/>
        <w:tab w:val="right" w:leader="dot" w:pos="9628"/>
      </w:tabs>
      <w:spacing w:after="0"/>
      <w:ind w:left="440"/>
    </w:pPr>
    <w:rPr>
      <w:rFonts w:ascii="Times New Roman" w:hAnsi="Times New Roman"/>
      <w:b/>
      <w:i/>
      <w:noProof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rsid w:val="007179AB"/>
    <w:pPr>
      <w:spacing w:after="0"/>
      <w:ind w:left="660"/>
    </w:pPr>
    <w:rPr>
      <w:rFonts w:ascii="Times New Roman" w:hAnsi="Times New Roman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rsid w:val="007179AB"/>
    <w:pPr>
      <w:spacing w:after="0"/>
      <w:ind w:left="880"/>
    </w:pPr>
    <w:rPr>
      <w:rFonts w:ascii="Times New Roman" w:hAnsi="Times New Roman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rsid w:val="007179AB"/>
    <w:pPr>
      <w:spacing w:after="0"/>
      <w:ind w:left="1100"/>
    </w:pPr>
    <w:rPr>
      <w:rFonts w:ascii="Times New Roman" w:hAnsi="Times New Roman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rsid w:val="007179AB"/>
    <w:pPr>
      <w:spacing w:after="0"/>
      <w:ind w:left="1320"/>
    </w:pPr>
    <w:rPr>
      <w:rFonts w:ascii="Times New Roman" w:hAnsi="Times New Roman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rsid w:val="007179AB"/>
    <w:pPr>
      <w:spacing w:after="0"/>
      <w:ind w:left="1540"/>
    </w:pPr>
    <w:rPr>
      <w:rFonts w:ascii="Times New Roman" w:hAnsi="Times New Roman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rsid w:val="007179AB"/>
    <w:pPr>
      <w:spacing w:after="0"/>
      <w:ind w:left="1760"/>
    </w:pPr>
    <w:rPr>
      <w:rFonts w:ascii="Times New Roman" w:hAnsi="Times New Roman"/>
      <w:sz w:val="20"/>
      <w:szCs w:val="20"/>
    </w:rPr>
  </w:style>
  <w:style w:type="paragraph" w:customStyle="1" w:styleId="j">
    <w:name w:val="j"/>
    <w:basedOn w:val="prastasis"/>
    <w:rsid w:val="00AB1AAF"/>
    <w:pPr>
      <w:spacing w:after="150" w:line="240" w:lineRule="auto"/>
      <w:jc w:val="both"/>
    </w:pPr>
    <w:rPr>
      <w:rFonts w:ascii="Arial" w:eastAsia="Times New Roman" w:hAnsi="Arial" w:cs="Arial"/>
      <w:color w:val="646464"/>
      <w:sz w:val="17"/>
      <w:szCs w:val="17"/>
      <w:lang w:eastAsia="lt-LT"/>
    </w:rPr>
  </w:style>
  <w:style w:type="paragraph" w:styleId="Iliustracijsraas">
    <w:name w:val="table of figures"/>
    <w:basedOn w:val="prastasis"/>
    <w:next w:val="prastasis"/>
    <w:uiPriority w:val="99"/>
    <w:rsid w:val="002069F2"/>
    <w:rPr>
      <w:rFonts w:ascii="Times New Roman" w:hAnsi="Times New Roman"/>
      <w:sz w:val="24"/>
    </w:rPr>
  </w:style>
  <w:style w:type="paragraph" w:styleId="Literatrossraoantrat">
    <w:name w:val="toa heading"/>
    <w:basedOn w:val="prastasis"/>
    <w:next w:val="prastasis"/>
    <w:autoRedefine/>
    <w:semiHidden/>
    <w:rsid w:val="002069F2"/>
    <w:pPr>
      <w:spacing w:before="120"/>
    </w:pPr>
    <w:rPr>
      <w:rFonts w:ascii="Times New Roman" w:hAnsi="Times New Roman" w:cs="Arial"/>
      <w:bCs/>
      <w:sz w:val="24"/>
      <w:szCs w:val="24"/>
    </w:rPr>
  </w:style>
  <w:style w:type="paragraph" w:customStyle="1" w:styleId="mtextantrasciustilius">
    <w:name w:val="m_text_antrasciu_stilius"/>
    <w:basedOn w:val="prastasis"/>
    <w:rsid w:val="00B5212A"/>
    <w:pPr>
      <w:spacing w:after="150" w:line="240" w:lineRule="auto"/>
      <w:jc w:val="both"/>
    </w:pPr>
    <w:rPr>
      <w:rFonts w:ascii="Arial" w:eastAsia="Times New Roman" w:hAnsi="Arial" w:cs="Arial"/>
      <w:color w:val="646464"/>
      <w:sz w:val="17"/>
      <w:szCs w:val="17"/>
      <w:lang w:eastAsia="lt-LT"/>
    </w:rPr>
  </w:style>
  <w:style w:type="paragraph" w:customStyle="1" w:styleId="CentrBold">
    <w:name w:val="CentrBold"/>
    <w:rsid w:val="006A12E8"/>
    <w:pPr>
      <w:suppressAutoHyphens/>
      <w:autoSpaceDE w:val="0"/>
      <w:autoSpaceDN w:val="0"/>
      <w:jc w:val="center"/>
      <w:textAlignment w:val="baseline"/>
    </w:pPr>
    <w:rPr>
      <w:rFonts w:ascii="TimesLT, 'Times New Roman'" w:eastAsia="Times New Roman" w:hAnsi="TimesLT, 'Times New Roman'" w:cs="Calibri"/>
      <w:b/>
      <w:bCs/>
      <w:caps/>
      <w:kern w:val="3"/>
      <w:lang w:val="en-US"/>
    </w:rPr>
  </w:style>
  <w:style w:type="paragraph" w:styleId="Pavadinimas">
    <w:name w:val="Title"/>
    <w:basedOn w:val="prastasis"/>
    <w:link w:val="PavadinimasDiagrama"/>
    <w:qFormat/>
    <w:rsid w:val="00C312BA"/>
    <w:pPr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312BA"/>
    <w:rPr>
      <w:rFonts w:ascii="Times New Roman" w:eastAsia="Times New Roman" w:hAnsi="Times New Roman"/>
      <w:caps/>
      <w:sz w:val="24"/>
      <w:szCs w:val="24"/>
      <w:lang w:val="x-none" w:eastAsia="en-US"/>
    </w:rPr>
  </w:style>
  <w:style w:type="character" w:customStyle="1" w:styleId="Typewriter">
    <w:name w:val="Typewriter"/>
    <w:rsid w:val="001F0A35"/>
    <w:rPr>
      <w:rFonts w:ascii="Courier New" w:hAnsi="Courier New"/>
      <w:sz w:val="20"/>
    </w:rPr>
  </w:style>
  <w:style w:type="character" w:customStyle="1" w:styleId="SraopastraipaDiagrama">
    <w:name w:val="Sąrašo pastraipa Diagrama"/>
    <w:aliases w:val="Buletai Diagrama,List Paragraph1 Diagrama,List Paragr1 Diagrama,ERP-List Paragraph Diagrama,List Paragraph11 Diagrama,Bullet EY Diagrama,Sąrašo pastraipa1 Diagrama,Table of contents numbered Diagrama,List Paragraph21 Diagrama"/>
    <w:link w:val="Sraopastraipa"/>
    <w:uiPriority w:val="34"/>
    <w:locked/>
    <w:rsid w:val="00CB131C"/>
    <w:rPr>
      <w:rFonts w:ascii="Times New Roman" w:eastAsia="Times New Roman" w:hAnsi="Times New Roman"/>
      <w:lang w:eastAsia="en-US"/>
    </w:rPr>
  </w:style>
  <w:style w:type="paragraph" w:customStyle="1" w:styleId="Text1">
    <w:name w:val="Text 1"/>
    <w:basedOn w:val="prastasis"/>
    <w:rsid w:val="004571DE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numbering" w:customStyle="1" w:styleId="Pav">
    <w:name w:val="Pav"/>
    <w:basedOn w:val="Sraonra"/>
    <w:rsid w:val="001946FC"/>
    <w:pPr>
      <w:numPr>
        <w:numId w:val="3"/>
      </w:numPr>
    </w:pPr>
  </w:style>
  <w:style w:type="paragraph" w:customStyle="1" w:styleId="Paveiksliukas">
    <w:name w:val="Paveiksliukas"/>
    <w:basedOn w:val="Antrat"/>
    <w:autoRedefine/>
    <w:rsid w:val="001946FC"/>
    <w:pPr>
      <w:numPr>
        <w:numId w:val="4"/>
      </w:numPr>
    </w:pPr>
    <w:rPr>
      <w:iCs/>
      <w:noProof/>
    </w:rPr>
  </w:style>
  <w:style w:type="paragraph" w:styleId="Turinioantrat">
    <w:name w:val="TOC Heading"/>
    <w:basedOn w:val="Antrat1"/>
    <w:next w:val="prastasis"/>
    <w:qFormat/>
    <w:rsid w:val="006E1898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Times New Roman" w:hAnsi="Cambria"/>
      <w:caps w:val="0"/>
      <w:sz w:val="28"/>
      <w:szCs w:val="28"/>
      <w:lang w:val="lt-LT" w:eastAsia="en-US" w:bidi="ar-SA"/>
    </w:rPr>
  </w:style>
  <w:style w:type="character" w:styleId="Perirtashipersaitas">
    <w:name w:val="FollowedHyperlink"/>
    <w:unhideWhenUsed/>
    <w:rsid w:val="000F5B8C"/>
    <w:rPr>
      <w:color w:val="800080"/>
      <w:u w:val="single"/>
    </w:rPr>
  </w:style>
  <w:style w:type="paragraph" w:customStyle="1" w:styleId="xl67">
    <w:name w:val="xl67"/>
    <w:basedOn w:val="prastasis"/>
    <w:rsid w:val="000F5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0F5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69">
    <w:name w:val="xl69"/>
    <w:basedOn w:val="prastasis"/>
    <w:rsid w:val="000F5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70">
    <w:name w:val="xl70"/>
    <w:basedOn w:val="prastasis"/>
    <w:rsid w:val="000F5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lt-LT"/>
    </w:rPr>
  </w:style>
  <w:style w:type="paragraph" w:customStyle="1" w:styleId="xl71">
    <w:name w:val="xl71"/>
    <w:basedOn w:val="prastasis"/>
    <w:rsid w:val="000F5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0F5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76">
    <w:name w:val="xl76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78">
    <w:name w:val="xl78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t-LT"/>
    </w:rPr>
  </w:style>
  <w:style w:type="paragraph" w:customStyle="1" w:styleId="xl79">
    <w:name w:val="xl79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80">
    <w:name w:val="xl80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t-LT"/>
    </w:rPr>
  </w:style>
  <w:style w:type="paragraph" w:customStyle="1" w:styleId="xl84">
    <w:name w:val="xl84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85">
    <w:name w:val="xl85"/>
    <w:basedOn w:val="prastasis"/>
    <w:rsid w:val="000F5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86">
    <w:name w:val="xl86"/>
    <w:basedOn w:val="prastasis"/>
    <w:rsid w:val="000F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726F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726F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88">
    <w:name w:val="xl88"/>
    <w:basedOn w:val="prastasis"/>
    <w:rsid w:val="00726F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xl90">
    <w:name w:val="xl90"/>
    <w:basedOn w:val="prastasis"/>
    <w:rsid w:val="0072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TableSmHeading">
    <w:name w:val="Table_Sm_Heading"/>
    <w:basedOn w:val="prastasis"/>
    <w:rsid w:val="003F762F"/>
    <w:pPr>
      <w:keepNext/>
      <w:keepLines/>
      <w:spacing w:before="60" w:after="40" w:line="240" w:lineRule="auto"/>
      <w:ind w:firstLine="360"/>
    </w:pPr>
    <w:rPr>
      <w:rFonts w:ascii="Times New Roman" w:eastAsia="Times New Roman" w:hAnsi="Times New Roman"/>
      <w:b/>
      <w:sz w:val="16"/>
      <w:lang w:val="en-US" w:bidi="en-US"/>
    </w:rPr>
  </w:style>
  <w:style w:type="character" w:customStyle="1" w:styleId="FontStyle12">
    <w:name w:val="Font Style12"/>
    <w:rsid w:val="001A3780"/>
    <w:rPr>
      <w:rFonts w:ascii="Times New Roman" w:hAnsi="Times New Roman" w:cs="Times New Roman"/>
      <w:sz w:val="20"/>
      <w:szCs w:val="20"/>
    </w:rPr>
  </w:style>
  <w:style w:type="character" w:customStyle="1" w:styleId="normal-h">
    <w:name w:val="normal-h"/>
    <w:basedOn w:val="Numatytasispastraiposriftas"/>
    <w:rsid w:val="00070B18"/>
  </w:style>
  <w:style w:type="character" w:customStyle="1" w:styleId="typewriter0">
    <w:name w:val="typewriter"/>
    <w:basedOn w:val="Numatytasispastraiposriftas"/>
    <w:rsid w:val="004B35AC"/>
  </w:style>
  <w:style w:type="table" w:styleId="viesusspalvinimas6parykinimas">
    <w:name w:val="Light Shading Accent 6"/>
    <w:basedOn w:val="prastojilentel"/>
    <w:uiPriority w:val="60"/>
    <w:rsid w:val="002D2E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Antrat10">
    <w:name w:val="Antraštė1"/>
    <w:basedOn w:val="prastasis"/>
    <w:next w:val="prastasis"/>
    <w:rsid w:val="001A5D45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/>
      <w:b/>
      <w:bCs/>
      <w:sz w:val="18"/>
      <w:szCs w:val="18"/>
      <w:lang w:val="en-US" w:eastAsia="zh-CN" w:bidi="en-US"/>
    </w:rPr>
  </w:style>
  <w:style w:type="character" w:customStyle="1" w:styleId="WW8Num1z0">
    <w:name w:val="WW8Num1z0"/>
    <w:rsid w:val="00EC78BE"/>
    <w:rPr>
      <w:rFonts w:hint="default"/>
    </w:rPr>
  </w:style>
  <w:style w:type="character" w:customStyle="1" w:styleId="WW8Num1z1">
    <w:name w:val="WW8Num1z1"/>
    <w:rsid w:val="00EC78BE"/>
  </w:style>
  <w:style w:type="character" w:customStyle="1" w:styleId="WW8Num1z2">
    <w:name w:val="WW8Num1z2"/>
    <w:rsid w:val="00EC78BE"/>
  </w:style>
  <w:style w:type="character" w:customStyle="1" w:styleId="WW8Num1z3">
    <w:name w:val="WW8Num1z3"/>
    <w:rsid w:val="00EC78BE"/>
  </w:style>
  <w:style w:type="character" w:customStyle="1" w:styleId="WW8Num1z4">
    <w:name w:val="WW8Num1z4"/>
    <w:rsid w:val="00EC78BE"/>
  </w:style>
  <w:style w:type="character" w:customStyle="1" w:styleId="WW8Num1z5">
    <w:name w:val="WW8Num1z5"/>
    <w:rsid w:val="00EC78BE"/>
  </w:style>
  <w:style w:type="character" w:customStyle="1" w:styleId="WW8Num1z6">
    <w:name w:val="WW8Num1z6"/>
    <w:rsid w:val="00EC78BE"/>
  </w:style>
  <w:style w:type="character" w:customStyle="1" w:styleId="WW8Num1z7">
    <w:name w:val="WW8Num1z7"/>
    <w:rsid w:val="00EC78BE"/>
  </w:style>
  <w:style w:type="character" w:customStyle="1" w:styleId="WW8Num1z8">
    <w:name w:val="WW8Num1z8"/>
    <w:rsid w:val="00EC78BE"/>
  </w:style>
  <w:style w:type="character" w:customStyle="1" w:styleId="WW8Num2z0">
    <w:name w:val="WW8Num2z0"/>
    <w:rsid w:val="00EC78BE"/>
    <w:rPr>
      <w:rFonts w:ascii="Times New Roman" w:eastAsia="Times New Roman" w:hAnsi="Times New Roman" w:cs="Times New Roman" w:hint="default"/>
      <w:b/>
      <w:i w:val="0"/>
      <w:color w:val="auto"/>
      <w:sz w:val="28"/>
      <w:szCs w:val="24"/>
      <w:lang w:eastAsia="lt-LT"/>
    </w:rPr>
  </w:style>
  <w:style w:type="character" w:customStyle="1" w:styleId="WW8Num2z1">
    <w:name w:val="WW8Num2z1"/>
    <w:rsid w:val="00EC78BE"/>
    <w:rPr>
      <w:rFonts w:ascii="Times New Roman" w:eastAsia="Times New Roman" w:hAnsi="Times New Roman" w:cs="Times New Roman" w:hint="default"/>
      <w:b/>
      <w:i w:val="0"/>
      <w:color w:val="auto"/>
      <w:sz w:val="24"/>
      <w:szCs w:val="24"/>
      <w:lang w:eastAsia="lt-LT"/>
    </w:rPr>
  </w:style>
  <w:style w:type="character" w:customStyle="1" w:styleId="WW8Num2z2">
    <w:name w:val="WW8Num2z2"/>
    <w:rsid w:val="00EC78BE"/>
    <w:rPr>
      <w:rFonts w:ascii="Times New Roman" w:eastAsia="Times New Roman" w:hAnsi="Times New Roman" w:cs="Times New Roman" w:hint="default"/>
      <w:b w:val="0"/>
      <w:i w:val="0"/>
      <w:color w:val="auto"/>
      <w:sz w:val="24"/>
      <w:szCs w:val="24"/>
      <w:lang w:eastAsia="lt-LT"/>
    </w:rPr>
  </w:style>
  <w:style w:type="character" w:customStyle="1" w:styleId="WW8Num2z3">
    <w:name w:val="WW8Num2z3"/>
    <w:rsid w:val="00EC78BE"/>
    <w:rPr>
      <w:rFonts w:hint="default"/>
    </w:rPr>
  </w:style>
  <w:style w:type="character" w:customStyle="1" w:styleId="WW8Num3z0">
    <w:name w:val="WW8Num3z0"/>
    <w:rsid w:val="00EC78BE"/>
    <w:rPr>
      <w:rFonts w:hint="default"/>
      <w:color w:val="0070C0"/>
    </w:rPr>
  </w:style>
  <w:style w:type="character" w:customStyle="1" w:styleId="WW8Num3z1">
    <w:name w:val="WW8Num3z1"/>
    <w:rsid w:val="00EC78BE"/>
  </w:style>
  <w:style w:type="character" w:customStyle="1" w:styleId="WW8Num3z2">
    <w:name w:val="WW8Num3z2"/>
    <w:rsid w:val="00EC78BE"/>
  </w:style>
  <w:style w:type="character" w:customStyle="1" w:styleId="WW8Num3z3">
    <w:name w:val="WW8Num3z3"/>
    <w:rsid w:val="00EC78BE"/>
  </w:style>
  <w:style w:type="character" w:customStyle="1" w:styleId="WW8Num3z4">
    <w:name w:val="WW8Num3z4"/>
    <w:rsid w:val="00EC78BE"/>
  </w:style>
  <w:style w:type="character" w:customStyle="1" w:styleId="WW8Num3z5">
    <w:name w:val="WW8Num3z5"/>
    <w:rsid w:val="00EC78BE"/>
  </w:style>
  <w:style w:type="character" w:customStyle="1" w:styleId="WW8Num3z6">
    <w:name w:val="WW8Num3z6"/>
    <w:rsid w:val="00EC78BE"/>
  </w:style>
  <w:style w:type="character" w:customStyle="1" w:styleId="WW8Num3z7">
    <w:name w:val="WW8Num3z7"/>
    <w:rsid w:val="00EC78BE"/>
  </w:style>
  <w:style w:type="character" w:customStyle="1" w:styleId="WW8Num3z8">
    <w:name w:val="WW8Num3z8"/>
    <w:rsid w:val="00EC78BE"/>
  </w:style>
  <w:style w:type="character" w:customStyle="1" w:styleId="WW8Num4z0">
    <w:name w:val="WW8Num4z0"/>
    <w:rsid w:val="00EC78BE"/>
    <w:rPr>
      <w:rFonts w:hint="default"/>
    </w:rPr>
  </w:style>
  <w:style w:type="character" w:customStyle="1" w:styleId="WW8Num4z1">
    <w:name w:val="WW8Num4z1"/>
    <w:rsid w:val="00EC78BE"/>
  </w:style>
  <w:style w:type="character" w:customStyle="1" w:styleId="WW8Num4z2">
    <w:name w:val="WW8Num4z2"/>
    <w:rsid w:val="00EC78BE"/>
  </w:style>
  <w:style w:type="character" w:customStyle="1" w:styleId="WW8Num4z3">
    <w:name w:val="WW8Num4z3"/>
    <w:rsid w:val="00EC78BE"/>
  </w:style>
  <w:style w:type="character" w:customStyle="1" w:styleId="WW8Num4z4">
    <w:name w:val="WW8Num4z4"/>
    <w:rsid w:val="00EC78BE"/>
  </w:style>
  <w:style w:type="character" w:customStyle="1" w:styleId="WW8Num4z5">
    <w:name w:val="WW8Num4z5"/>
    <w:rsid w:val="00EC78BE"/>
  </w:style>
  <w:style w:type="character" w:customStyle="1" w:styleId="WW8Num4z6">
    <w:name w:val="WW8Num4z6"/>
    <w:rsid w:val="00EC78BE"/>
  </w:style>
  <w:style w:type="character" w:customStyle="1" w:styleId="WW8Num4z7">
    <w:name w:val="WW8Num4z7"/>
    <w:rsid w:val="00EC78BE"/>
  </w:style>
  <w:style w:type="character" w:customStyle="1" w:styleId="WW8Num4z8">
    <w:name w:val="WW8Num4z8"/>
    <w:rsid w:val="00EC78BE"/>
  </w:style>
  <w:style w:type="character" w:customStyle="1" w:styleId="WW8Num5z0">
    <w:name w:val="WW8Num5z0"/>
    <w:rsid w:val="00EC78BE"/>
  </w:style>
  <w:style w:type="character" w:customStyle="1" w:styleId="WW8Num5z1">
    <w:name w:val="WW8Num5z1"/>
    <w:rsid w:val="00EC78BE"/>
  </w:style>
  <w:style w:type="character" w:customStyle="1" w:styleId="WW8Num5z2">
    <w:name w:val="WW8Num5z2"/>
    <w:rsid w:val="00EC78BE"/>
  </w:style>
  <w:style w:type="character" w:customStyle="1" w:styleId="WW8Num5z3">
    <w:name w:val="WW8Num5z3"/>
    <w:rsid w:val="00EC78BE"/>
  </w:style>
  <w:style w:type="character" w:customStyle="1" w:styleId="WW8Num5z4">
    <w:name w:val="WW8Num5z4"/>
    <w:rsid w:val="00EC78BE"/>
  </w:style>
  <w:style w:type="character" w:customStyle="1" w:styleId="WW8Num5z5">
    <w:name w:val="WW8Num5z5"/>
    <w:rsid w:val="00EC78BE"/>
  </w:style>
  <w:style w:type="character" w:customStyle="1" w:styleId="WW8Num5z6">
    <w:name w:val="WW8Num5z6"/>
    <w:rsid w:val="00EC78BE"/>
  </w:style>
  <w:style w:type="character" w:customStyle="1" w:styleId="WW8Num5z7">
    <w:name w:val="WW8Num5z7"/>
    <w:rsid w:val="00EC78BE"/>
  </w:style>
  <w:style w:type="character" w:customStyle="1" w:styleId="WW8Num5z8">
    <w:name w:val="WW8Num5z8"/>
    <w:rsid w:val="00EC78BE"/>
  </w:style>
  <w:style w:type="character" w:customStyle="1" w:styleId="WW8Num6z0">
    <w:name w:val="WW8Num6z0"/>
    <w:rsid w:val="00EC78BE"/>
    <w:rPr>
      <w:rFonts w:ascii="Times New Roman" w:eastAsia="Times New Roman" w:hAnsi="Times New Roman" w:cs="Times New Roman" w:hint="default"/>
      <w:b/>
      <w:color w:val="auto"/>
      <w:sz w:val="24"/>
      <w:szCs w:val="20"/>
    </w:rPr>
  </w:style>
  <w:style w:type="character" w:customStyle="1" w:styleId="WW8Num6z1">
    <w:name w:val="WW8Num6z1"/>
    <w:rsid w:val="00EC78BE"/>
  </w:style>
  <w:style w:type="character" w:customStyle="1" w:styleId="WW8Num6z2">
    <w:name w:val="WW8Num6z2"/>
    <w:rsid w:val="00EC78BE"/>
  </w:style>
  <w:style w:type="character" w:customStyle="1" w:styleId="WW8Num6z3">
    <w:name w:val="WW8Num6z3"/>
    <w:rsid w:val="00EC78BE"/>
  </w:style>
  <w:style w:type="character" w:customStyle="1" w:styleId="WW8Num6z4">
    <w:name w:val="WW8Num6z4"/>
    <w:rsid w:val="00EC78BE"/>
  </w:style>
  <w:style w:type="character" w:customStyle="1" w:styleId="WW8Num6z5">
    <w:name w:val="WW8Num6z5"/>
    <w:rsid w:val="00EC78BE"/>
  </w:style>
  <w:style w:type="character" w:customStyle="1" w:styleId="WW8Num6z6">
    <w:name w:val="WW8Num6z6"/>
    <w:rsid w:val="00EC78BE"/>
  </w:style>
  <w:style w:type="character" w:customStyle="1" w:styleId="WW8Num6z7">
    <w:name w:val="WW8Num6z7"/>
    <w:rsid w:val="00EC78BE"/>
  </w:style>
  <w:style w:type="character" w:customStyle="1" w:styleId="WW8Num6z8">
    <w:name w:val="WW8Num6z8"/>
    <w:rsid w:val="00EC78BE"/>
  </w:style>
  <w:style w:type="character" w:customStyle="1" w:styleId="WW8Num7z0">
    <w:name w:val="WW8Num7z0"/>
    <w:rsid w:val="00EC78BE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7z1">
    <w:name w:val="WW8Num7z1"/>
    <w:rsid w:val="00EC78BE"/>
  </w:style>
  <w:style w:type="character" w:customStyle="1" w:styleId="WW8Num7z2">
    <w:name w:val="WW8Num7z2"/>
    <w:rsid w:val="00EC78BE"/>
  </w:style>
  <w:style w:type="character" w:customStyle="1" w:styleId="WW8Num7z3">
    <w:name w:val="WW8Num7z3"/>
    <w:rsid w:val="00EC78BE"/>
  </w:style>
  <w:style w:type="character" w:customStyle="1" w:styleId="WW8Num7z4">
    <w:name w:val="WW8Num7z4"/>
    <w:rsid w:val="00EC78BE"/>
  </w:style>
  <w:style w:type="character" w:customStyle="1" w:styleId="WW8Num7z5">
    <w:name w:val="WW8Num7z5"/>
    <w:rsid w:val="00EC78BE"/>
  </w:style>
  <w:style w:type="character" w:customStyle="1" w:styleId="WW8Num7z6">
    <w:name w:val="WW8Num7z6"/>
    <w:rsid w:val="00EC78BE"/>
  </w:style>
  <w:style w:type="character" w:customStyle="1" w:styleId="WW8Num7z7">
    <w:name w:val="WW8Num7z7"/>
    <w:rsid w:val="00EC78BE"/>
  </w:style>
  <w:style w:type="character" w:customStyle="1" w:styleId="WW8Num7z8">
    <w:name w:val="WW8Num7z8"/>
    <w:rsid w:val="00EC78BE"/>
  </w:style>
  <w:style w:type="character" w:customStyle="1" w:styleId="WW8Num8z0">
    <w:name w:val="WW8Num8z0"/>
    <w:rsid w:val="00EC78B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EC78BE"/>
    <w:rPr>
      <w:rFonts w:ascii="Courier New" w:hAnsi="Courier New" w:cs="Courier New" w:hint="default"/>
    </w:rPr>
  </w:style>
  <w:style w:type="character" w:customStyle="1" w:styleId="WW8Num8z2">
    <w:name w:val="WW8Num8z2"/>
    <w:rsid w:val="00EC78BE"/>
    <w:rPr>
      <w:rFonts w:ascii="Wingdings" w:hAnsi="Wingdings" w:cs="Wingdings" w:hint="default"/>
    </w:rPr>
  </w:style>
  <w:style w:type="character" w:customStyle="1" w:styleId="WW8Num8z3">
    <w:name w:val="WW8Num8z3"/>
    <w:rsid w:val="00EC78BE"/>
    <w:rPr>
      <w:rFonts w:ascii="Symbol" w:hAnsi="Symbol" w:cs="Symbol" w:hint="default"/>
    </w:rPr>
  </w:style>
  <w:style w:type="character" w:customStyle="1" w:styleId="WW8Num9z0">
    <w:name w:val="WW8Num9z0"/>
    <w:rsid w:val="00EC78BE"/>
    <w:rPr>
      <w:rFonts w:ascii="Times New Roman" w:eastAsia="Times New Roman" w:hAnsi="Times New Roman" w:cs="Times New Roman" w:hint="default"/>
      <w:lang w:eastAsia="lt-LT"/>
    </w:rPr>
  </w:style>
  <w:style w:type="character" w:customStyle="1" w:styleId="WW8Num9z1">
    <w:name w:val="WW8Num9z1"/>
    <w:rsid w:val="00EC78BE"/>
  </w:style>
  <w:style w:type="character" w:customStyle="1" w:styleId="WW8Num9z2">
    <w:name w:val="WW8Num9z2"/>
    <w:rsid w:val="00EC78BE"/>
  </w:style>
  <w:style w:type="character" w:customStyle="1" w:styleId="WW8Num9z3">
    <w:name w:val="WW8Num9z3"/>
    <w:rsid w:val="00EC78BE"/>
  </w:style>
  <w:style w:type="character" w:customStyle="1" w:styleId="WW8Num9z4">
    <w:name w:val="WW8Num9z4"/>
    <w:rsid w:val="00EC78BE"/>
  </w:style>
  <w:style w:type="character" w:customStyle="1" w:styleId="WW8Num9z5">
    <w:name w:val="WW8Num9z5"/>
    <w:rsid w:val="00EC78BE"/>
  </w:style>
  <w:style w:type="character" w:customStyle="1" w:styleId="WW8Num9z6">
    <w:name w:val="WW8Num9z6"/>
    <w:rsid w:val="00EC78BE"/>
  </w:style>
  <w:style w:type="character" w:customStyle="1" w:styleId="WW8Num9z7">
    <w:name w:val="WW8Num9z7"/>
    <w:rsid w:val="00EC78BE"/>
  </w:style>
  <w:style w:type="character" w:customStyle="1" w:styleId="WW8Num9z8">
    <w:name w:val="WW8Num9z8"/>
    <w:rsid w:val="00EC78BE"/>
  </w:style>
  <w:style w:type="character" w:customStyle="1" w:styleId="WW8Num10z0">
    <w:name w:val="WW8Num10z0"/>
    <w:rsid w:val="00EC78BE"/>
  </w:style>
  <w:style w:type="character" w:customStyle="1" w:styleId="WW8Num10z1">
    <w:name w:val="WW8Num10z1"/>
    <w:rsid w:val="00EC78BE"/>
  </w:style>
  <w:style w:type="character" w:customStyle="1" w:styleId="WW8Num10z2">
    <w:name w:val="WW8Num10z2"/>
    <w:rsid w:val="00EC78BE"/>
  </w:style>
  <w:style w:type="character" w:customStyle="1" w:styleId="WW8Num10z3">
    <w:name w:val="WW8Num10z3"/>
    <w:rsid w:val="00EC78BE"/>
  </w:style>
  <w:style w:type="character" w:customStyle="1" w:styleId="WW8Num10z4">
    <w:name w:val="WW8Num10z4"/>
    <w:rsid w:val="00EC78BE"/>
  </w:style>
  <w:style w:type="character" w:customStyle="1" w:styleId="WW8Num10z5">
    <w:name w:val="WW8Num10z5"/>
    <w:rsid w:val="00EC78BE"/>
  </w:style>
  <w:style w:type="character" w:customStyle="1" w:styleId="WW8Num10z6">
    <w:name w:val="WW8Num10z6"/>
    <w:rsid w:val="00EC78BE"/>
  </w:style>
  <w:style w:type="character" w:customStyle="1" w:styleId="WW8Num10z7">
    <w:name w:val="WW8Num10z7"/>
    <w:rsid w:val="00EC78BE"/>
  </w:style>
  <w:style w:type="character" w:customStyle="1" w:styleId="WW8Num10z8">
    <w:name w:val="WW8Num10z8"/>
    <w:rsid w:val="00EC78BE"/>
  </w:style>
  <w:style w:type="character" w:customStyle="1" w:styleId="WW8Num11z0">
    <w:name w:val="WW8Num11z0"/>
    <w:rsid w:val="00EC78BE"/>
  </w:style>
  <w:style w:type="character" w:customStyle="1" w:styleId="WW8Num11z1">
    <w:name w:val="WW8Num11z1"/>
    <w:rsid w:val="00EC78BE"/>
  </w:style>
  <w:style w:type="character" w:customStyle="1" w:styleId="WW8Num11z2">
    <w:name w:val="WW8Num11z2"/>
    <w:rsid w:val="00EC78BE"/>
  </w:style>
  <w:style w:type="character" w:customStyle="1" w:styleId="WW8Num11z3">
    <w:name w:val="WW8Num11z3"/>
    <w:rsid w:val="00EC78BE"/>
  </w:style>
  <w:style w:type="character" w:customStyle="1" w:styleId="WW8Num11z4">
    <w:name w:val="WW8Num11z4"/>
    <w:rsid w:val="00EC78BE"/>
  </w:style>
  <w:style w:type="character" w:customStyle="1" w:styleId="WW8Num11z5">
    <w:name w:val="WW8Num11z5"/>
    <w:rsid w:val="00EC78BE"/>
  </w:style>
  <w:style w:type="character" w:customStyle="1" w:styleId="WW8Num11z6">
    <w:name w:val="WW8Num11z6"/>
    <w:rsid w:val="00EC78BE"/>
  </w:style>
  <w:style w:type="character" w:customStyle="1" w:styleId="WW8Num11z7">
    <w:name w:val="WW8Num11z7"/>
    <w:rsid w:val="00EC78BE"/>
  </w:style>
  <w:style w:type="character" w:customStyle="1" w:styleId="WW8Num11z8">
    <w:name w:val="WW8Num11z8"/>
    <w:rsid w:val="00EC78BE"/>
  </w:style>
  <w:style w:type="character" w:customStyle="1" w:styleId="WW8Num12z0">
    <w:name w:val="WW8Num12z0"/>
    <w:rsid w:val="00EC78BE"/>
    <w:rPr>
      <w:rFonts w:ascii="Times New Roman" w:eastAsia="Calibri" w:hAnsi="Times New Roman" w:cs="Times New Roman" w:hint="default"/>
      <w:b w:val="0"/>
      <w:sz w:val="24"/>
      <w:szCs w:val="24"/>
    </w:rPr>
  </w:style>
  <w:style w:type="character" w:customStyle="1" w:styleId="WW8Num12z1">
    <w:name w:val="WW8Num12z1"/>
    <w:rsid w:val="00EC78BE"/>
  </w:style>
  <w:style w:type="character" w:customStyle="1" w:styleId="WW8Num12z2">
    <w:name w:val="WW8Num12z2"/>
    <w:rsid w:val="00EC78BE"/>
  </w:style>
  <w:style w:type="character" w:customStyle="1" w:styleId="WW8Num12z3">
    <w:name w:val="WW8Num12z3"/>
    <w:rsid w:val="00EC78BE"/>
  </w:style>
  <w:style w:type="character" w:customStyle="1" w:styleId="WW8Num12z4">
    <w:name w:val="WW8Num12z4"/>
    <w:rsid w:val="00EC78BE"/>
  </w:style>
  <w:style w:type="character" w:customStyle="1" w:styleId="WW8Num12z5">
    <w:name w:val="WW8Num12z5"/>
    <w:rsid w:val="00EC78BE"/>
  </w:style>
  <w:style w:type="character" w:customStyle="1" w:styleId="WW8Num12z6">
    <w:name w:val="WW8Num12z6"/>
    <w:rsid w:val="00EC78BE"/>
  </w:style>
  <w:style w:type="character" w:customStyle="1" w:styleId="WW8Num12z7">
    <w:name w:val="WW8Num12z7"/>
    <w:rsid w:val="00EC78BE"/>
  </w:style>
  <w:style w:type="character" w:customStyle="1" w:styleId="WW8Num12z8">
    <w:name w:val="WW8Num12z8"/>
    <w:rsid w:val="00EC78BE"/>
  </w:style>
  <w:style w:type="character" w:customStyle="1" w:styleId="WW8Num13z0">
    <w:name w:val="WW8Num13z0"/>
    <w:rsid w:val="00EC78BE"/>
    <w:rPr>
      <w:rFonts w:hint="default"/>
    </w:rPr>
  </w:style>
  <w:style w:type="character" w:customStyle="1" w:styleId="WW8Num13z1">
    <w:name w:val="WW8Num13z1"/>
    <w:rsid w:val="00EC78BE"/>
  </w:style>
  <w:style w:type="character" w:customStyle="1" w:styleId="WW8Num13z2">
    <w:name w:val="WW8Num13z2"/>
    <w:rsid w:val="00EC78BE"/>
  </w:style>
  <w:style w:type="character" w:customStyle="1" w:styleId="WW8Num13z3">
    <w:name w:val="WW8Num13z3"/>
    <w:rsid w:val="00EC78BE"/>
  </w:style>
  <w:style w:type="character" w:customStyle="1" w:styleId="WW8Num13z4">
    <w:name w:val="WW8Num13z4"/>
    <w:rsid w:val="00EC78BE"/>
  </w:style>
  <w:style w:type="character" w:customStyle="1" w:styleId="WW8Num13z5">
    <w:name w:val="WW8Num13z5"/>
    <w:rsid w:val="00EC78BE"/>
  </w:style>
  <w:style w:type="character" w:customStyle="1" w:styleId="WW8Num13z6">
    <w:name w:val="WW8Num13z6"/>
    <w:rsid w:val="00EC78BE"/>
  </w:style>
  <w:style w:type="character" w:customStyle="1" w:styleId="WW8Num13z7">
    <w:name w:val="WW8Num13z7"/>
    <w:rsid w:val="00EC78BE"/>
  </w:style>
  <w:style w:type="character" w:customStyle="1" w:styleId="WW8Num13z8">
    <w:name w:val="WW8Num13z8"/>
    <w:rsid w:val="00EC78BE"/>
  </w:style>
  <w:style w:type="character" w:customStyle="1" w:styleId="WW8Num14z0">
    <w:name w:val="WW8Num14z0"/>
    <w:rsid w:val="00EC78BE"/>
  </w:style>
  <w:style w:type="character" w:customStyle="1" w:styleId="WW8Num14z1">
    <w:name w:val="WW8Num14z1"/>
    <w:rsid w:val="00EC78BE"/>
  </w:style>
  <w:style w:type="character" w:customStyle="1" w:styleId="WW8Num14z2">
    <w:name w:val="WW8Num14z2"/>
    <w:rsid w:val="00EC78BE"/>
  </w:style>
  <w:style w:type="character" w:customStyle="1" w:styleId="WW8Num14z3">
    <w:name w:val="WW8Num14z3"/>
    <w:rsid w:val="00EC78BE"/>
  </w:style>
  <w:style w:type="character" w:customStyle="1" w:styleId="WW8Num14z4">
    <w:name w:val="WW8Num14z4"/>
    <w:rsid w:val="00EC78BE"/>
  </w:style>
  <w:style w:type="character" w:customStyle="1" w:styleId="WW8Num14z5">
    <w:name w:val="WW8Num14z5"/>
    <w:rsid w:val="00EC78BE"/>
  </w:style>
  <w:style w:type="character" w:customStyle="1" w:styleId="WW8Num14z6">
    <w:name w:val="WW8Num14z6"/>
    <w:rsid w:val="00EC78BE"/>
  </w:style>
  <w:style w:type="character" w:customStyle="1" w:styleId="WW8Num14z7">
    <w:name w:val="WW8Num14z7"/>
    <w:rsid w:val="00EC78BE"/>
  </w:style>
  <w:style w:type="character" w:customStyle="1" w:styleId="WW8Num14z8">
    <w:name w:val="WW8Num14z8"/>
    <w:rsid w:val="00EC78BE"/>
  </w:style>
  <w:style w:type="character" w:customStyle="1" w:styleId="WW8Num15z0">
    <w:name w:val="WW8Num15z0"/>
    <w:rsid w:val="00EC78BE"/>
  </w:style>
  <w:style w:type="character" w:customStyle="1" w:styleId="WW8Num15z1">
    <w:name w:val="WW8Num15z1"/>
    <w:rsid w:val="00EC78BE"/>
  </w:style>
  <w:style w:type="character" w:customStyle="1" w:styleId="WW8Num15z2">
    <w:name w:val="WW8Num15z2"/>
    <w:rsid w:val="00EC78BE"/>
    <w:rPr>
      <w:rFonts w:ascii="Myriad Pro" w:hAnsi="Myriad Pro" w:cs="Myriad Pro" w:hint="default"/>
      <w:b w:val="0"/>
    </w:rPr>
  </w:style>
  <w:style w:type="character" w:customStyle="1" w:styleId="WW8Num15z3">
    <w:name w:val="WW8Num15z3"/>
    <w:rsid w:val="00EC78BE"/>
    <w:rPr>
      <w:i w:val="0"/>
    </w:rPr>
  </w:style>
  <w:style w:type="character" w:customStyle="1" w:styleId="WW8Num15z4">
    <w:name w:val="WW8Num15z4"/>
    <w:rsid w:val="00EC78BE"/>
  </w:style>
  <w:style w:type="character" w:customStyle="1" w:styleId="WW8Num15z5">
    <w:name w:val="WW8Num15z5"/>
    <w:rsid w:val="00EC78BE"/>
  </w:style>
  <w:style w:type="character" w:customStyle="1" w:styleId="WW8Num15z6">
    <w:name w:val="WW8Num15z6"/>
    <w:rsid w:val="00EC78BE"/>
  </w:style>
  <w:style w:type="character" w:customStyle="1" w:styleId="WW8Num15z7">
    <w:name w:val="WW8Num15z7"/>
    <w:rsid w:val="00EC78BE"/>
  </w:style>
  <w:style w:type="character" w:customStyle="1" w:styleId="WW8Num15z8">
    <w:name w:val="WW8Num15z8"/>
    <w:rsid w:val="00EC78BE"/>
  </w:style>
  <w:style w:type="character" w:customStyle="1" w:styleId="WW8Num16z0">
    <w:name w:val="WW8Num16z0"/>
    <w:rsid w:val="00EC78BE"/>
    <w:rPr>
      <w:rFonts w:hint="default"/>
    </w:rPr>
  </w:style>
  <w:style w:type="character" w:customStyle="1" w:styleId="WW8Num16z1">
    <w:name w:val="WW8Num16z1"/>
    <w:rsid w:val="00EC78BE"/>
  </w:style>
  <w:style w:type="character" w:customStyle="1" w:styleId="WW8Num16z2">
    <w:name w:val="WW8Num16z2"/>
    <w:rsid w:val="00EC78BE"/>
  </w:style>
  <w:style w:type="character" w:customStyle="1" w:styleId="WW8Num16z3">
    <w:name w:val="WW8Num16z3"/>
    <w:rsid w:val="00EC78BE"/>
  </w:style>
  <w:style w:type="character" w:customStyle="1" w:styleId="WW8Num16z4">
    <w:name w:val="WW8Num16z4"/>
    <w:rsid w:val="00EC78BE"/>
  </w:style>
  <w:style w:type="character" w:customStyle="1" w:styleId="WW8Num16z5">
    <w:name w:val="WW8Num16z5"/>
    <w:rsid w:val="00EC78BE"/>
  </w:style>
  <w:style w:type="character" w:customStyle="1" w:styleId="WW8Num16z6">
    <w:name w:val="WW8Num16z6"/>
    <w:rsid w:val="00EC78BE"/>
  </w:style>
  <w:style w:type="character" w:customStyle="1" w:styleId="WW8Num16z7">
    <w:name w:val="WW8Num16z7"/>
    <w:rsid w:val="00EC78BE"/>
  </w:style>
  <w:style w:type="character" w:customStyle="1" w:styleId="WW8Num16z8">
    <w:name w:val="WW8Num16z8"/>
    <w:rsid w:val="00EC78BE"/>
  </w:style>
  <w:style w:type="character" w:customStyle="1" w:styleId="WW8Num17z0">
    <w:name w:val="WW8Num17z0"/>
    <w:rsid w:val="00EC78BE"/>
    <w:rPr>
      <w:rFonts w:hint="default"/>
    </w:rPr>
  </w:style>
  <w:style w:type="character" w:customStyle="1" w:styleId="WW8Num18z0">
    <w:name w:val="WW8Num18z0"/>
    <w:rsid w:val="00EC78BE"/>
    <w:rPr>
      <w:rFonts w:ascii="Times New Roman" w:eastAsia="Times New Roman" w:hAnsi="Times New Roman" w:cs="Times New Roman" w:hint="default"/>
      <w:b w:val="0"/>
      <w:color w:val="auto"/>
      <w:sz w:val="24"/>
      <w:szCs w:val="24"/>
      <w:lang w:eastAsia="lt-LT"/>
    </w:rPr>
  </w:style>
  <w:style w:type="character" w:customStyle="1" w:styleId="WW8Num18z1">
    <w:name w:val="WW8Num18z1"/>
    <w:rsid w:val="00EC78BE"/>
  </w:style>
  <w:style w:type="character" w:customStyle="1" w:styleId="WW8Num18z2">
    <w:name w:val="WW8Num18z2"/>
    <w:rsid w:val="00EC78BE"/>
  </w:style>
  <w:style w:type="character" w:customStyle="1" w:styleId="WW8Num18z3">
    <w:name w:val="WW8Num18z3"/>
    <w:rsid w:val="00EC78BE"/>
  </w:style>
  <w:style w:type="character" w:customStyle="1" w:styleId="WW8Num18z4">
    <w:name w:val="WW8Num18z4"/>
    <w:rsid w:val="00EC78BE"/>
  </w:style>
  <w:style w:type="character" w:customStyle="1" w:styleId="WW8Num18z5">
    <w:name w:val="WW8Num18z5"/>
    <w:rsid w:val="00EC78BE"/>
  </w:style>
  <w:style w:type="character" w:customStyle="1" w:styleId="WW8Num18z6">
    <w:name w:val="WW8Num18z6"/>
    <w:rsid w:val="00EC78BE"/>
  </w:style>
  <w:style w:type="character" w:customStyle="1" w:styleId="WW8Num18z7">
    <w:name w:val="WW8Num18z7"/>
    <w:rsid w:val="00EC78BE"/>
  </w:style>
  <w:style w:type="character" w:customStyle="1" w:styleId="WW8Num18z8">
    <w:name w:val="WW8Num18z8"/>
    <w:rsid w:val="00EC78BE"/>
  </w:style>
  <w:style w:type="character" w:customStyle="1" w:styleId="WW8Num19z0">
    <w:name w:val="WW8Num19z0"/>
    <w:rsid w:val="00EC78BE"/>
    <w:rPr>
      <w:rFonts w:ascii="Symbol" w:hAnsi="Symbol" w:cs="Symbol" w:hint="default"/>
    </w:rPr>
  </w:style>
  <w:style w:type="character" w:customStyle="1" w:styleId="WW8Num19z1">
    <w:name w:val="WW8Num19z1"/>
    <w:rsid w:val="00EC78BE"/>
    <w:rPr>
      <w:rFonts w:ascii="Courier New" w:hAnsi="Courier New" w:cs="Courier New" w:hint="default"/>
    </w:rPr>
  </w:style>
  <w:style w:type="character" w:customStyle="1" w:styleId="WW8Num19z2">
    <w:name w:val="WW8Num19z2"/>
    <w:rsid w:val="00EC78BE"/>
    <w:rPr>
      <w:rFonts w:ascii="Wingdings" w:hAnsi="Wingdings" w:cs="Wingdings" w:hint="default"/>
    </w:rPr>
  </w:style>
  <w:style w:type="character" w:customStyle="1" w:styleId="WW8Num20z0">
    <w:name w:val="WW8Num20z0"/>
    <w:rsid w:val="00EC78BE"/>
    <w:rPr>
      <w:rFonts w:hint="default"/>
      <w:b w:val="0"/>
      <w:color w:val="auto"/>
    </w:rPr>
  </w:style>
  <w:style w:type="character" w:customStyle="1" w:styleId="WW8Num20z1">
    <w:name w:val="WW8Num20z1"/>
    <w:rsid w:val="00EC78BE"/>
  </w:style>
  <w:style w:type="character" w:customStyle="1" w:styleId="WW8Num20z2">
    <w:name w:val="WW8Num20z2"/>
    <w:rsid w:val="00EC78BE"/>
  </w:style>
  <w:style w:type="character" w:customStyle="1" w:styleId="WW8Num20z3">
    <w:name w:val="WW8Num20z3"/>
    <w:rsid w:val="00EC78BE"/>
  </w:style>
  <w:style w:type="character" w:customStyle="1" w:styleId="WW8Num20z4">
    <w:name w:val="WW8Num20z4"/>
    <w:rsid w:val="00EC78BE"/>
  </w:style>
  <w:style w:type="character" w:customStyle="1" w:styleId="WW8Num20z5">
    <w:name w:val="WW8Num20z5"/>
    <w:rsid w:val="00EC78BE"/>
  </w:style>
  <w:style w:type="character" w:customStyle="1" w:styleId="WW8Num20z6">
    <w:name w:val="WW8Num20z6"/>
    <w:rsid w:val="00EC78BE"/>
  </w:style>
  <w:style w:type="character" w:customStyle="1" w:styleId="WW8Num20z7">
    <w:name w:val="WW8Num20z7"/>
    <w:rsid w:val="00EC78BE"/>
  </w:style>
  <w:style w:type="character" w:customStyle="1" w:styleId="WW8Num20z8">
    <w:name w:val="WW8Num20z8"/>
    <w:rsid w:val="00EC78BE"/>
  </w:style>
  <w:style w:type="character" w:customStyle="1" w:styleId="WW8Num21z0">
    <w:name w:val="WW8Num21z0"/>
    <w:rsid w:val="00EC78BE"/>
    <w:rPr>
      <w:rFonts w:hint="default"/>
    </w:rPr>
  </w:style>
  <w:style w:type="character" w:customStyle="1" w:styleId="WW8Num21z1">
    <w:name w:val="WW8Num21z1"/>
    <w:rsid w:val="00EC78BE"/>
  </w:style>
  <w:style w:type="character" w:customStyle="1" w:styleId="WW8Num21z2">
    <w:name w:val="WW8Num21z2"/>
    <w:rsid w:val="00EC78BE"/>
  </w:style>
  <w:style w:type="character" w:customStyle="1" w:styleId="WW8Num21z3">
    <w:name w:val="WW8Num21z3"/>
    <w:rsid w:val="00EC78BE"/>
  </w:style>
  <w:style w:type="character" w:customStyle="1" w:styleId="WW8Num21z4">
    <w:name w:val="WW8Num21z4"/>
    <w:rsid w:val="00EC78BE"/>
  </w:style>
  <w:style w:type="character" w:customStyle="1" w:styleId="WW8Num21z5">
    <w:name w:val="WW8Num21z5"/>
    <w:rsid w:val="00EC78BE"/>
  </w:style>
  <w:style w:type="character" w:customStyle="1" w:styleId="WW8Num21z6">
    <w:name w:val="WW8Num21z6"/>
    <w:rsid w:val="00EC78BE"/>
  </w:style>
  <w:style w:type="character" w:customStyle="1" w:styleId="WW8Num21z7">
    <w:name w:val="WW8Num21z7"/>
    <w:rsid w:val="00EC78BE"/>
  </w:style>
  <w:style w:type="character" w:customStyle="1" w:styleId="WW8Num21z8">
    <w:name w:val="WW8Num21z8"/>
    <w:rsid w:val="00EC78BE"/>
  </w:style>
  <w:style w:type="character" w:customStyle="1" w:styleId="WW8Num22z0">
    <w:name w:val="WW8Num22z0"/>
    <w:rsid w:val="00EC78BE"/>
    <w:rPr>
      <w:rFonts w:ascii="Times New Roman" w:eastAsia="Times New Roman" w:hAnsi="Times New Roman" w:cs="Times New Roman" w:hint="default"/>
      <w:lang w:eastAsia="lt-LT"/>
    </w:rPr>
  </w:style>
  <w:style w:type="character" w:customStyle="1" w:styleId="WW8Num22z1">
    <w:name w:val="WW8Num22z1"/>
    <w:rsid w:val="00EC78BE"/>
  </w:style>
  <w:style w:type="character" w:customStyle="1" w:styleId="WW8Num22z2">
    <w:name w:val="WW8Num22z2"/>
    <w:rsid w:val="00EC78BE"/>
  </w:style>
  <w:style w:type="character" w:customStyle="1" w:styleId="WW8Num22z3">
    <w:name w:val="WW8Num22z3"/>
    <w:rsid w:val="00EC78BE"/>
  </w:style>
  <w:style w:type="character" w:customStyle="1" w:styleId="WW8Num22z4">
    <w:name w:val="WW8Num22z4"/>
    <w:rsid w:val="00EC78BE"/>
  </w:style>
  <w:style w:type="character" w:customStyle="1" w:styleId="WW8Num22z5">
    <w:name w:val="WW8Num22z5"/>
    <w:rsid w:val="00EC78BE"/>
  </w:style>
  <w:style w:type="character" w:customStyle="1" w:styleId="WW8Num22z6">
    <w:name w:val="WW8Num22z6"/>
    <w:rsid w:val="00EC78BE"/>
  </w:style>
  <w:style w:type="character" w:customStyle="1" w:styleId="WW8Num22z7">
    <w:name w:val="WW8Num22z7"/>
    <w:rsid w:val="00EC78BE"/>
  </w:style>
  <w:style w:type="character" w:customStyle="1" w:styleId="WW8Num22z8">
    <w:name w:val="WW8Num22z8"/>
    <w:rsid w:val="00EC78BE"/>
  </w:style>
  <w:style w:type="character" w:customStyle="1" w:styleId="WW8Num23z0">
    <w:name w:val="WW8Num23z0"/>
    <w:rsid w:val="00EC78BE"/>
    <w:rPr>
      <w:rFonts w:hint="default"/>
      <w:b w:val="0"/>
      <w:color w:val="auto"/>
    </w:rPr>
  </w:style>
  <w:style w:type="character" w:customStyle="1" w:styleId="WW8Num23z1">
    <w:name w:val="WW8Num23z1"/>
    <w:rsid w:val="00EC78BE"/>
  </w:style>
  <w:style w:type="character" w:customStyle="1" w:styleId="WW8Num23z2">
    <w:name w:val="WW8Num23z2"/>
    <w:rsid w:val="00EC78BE"/>
  </w:style>
  <w:style w:type="character" w:customStyle="1" w:styleId="WW8Num23z3">
    <w:name w:val="WW8Num23z3"/>
    <w:rsid w:val="00EC78BE"/>
  </w:style>
  <w:style w:type="character" w:customStyle="1" w:styleId="WW8Num23z4">
    <w:name w:val="WW8Num23z4"/>
    <w:rsid w:val="00EC78BE"/>
  </w:style>
  <w:style w:type="character" w:customStyle="1" w:styleId="WW8Num23z5">
    <w:name w:val="WW8Num23z5"/>
    <w:rsid w:val="00EC78BE"/>
  </w:style>
  <w:style w:type="character" w:customStyle="1" w:styleId="WW8Num23z6">
    <w:name w:val="WW8Num23z6"/>
    <w:rsid w:val="00EC78BE"/>
  </w:style>
  <w:style w:type="character" w:customStyle="1" w:styleId="WW8Num23z7">
    <w:name w:val="WW8Num23z7"/>
    <w:rsid w:val="00EC78BE"/>
  </w:style>
  <w:style w:type="character" w:customStyle="1" w:styleId="WW8Num23z8">
    <w:name w:val="WW8Num23z8"/>
    <w:rsid w:val="00EC78BE"/>
  </w:style>
  <w:style w:type="character" w:customStyle="1" w:styleId="WW8Num24z0">
    <w:name w:val="WW8Num24z0"/>
    <w:rsid w:val="00EC78BE"/>
    <w:rPr>
      <w:rFonts w:ascii="Times New Roman" w:eastAsia="Times New Roman" w:hAnsi="Times New Roman" w:cs="Times New Roman"/>
      <w:b w:val="0"/>
      <w:highlight w:val="red"/>
      <w:lang w:eastAsia="lt-LT"/>
    </w:rPr>
  </w:style>
  <w:style w:type="character" w:customStyle="1" w:styleId="WW8Num24z1">
    <w:name w:val="WW8Num24z1"/>
    <w:rsid w:val="00EC78BE"/>
  </w:style>
  <w:style w:type="character" w:customStyle="1" w:styleId="WW8Num24z2">
    <w:name w:val="WW8Num24z2"/>
    <w:rsid w:val="00EC78BE"/>
  </w:style>
  <w:style w:type="character" w:customStyle="1" w:styleId="WW8Num24z3">
    <w:name w:val="WW8Num24z3"/>
    <w:rsid w:val="00EC78BE"/>
  </w:style>
  <w:style w:type="character" w:customStyle="1" w:styleId="WW8Num24z4">
    <w:name w:val="WW8Num24z4"/>
    <w:rsid w:val="00EC78BE"/>
  </w:style>
  <w:style w:type="character" w:customStyle="1" w:styleId="WW8Num24z5">
    <w:name w:val="WW8Num24z5"/>
    <w:rsid w:val="00EC78BE"/>
  </w:style>
  <w:style w:type="character" w:customStyle="1" w:styleId="WW8Num24z6">
    <w:name w:val="WW8Num24z6"/>
    <w:rsid w:val="00EC78BE"/>
  </w:style>
  <w:style w:type="character" w:customStyle="1" w:styleId="WW8Num24z7">
    <w:name w:val="WW8Num24z7"/>
    <w:rsid w:val="00EC78BE"/>
  </w:style>
  <w:style w:type="character" w:customStyle="1" w:styleId="WW8Num24z8">
    <w:name w:val="WW8Num24z8"/>
    <w:rsid w:val="00EC78BE"/>
  </w:style>
  <w:style w:type="character" w:customStyle="1" w:styleId="WW8Num25z0">
    <w:name w:val="WW8Num25z0"/>
    <w:rsid w:val="00EC78BE"/>
    <w:rPr>
      <w:rFonts w:ascii="Times New Roman" w:eastAsia="Times New Roman" w:hAnsi="Times New Roman" w:cs="Times New Roman" w:hint="default"/>
      <w:szCs w:val="24"/>
      <w:lang w:val="lt-LT"/>
    </w:rPr>
  </w:style>
  <w:style w:type="character" w:customStyle="1" w:styleId="WW8Num25z1">
    <w:name w:val="WW8Num25z1"/>
    <w:rsid w:val="00EC78BE"/>
    <w:rPr>
      <w:rFonts w:ascii="Courier New" w:hAnsi="Courier New" w:cs="Courier New" w:hint="default"/>
    </w:rPr>
  </w:style>
  <w:style w:type="character" w:customStyle="1" w:styleId="WW8Num25z2">
    <w:name w:val="WW8Num25z2"/>
    <w:rsid w:val="00EC78BE"/>
    <w:rPr>
      <w:rFonts w:ascii="Wingdings" w:hAnsi="Wingdings" w:cs="Wingdings" w:hint="default"/>
    </w:rPr>
  </w:style>
  <w:style w:type="character" w:customStyle="1" w:styleId="WW8Num25z3">
    <w:name w:val="WW8Num25z3"/>
    <w:rsid w:val="00EC78BE"/>
    <w:rPr>
      <w:rFonts w:ascii="Symbol" w:hAnsi="Symbol" w:cs="Symbol" w:hint="default"/>
    </w:rPr>
  </w:style>
  <w:style w:type="character" w:customStyle="1" w:styleId="WW8Num26z0">
    <w:name w:val="WW8Num26z0"/>
    <w:rsid w:val="00EC78BE"/>
    <w:rPr>
      <w:rFonts w:ascii="Times New Roman" w:hAnsi="Times New Roman" w:cs="Times New Roman"/>
      <w:sz w:val="24"/>
      <w:szCs w:val="24"/>
    </w:rPr>
  </w:style>
  <w:style w:type="character" w:customStyle="1" w:styleId="WW8Num26z1">
    <w:name w:val="WW8Num26z1"/>
    <w:rsid w:val="00EC78BE"/>
  </w:style>
  <w:style w:type="character" w:customStyle="1" w:styleId="WW8Num26z2">
    <w:name w:val="WW8Num26z2"/>
    <w:rsid w:val="00EC78BE"/>
  </w:style>
  <w:style w:type="character" w:customStyle="1" w:styleId="WW8Num26z3">
    <w:name w:val="WW8Num26z3"/>
    <w:rsid w:val="00EC78BE"/>
  </w:style>
  <w:style w:type="character" w:customStyle="1" w:styleId="WW8Num26z4">
    <w:name w:val="WW8Num26z4"/>
    <w:rsid w:val="00EC78BE"/>
  </w:style>
  <w:style w:type="character" w:customStyle="1" w:styleId="WW8Num26z5">
    <w:name w:val="WW8Num26z5"/>
    <w:rsid w:val="00EC78BE"/>
  </w:style>
  <w:style w:type="character" w:customStyle="1" w:styleId="WW8Num26z6">
    <w:name w:val="WW8Num26z6"/>
    <w:rsid w:val="00EC78BE"/>
  </w:style>
  <w:style w:type="character" w:customStyle="1" w:styleId="WW8Num26z7">
    <w:name w:val="WW8Num26z7"/>
    <w:rsid w:val="00EC78BE"/>
  </w:style>
  <w:style w:type="character" w:customStyle="1" w:styleId="WW8Num26z8">
    <w:name w:val="WW8Num26z8"/>
    <w:rsid w:val="00EC78BE"/>
  </w:style>
  <w:style w:type="character" w:customStyle="1" w:styleId="WW8Num27z0">
    <w:name w:val="WW8Num27z0"/>
    <w:rsid w:val="00EC78BE"/>
    <w:rPr>
      <w:rFonts w:ascii="Times New Roman" w:eastAsia="Times New Roman" w:hAnsi="Times New Roman" w:cs="Times New Roman" w:hint="default"/>
      <w:lang w:eastAsia="lt-LT"/>
    </w:rPr>
  </w:style>
  <w:style w:type="character" w:customStyle="1" w:styleId="WW8Num27z1">
    <w:name w:val="WW8Num27z1"/>
    <w:rsid w:val="00EC78BE"/>
  </w:style>
  <w:style w:type="character" w:customStyle="1" w:styleId="WW8Num27z2">
    <w:name w:val="WW8Num27z2"/>
    <w:rsid w:val="00EC78BE"/>
  </w:style>
  <w:style w:type="character" w:customStyle="1" w:styleId="WW8Num27z3">
    <w:name w:val="WW8Num27z3"/>
    <w:rsid w:val="00EC78BE"/>
  </w:style>
  <w:style w:type="character" w:customStyle="1" w:styleId="WW8Num27z4">
    <w:name w:val="WW8Num27z4"/>
    <w:rsid w:val="00EC78BE"/>
  </w:style>
  <w:style w:type="character" w:customStyle="1" w:styleId="WW8Num27z5">
    <w:name w:val="WW8Num27z5"/>
    <w:rsid w:val="00EC78BE"/>
  </w:style>
  <w:style w:type="character" w:customStyle="1" w:styleId="WW8Num27z6">
    <w:name w:val="WW8Num27z6"/>
    <w:rsid w:val="00EC78BE"/>
  </w:style>
  <w:style w:type="character" w:customStyle="1" w:styleId="WW8Num27z7">
    <w:name w:val="WW8Num27z7"/>
    <w:rsid w:val="00EC78BE"/>
  </w:style>
  <w:style w:type="character" w:customStyle="1" w:styleId="WW8Num27z8">
    <w:name w:val="WW8Num27z8"/>
    <w:rsid w:val="00EC78BE"/>
  </w:style>
  <w:style w:type="character" w:customStyle="1" w:styleId="WW8Num28z0">
    <w:name w:val="WW8Num28z0"/>
    <w:rsid w:val="00EC78BE"/>
    <w:rPr>
      <w:rFonts w:ascii="Times New Roman" w:hAnsi="Times New Roman" w:cs="Times New Roman" w:hint="default"/>
      <w:sz w:val="22"/>
      <w:szCs w:val="22"/>
    </w:rPr>
  </w:style>
  <w:style w:type="character" w:customStyle="1" w:styleId="WW8Num28z1">
    <w:name w:val="WW8Num28z1"/>
    <w:rsid w:val="00EC78BE"/>
    <w:rPr>
      <w:rFonts w:ascii="Times New Roman" w:hAnsi="Times New Roman" w:cs="Times New Roman" w:hint="default"/>
      <w:b w:val="0"/>
    </w:rPr>
  </w:style>
  <w:style w:type="character" w:customStyle="1" w:styleId="WW8Num28z2">
    <w:name w:val="WW8Num28z2"/>
    <w:rsid w:val="00EC78BE"/>
  </w:style>
  <w:style w:type="character" w:customStyle="1" w:styleId="WW8Num28z3">
    <w:name w:val="WW8Num28z3"/>
    <w:rsid w:val="00EC78BE"/>
  </w:style>
  <w:style w:type="character" w:customStyle="1" w:styleId="WW8Num28z4">
    <w:name w:val="WW8Num28z4"/>
    <w:rsid w:val="00EC78BE"/>
  </w:style>
  <w:style w:type="character" w:customStyle="1" w:styleId="WW8Num28z5">
    <w:name w:val="WW8Num28z5"/>
    <w:rsid w:val="00EC78BE"/>
  </w:style>
  <w:style w:type="character" w:customStyle="1" w:styleId="WW8Num28z6">
    <w:name w:val="WW8Num28z6"/>
    <w:rsid w:val="00EC78BE"/>
  </w:style>
  <w:style w:type="character" w:customStyle="1" w:styleId="WW8Num28z7">
    <w:name w:val="WW8Num28z7"/>
    <w:rsid w:val="00EC78BE"/>
  </w:style>
  <w:style w:type="character" w:customStyle="1" w:styleId="WW8Num28z8">
    <w:name w:val="WW8Num28z8"/>
    <w:rsid w:val="00EC78BE"/>
  </w:style>
  <w:style w:type="character" w:customStyle="1" w:styleId="WW8Num29z0">
    <w:name w:val="WW8Num29z0"/>
    <w:rsid w:val="00EC78BE"/>
    <w:rPr>
      <w:rFonts w:ascii="Calibri" w:hAnsi="Calibri" w:cs="Calibri" w:hint="default"/>
      <w:sz w:val="22"/>
      <w:szCs w:val="22"/>
    </w:rPr>
  </w:style>
  <w:style w:type="character" w:customStyle="1" w:styleId="WW8Num29z1">
    <w:name w:val="WW8Num29z1"/>
    <w:rsid w:val="00EC78BE"/>
    <w:rPr>
      <w:rFonts w:ascii="Wingdings" w:hAnsi="Wingdings" w:cs="Wingdings" w:hint="default"/>
    </w:rPr>
  </w:style>
  <w:style w:type="character" w:customStyle="1" w:styleId="WW8Num29z2">
    <w:name w:val="WW8Num29z2"/>
    <w:rsid w:val="00EC78BE"/>
  </w:style>
  <w:style w:type="character" w:customStyle="1" w:styleId="WW8Num29z3">
    <w:name w:val="WW8Num29z3"/>
    <w:rsid w:val="00EC78BE"/>
  </w:style>
  <w:style w:type="character" w:customStyle="1" w:styleId="WW8Num29z4">
    <w:name w:val="WW8Num29z4"/>
    <w:rsid w:val="00EC78BE"/>
  </w:style>
  <w:style w:type="character" w:customStyle="1" w:styleId="WW8Num29z5">
    <w:name w:val="WW8Num29z5"/>
    <w:rsid w:val="00EC78BE"/>
  </w:style>
  <w:style w:type="character" w:customStyle="1" w:styleId="WW8Num29z6">
    <w:name w:val="WW8Num29z6"/>
    <w:rsid w:val="00EC78BE"/>
  </w:style>
  <w:style w:type="character" w:customStyle="1" w:styleId="WW8Num29z7">
    <w:name w:val="WW8Num29z7"/>
    <w:rsid w:val="00EC78BE"/>
  </w:style>
  <w:style w:type="character" w:customStyle="1" w:styleId="WW8Num29z8">
    <w:name w:val="WW8Num29z8"/>
    <w:rsid w:val="00EC78BE"/>
  </w:style>
  <w:style w:type="character" w:customStyle="1" w:styleId="WW8Num30z0">
    <w:name w:val="WW8Num30z0"/>
    <w:rsid w:val="00EC78BE"/>
    <w:rPr>
      <w:rFonts w:hint="default"/>
    </w:rPr>
  </w:style>
  <w:style w:type="character" w:customStyle="1" w:styleId="WW8Num30z1">
    <w:name w:val="WW8Num30z1"/>
    <w:rsid w:val="00EC78BE"/>
  </w:style>
  <w:style w:type="character" w:customStyle="1" w:styleId="WW8Num30z2">
    <w:name w:val="WW8Num30z2"/>
    <w:rsid w:val="00EC78BE"/>
  </w:style>
  <w:style w:type="character" w:customStyle="1" w:styleId="WW8Num30z3">
    <w:name w:val="WW8Num30z3"/>
    <w:rsid w:val="00EC78BE"/>
  </w:style>
  <w:style w:type="character" w:customStyle="1" w:styleId="WW8Num30z4">
    <w:name w:val="WW8Num30z4"/>
    <w:rsid w:val="00EC78BE"/>
  </w:style>
  <w:style w:type="character" w:customStyle="1" w:styleId="WW8Num30z5">
    <w:name w:val="WW8Num30z5"/>
    <w:rsid w:val="00EC78BE"/>
  </w:style>
  <w:style w:type="character" w:customStyle="1" w:styleId="WW8Num30z6">
    <w:name w:val="WW8Num30z6"/>
    <w:rsid w:val="00EC78BE"/>
  </w:style>
  <w:style w:type="character" w:customStyle="1" w:styleId="WW8Num30z7">
    <w:name w:val="WW8Num30z7"/>
    <w:rsid w:val="00EC78BE"/>
  </w:style>
  <w:style w:type="character" w:customStyle="1" w:styleId="WW8Num30z8">
    <w:name w:val="WW8Num30z8"/>
    <w:rsid w:val="00EC78BE"/>
  </w:style>
  <w:style w:type="character" w:customStyle="1" w:styleId="WW8Num31z0">
    <w:name w:val="WW8Num31z0"/>
    <w:rsid w:val="00EC78BE"/>
    <w:rPr>
      <w:rFonts w:ascii="Symbol" w:hAnsi="Symbol" w:cs="Symbol" w:hint="default"/>
    </w:rPr>
  </w:style>
  <w:style w:type="character" w:customStyle="1" w:styleId="WW8Num31z2">
    <w:name w:val="WW8Num31z2"/>
    <w:rsid w:val="00EC78BE"/>
    <w:rPr>
      <w:rFonts w:ascii="Wingdings" w:hAnsi="Wingdings" w:cs="Wingdings" w:hint="default"/>
    </w:rPr>
  </w:style>
  <w:style w:type="character" w:customStyle="1" w:styleId="WW8Num31z4">
    <w:name w:val="WW8Num31z4"/>
    <w:rsid w:val="00EC78BE"/>
    <w:rPr>
      <w:rFonts w:ascii="Courier New" w:hAnsi="Courier New" w:cs="Courier New" w:hint="default"/>
    </w:rPr>
  </w:style>
  <w:style w:type="character" w:customStyle="1" w:styleId="WW8Num32z0">
    <w:name w:val="WW8Num32z0"/>
    <w:rsid w:val="00EC78BE"/>
    <w:rPr>
      <w:rFonts w:hint="default"/>
      <w:b w:val="0"/>
      <w:color w:val="auto"/>
    </w:rPr>
  </w:style>
  <w:style w:type="character" w:customStyle="1" w:styleId="WW8Num32z1">
    <w:name w:val="WW8Num32z1"/>
    <w:rsid w:val="00EC78BE"/>
  </w:style>
  <w:style w:type="character" w:customStyle="1" w:styleId="WW8Num32z2">
    <w:name w:val="WW8Num32z2"/>
    <w:rsid w:val="00EC78BE"/>
  </w:style>
  <w:style w:type="character" w:customStyle="1" w:styleId="WW8Num32z3">
    <w:name w:val="WW8Num32z3"/>
    <w:rsid w:val="00EC78BE"/>
  </w:style>
  <w:style w:type="character" w:customStyle="1" w:styleId="WW8Num32z4">
    <w:name w:val="WW8Num32z4"/>
    <w:rsid w:val="00EC78BE"/>
  </w:style>
  <w:style w:type="character" w:customStyle="1" w:styleId="WW8Num32z5">
    <w:name w:val="WW8Num32z5"/>
    <w:rsid w:val="00EC78BE"/>
  </w:style>
  <w:style w:type="character" w:customStyle="1" w:styleId="WW8Num32z6">
    <w:name w:val="WW8Num32z6"/>
    <w:rsid w:val="00EC78BE"/>
  </w:style>
  <w:style w:type="character" w:customStyle="1" w:styleId="WW8Num32z7">
    <w:name w:val="WW8Num32z7"/>
    <w:rsid w:val="00EC78BE"/>
  </w:style>
  <w:style w:type="character" w:customStyle="1" w:styleId="WW8Num32z8">
    <w:name w:val="WW8Num32z8"/>
    <w:rsid w:val="00EC78BE"/>
  </w:style>
  <w:style w:type="character" w:customStyle="1" w:styleId="WW8Num33z0">
    <w:name w:val="WW8Num33z0"/>
    <w:rsid w:val="00EC78BE"/>
    <w:rPr>
      <w:rFonts w:ascii="Times New Roman" w:eastAsia="Calibri" w:hAnsi="Times New Roman" w:cs="Times New Roman" w:hint="default"/>
    </w:rPr>
  </w:style>
  <w:style w:type="character" w:customStyle="1" w:styleId="WW8Num33z1">
    <w:name w:val="WW8Num33z1"/>
    <w:rsid w:val="00EC78BE"/>
    <w:rPr>
      <w:rFonts w:ascii="Courier New" w:hAnsi="Courier New" w:cs="Courier New" w:hint="default"/>
    </w:rPr>
  </w:style>
  <w:style w:type="character" w:customStyle="1" w:styleId="WW8Num33z2">
    <w:name w:val="WW8Num33z2"/>
    <w:rsid w:val="00EC78BE"/>
    <w:rPr>
      <w:rFonts w:ascii="Wingdings" w:hAnsi="Wingdings" w:cs="Wingdings" w:hint="default"/>
    </w:rPr>
  </w:style>
  <w:style w:type="character" w:customStyle="1" w:styleId="WW8Num33z3">
    <w:name w:val="WW8Num33z3"/>
    <w:rsid w:val="00EC78BE"/>
    <w:rPr>
      <w:rFonts w:ascii="Symbol" w:hAnsi="Symbol" w:cs="Symbol" w:hint="default"/>
    </w:rPr>
  </w:style>
  <w:style w:type="character" w:customStyle="1" w:styleId="WW8Num34z0">
    <w:name w:val="WW8Num34z0"/>
    <w:rsid w:val="00EC78BE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EC78BE"/>
    <w:rPr>
      <w:rFonts w:ascii="Courier New" w:hAnsi="Courier New" w:cs="Courier New" w:hint="default"/>
    </w:rPr>
  </w:style>
  <w:style w:type="character" w:customStyle="1" w:styleId="WW8Num34z2">
    <w:name w:val="WW8Num34z2"/>
    <w:rsid w:val="00EC78BE"/>
    <w:rPr>
      <w:rFonts w:ascii="Wingdings" w:hAnsi="Wingdings" w:cs="Wingdings" w:hint="default"/>
    </w:rPr>
  </w:style>
  <w:style w:type="character" w:customStyle="1" w:styleId="WW8Num34z3">
    <w:name w:val="WW8Num34z3"/>
    <w:rsid w:val="00EC78BE"/>
    <w:rPr>
      <w:rFonts w:ascii="Symbol" w:hAnsi="Symbol" w:cs="Symbol" w:hint="default"/>
    </w:rPr>
  </w:style>
  <w:style w:type="character" w:customStyle="1" w:styleId="WW8Num35z0">
    <w:name w:val="WW8Num35z0"/>
    <w:rsid w:val="00EC78B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WW8Num35z1">
    <w:name w:val="WW8Num35z1"/>
    <w:rsid w:val="00EC78BE"/>
  </w:style>
  <w:style w:type="character" w:customStyle="1" w:styleId="WW8Num35z2">
    <w:name w:val="WW8Num35z2"/>
    <w:rsid w:val="00EC78BE"/>
  </w:style>
  <w:style w:type="character" w:customStyle="1" w:styleId="WW8Num35z3">
    <w:name w:val="WW8Num35z3"/>
    <w:rsid w:val="00EC78BE"/>
  </w:style>
  <w:style w:type="character" w:customStyle="1" w:styleId="WW8Num35z4">
    <w:name w:val="WW8Num35z4"/>
    <w:rsid w:val="00EC78BE"/>
  </w:style>
  <w:style w:type="character" w:customStyle="1" w:styleId="WW8Num35z5">
    <w:name w:val="WW8Num35z5"/>
    <w:rsid w:val="00EC78BE"/>
  </w:style>
  <w:style w:type="character" w:customStyle="1" w:styleId="WW8Num35z6">
    <w:name w:val="WW8Num35z6"/>
    <w:rsid w:val="00EC78BE"/>
  </w:style>
  <w:style w:type="character" w:customStyle="1" w:styleId="WW8Num35z7">
    <w:name w:val="WW8Num35z7"/>
    <w:rsid w:val="00EC78BE"/>
  </w:style>
  <w:style w:type="character" w:customStyle="1" w:styleId="WW8Num35z8">
    <w:name w:val="WW8Num35z8"/>
    <w:rsid w:val="00EC78BE"/>
  </w:style>
  <w:style w:type="character" w:customStyle="1" w:styleId="WW8Num36z0">
    <w:name w:val="WW8Num36z0"/>
    <w:rsid w:val="00EC78BE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6z1">
    <w:name w:val="WW8Num36z1"/>
    <w:rsid w:val="00EC78BE"/>
  </w:style>
  <w:style w:type="character" w:customStyle="1" w:styleId="WW8Num36z2">
    <w:name w:val="WW8Num36z2"/>
    <w:rsid w:val="00EC78BE"/>
  </w:style>
  <w:style w:type="character" w:customStyle="1" w:styleId="WW8Num36z3">
    <w:name w:val="WW8Num36z3"/>
    <w:rsid w:val="00EC78BE"/>
  </w:style>
  <w:style w:type="character" w:customStyle="1" w:styleId="WW8Num36z4">
    <w:name w:val="WW8Num36z4"/>
    <w:rsid w:val="00EC78BE"/>
  </w:style>
  <w:style w:type="character" w:customStyle="1" w:styleId="WW8Num36z5">
    <w:name w:val="WW8Num36z5"/>
    <w:rsid w:val="00EC78BE"/>
  </w:style>
  <w:style w:type="character" w:customStyle="1" w:styleId="WW8Num36z6">
    <w:name w:val="WW8Num36z6"/>
    <w:rsid w:val="00EC78BE"/>
  </w:style>
  <w:style w:type="character" w:customStyle="1" w:styleId="WW8Num36z7">
    <w:name w:val="WW8Num36z7"/>
    <w:rsid w:val="00EC78BE"/>
  </w:style>
  <w:style w:type="character" w:customStyle="1" w:styleId="WW8Num36z8">
    <w:name w:val="WW8Num36z8"/>
    <w:rsid w:val="00EC78BE"/>
  </w:style>
  <w:style w:type="character" w:customStyle="1" w:styleId="WW8Num37z0">
    <w:name w:val="WW8Num37z0"/>
    <w:rsid w:val="00EC78BE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7z1">
    <w:name w:val="WW8Num37z1"/>
    <w:rsid w:val="00EC78BE"/>
  </w:style>
  <w:style w:type="character" w:customStyle="1" w:styleId="WW8Num37z2">
    <w:name w:val="WW8Num37z2"/>
    <w:rsid w:val="00EC78BE"/>
  </w:style>
  <w:style w:type="character" w:customStyle="1" w:styleId="WW8Num37z3">
    <w:name w:val="WW8Num37z3"/>
    <w:rsid w:val="00EC78BE"/>
  </w:style>
  <w:style w:type="character" w:customStyle="1" w:styleId="WW8Num37z4">
    <w:name w:val="WW8Num37z4"/>
    <w:rsid w:val="00EC78BE"/>
  </w:style>
  <w:style w:type="character" w:customStyle="1" w:styleId="WW8Num37z5">
    <w:name w:val="WW8Num37z5"/>
    <w:rsid w:val="00EC78BE"/>
  </w:style>
  <w:style w:type="character" w:customStyle="1" w:styleId="WW8Num37z6">
    <w:name w:val="WW8Num37z6"/>
    <w:rsid w:val="00EC78BE"/>
  </w:style>
  <w:style w:type="character" w:customStyle="1" w:styleId="WW8Num37z7">
    <w:name w:val="WW8Num37z7"/>
    <w:rsid w:val="00EC78BE"/>
  </w:style>
  <w:style w:type="character" w:customStyle="1" w:styleId="WW8Num37z8">
    <w:name w:val="WW8Num37z8"/>
    <w:rsid w:val="00EC78BE"/>
  </w:style>
  <w:style w:type="character" w:customStyle="1" w:styleId="WW8Num38z0">
    <w:name w:val="WW8Num38z0"/>
    <w:rsid w:val="00EC78BE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rsid w:val="00EC78BE"/>
    <w:rPr>
      <w:rFonts w:ascii="Courier New" w:hAnsi="Courier New" w:cs="Courier New" w:hint="default"/>
    </w:rPr>
  </w:style>
  <w:style w:type="character" w:customStyle="1" w:styleId="WW8Num38z2">
    <w:name w:val="WW8Num38z2"/>
    <w:rsid w:val="00EC78BE"/>
    <w:rPr>
      <w:rFonts w:ascii="Wingdings" w:hAnsi="Wingdings" w:cs="Wingdings" w:hint="default"/>
    </w:rPr>
  </w:style>
  <w:style w:type="character" w:customStyle="1" w:styleId="WW8Num38z3">
    <w:name w:val="WW8Num38z3"/>
    <w:rsid w:val="00EC78BE"/>
    <w:rPr>
      <w:rFonts w:ascii="Symbol" w:hAnsi="Symbol" w:cs="Symbol" w:hint="default"/>
    </w:rPr>
  </w:style>
  <w:style w:type="character" w:customStyle="1" w:styleId="WW8Num39z0">
    <w:name w:val="WW8Num39z0"/>
    <w:rsid w:val="00EC78BE"/>
    <w:rPr>
      <w:rFonts w:ascii="Times New Roman" w:eastAsia="Calibri" w:hAnsi="Times New Roman" w:cs="Times New Roman" w:hint="default"/>
    </w:rPr>
  </w:style>
  <w:style w:type="character" w:customStyle="1" w:styleId="WW8Num39z1">
    <w:name w:val="WW8Num39z1"/>
    <w:rsid w:val="00EC78BE"/>
    <w:rPr>
      <w:rFonts w:ascii="Courier New" w:hAnsi="Courier New" w:cs="Courier New" w:hint="default"/>
    </w:rPr>
  </w:style>
  <w:style w:type="character" w:customStyle="1" w:styleId="WW8Num39z2">
    <w:name w:val="WW8Num39z2"/>
    <w:rsid w:val="00EC78BE"/>
    <w:rPr>
      <w:rFonts w:ascii="Wingdings" w:hAnsi="Wingdings" w:cs="Wingdings" w:hint="default"/>
    </w:rPr>
  </w:style>
  <w:style w:type="character" w:customStyle="1" w:styleId="WW8Num39z3">
    <w:name w:val="WW8Num39z3"/>
    <w:rsid w:val="00EC78BE"/>
    <w:rPr>
      <w:rFonts w:ascii="Symbol" w:hAnsi="Symbol" w:cs="Symbol" w:hint="default"/>
    </w:rPr>
  </w:style>
  <w:style w:type="character" w:customStyle="1" w:styleId="WW8Num40z0">
    <w:name w:val="WW8Num40z0"/>
    <w:rsid w:val="00EC78BE"/>
    <w:rPr>
      <w:rFonts w:ascii="Wingdings" w:hAnsi="Wingdings" w:cs="Wingdings" w:hint="default"/>
      <w:b w:val="0"/>
      <w:i w:val="0"/>
      <w:sz w:val="16"/>
    </w:rPr>
  </w:style>
  <w:style w:type="character" w:customStyle="1" w:styleId="WW8Num41z0">
    <w:name w:val="WW8Num41z0"/>
    <w:rsid w:val="00EC78BE"/>
    <w:rPr>
      <w:rFonts w:ascii="Symbol" w:hAnsi="Symbol" w:cs="Symbol" w:hint="default"/>
      <w:sz w:val="24"/>
      <w:szCs w:val="24"/>
    </w:rPr>
  </w:style>
  <w:style w:type="character" w:customStyle="1" w:styleId="WW8Num41z1">
    <w:name w:val="WW8Num41z1"/>
    <w:rsid w:val="00EC78BE"/>
    <w:rPr>
      <w:rFonts w:ascii="Courier New" w:hAnsi="Courier New" w:cs="Courier New" w:hint="default"/>
    </w:rPr>
  </w:style>
  <w:style w:type="character" w:customStyle="1" w:styleId="WW8Num41z2">
    <w:name w:val="WW8Num41z2"/>
    <w:rsid w:val="00EC78BE"/>
    <w:rPr>
      <w:rFonts w:ascii="Wingdings" w:hAnsi="Wingdings" w:cs="Wingdings" w:hint="default"/>
    </w:rPr>
  </w:style>
  <w:style w:type="character" w:customStyle="1" w:styleId="WW8Num42z0">
    <w:name w:val="WW8Num42z0"/>
    <w:rsid w:val="00EC78BE"/>
    <w:rPr>
      <w:rFonts w:ascii="Arial" w:hAnsi="Arial" w:cs="Arial"/>
      <w:sz w:val="16"/>
      <w:szCs w:val="16"/>
    </w:rPr>
  </w:style>
  <w:style w:type="character" w:customStyle="1" w:styleId="WW8Num42z1">
    <w:name w:val="WW8Num42z1"/>
    <w:rsid w:val="00EC78BE"/>
  </w:style>
  <w:style w:type="character" w:customStyle="1" w:styleId="WW8Num42z2">
    <w:name w:val="WW8Num42z2"/>
    <w:rsid w:val="00EC78BE"/>
  </w:style>
  <w:style w:type="character" w:customStyle="1" w:styleId="WW8Num42z3">
    <w:name w:val="WW8Num42z3"/>
    <w:rsid w:val="00EC78BE"/>
  </w:style>
  <w:style w:type="character" w:customStyle="1" w:styleId="WW8Num42z4">
    <w:name w:val="WW8Num42z4"/>
    <w:rsid w:val="00EC78BE"/>
  </w:style>
  <w:style w:type="character" w:customStyle="1" w:styleId="WW8Num42z5">
    <w:name w:val="WW8Num42z5"/>
    <w:rsid w:val="00EC78BE"/>
  </w:style>
  <w:style w:type="character" w:customStyle="1" w:styleId="WW8Num42z6">
    <w:name w:val="WW8Num42z6"/>
    <w:rsid w:val="00EC78BE"/>
  </w:style>
  <w:style w:type="character" w:customStyle="1" w:styleId="WW8Num42z7">
    <w:name w:val="WW8Num42z7"/>
    <w:rsid w:val="00EC78BE"/>
  </w:style>
  <w:style w:type="character" w:customStyle="1" w:styleId="WW8Num42z8">
    <w:name w:val="WW8Num42z8"/>
    <w:rsid w:val="00EC78BE"/>
  </w:style>
  <w:style w:type="character" w:customStyle="1" w:styleId="WW8Num43z0">
    <w:name w:val="WW8Num43z0"/>
    <w:rsid w:val="00EC78BE"/>
    <w:rPr>
      <w:rFonts w:ascii="Arial" w:hAnsi="Arial" w:cs="Arial"/>
      <w:sz w:val="16"/>
      <w:szCs w:val="16"/>
    </w:rPr>
  </w:style>
  <w:style w:type="character" w:customStyle="1" w:styleId="WW8Num43z1">
    <w:name w:val="WW8Num43z1"/>
    <w:rsid w:val="00EC78BE"/>
  </w:style>
  <w:style w:type="character" w:customStyle="1" w:styleId="WW8Num43z2">
    <w:name w:val="WW8Num43z2"/>
    <w:rsid w:val="00EC78BE"/>
  </w:style>
  <w:style w:type="character" w:customStyle="1" w:styleId="WW8Num43z3">
    <w:name w:val="WW8Num43z3"/>
    <w:rsid w:val="00EC78BE"/>
  </w:style>
  <w:style w:type="character" w:customStyle="1" w:styleId="WW8Num43z4">
    <w:name w:val="WW8Num43z4"/>
    <w:rsid w:val="00EC78BE"/>
  </w:style>
  <w:style w:type="character" w:customStyle="1" w:styleId="WW8Num43z5">
    <w:name w:val="WW8Num43z5"/>
    <w:rsid w:val="00EC78BE"/>
  </w:style>
  <w:style w:type="character" w:customStyle="1" w:styleId="WW8Num43z6">
    <w:name w:val="WW8Num43z6"/>
    <w:rsid w:val="00EC78BE"/>
  </w:style>
  <w:style w:type="character" w:customStyle="1" w:styleId="WW8Num43z7">
    <w:name w:val="WW8Num43z7"/>
    <w:rsid w:val="00EC78BE"/>
  </w:style>
  <w:style w:type="character" w:customStyle="1" w:styleId="WW8Num43z8">
    <w:name w:val="WW8Num43z8"/>
    <w:rsid w:val="00EC78BE"/>
  </w:style>
  <w:style w:type="character" w:customStyle="1" w:styleId="WW8Num44z0">
    <w:name w:val="WW8Num44z0"/>
    <w:rsid w:val="00EC78BE"/>
    <w:rPr>
      <w:rFonts w:hint="default"/>
    </w:rPr>
  </w:style>
  <w:style w:type="character" w:customStyle="1" w:styleId="WW8Num44z1">
    <w:name w:val="WW8Num44z1"/>
    <w:rsid w:val="00EC78BE"/>
  </w:style>
  <w:style w:type="character" w:customStyle="1" w:styleId="WW8Num44z2">
    <w:name w:val="WW8Num44z2"/>
    <w:rsid w:val="00EC78BE"/>
  </w:style>
  <w:style w:type="character" w:customStyle="1" w:styleId="WW8Num44z3">
    <w:name w:val="WW8Num44z3"/>
    <w:rsid w:val="00EC78BE"/>
  </w:style>
  <w:style w:type="character" w:customStyle="1" w:styleId="WW8Num44z4">
    <w:name w:val="WW8Num44z4"/>
    <w:rsid w:val="00EC78BE"/>
  </w:style>
  <w:style w:type="character" w:customStyle="1" w:styleId="WW8Num44z5">
    <w:name w:val="WW8Num44z5"/>
    <w:rsid w:val="00EC78BE"/>
  </w:style>
  <w:style w:type="character" w:customStyle="1" w:styleId="WW8Num44z6">
    <w:name w:val="WW8Num44z6"/>
    <w:rsid w:val="00EC78BE"/>
  </w:style>
  <w:style w:type="character" w:customStyle="1" w:styleId="WW8Num44z7">
    <w:name w:val="WW8Num44z7"/>
    <w:rsid w:val="00EC78BE"/>
  </w:style>
  <w:style w:type="character" w:customStyle="1" w:styleId="WW8Num44z8">
    <w:name w:val="WW8Num44z8"/>
    <w:rsid w:val="00EC78BE"/>
  </w:style>
  <w:style w:type="character" w:customStyle="1" w:styleId="WW8Num45z0">
    <w:name w:val="WW8Num45z0"/>
    <w:rsid w:val="00EC78BE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EC78BE"/>
    <w:rPr>
      <w:rFonts w:ascii="Courier New" w:hAnsi="Courier New" w:cs="Courier New" w:hint="default"/>
    </w:rPr>
  </w:style>
  <w:style w:type="character" w:customStyle="1" w:styleId="WW8Num45z2">
    <w:name w:val="WW8Num45z2"/>
    <w:rsid w:val="00EC78BE"/>
    <w:rPr>
      <w:rFonts w:ascii="Wingdings" w:hAnsi="Wingdings" w:cs="Wingdings" w:hint="default"/>
    </w:rPr>
  </w:style>
  <w:style w:type="character" w:customStyle="1" w:styleId="WW8Num45z3">
    <w:name w:val="WW8Num45z3"/>
    <w:rsid w:val="00EC78BE"/>
    <w:rPr>
      <w:rFonts w:ascii="Symbol" w:hAnsi="Symbol" w:cs="Symbol" w:hint="default"/>
    </w:rPr>
  </w:style>
  <w:style w:type="character" w:customStyle="1" w:styleId="WW8Num46z0">
    <w:name w:val="WW8Num46z0"/>
    <w:rsid w:val="00EC78BE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EC78BE"/>
    <w:rPr>
      <w:rFonts w:ascii="Courier New" w:hAnsi="Courier New" w:cs="Courier New" w:hint="default"/>
    </w:rPr>
  </w:style>
  <w:style w:type="character" w:customStyle="1" w:styleId="WW8Num46z2">
    <w:name w:val="WW8Num46z2"/>
    <w:rsid w:val="00EC78BE"/>
    <w:rPr>
      <w:rFonts w:ascii="Wingdings" w:hAnsi="Wingdings" w:cs="Wingdings" w:hint="default"/>
    </w:rPr>
  </w:style>
  <w:style w:type="character" w:customStyle="1" w:styleId="WW8Num46z3">
    <w:name w:val="WW8Num46z3"/>
    <w:rsid w:val="00EC78BE"/>
    <w:rPr>
      <w:rFonts w:ascii="Symbol" w:hAnsi="Symbol" w:cs="Symbol" w:hint="default"/>
    </w:rPr>
  </w:style>
  <w:style w:type="character" w:customStyle="1" w:styleId="WW8Num47z0">
    <w:name w:val="WW8Num47z0"/>
    <w:rsid w:val="00EC78BE"/>
    <w:rPr>
      <w:rFonts w:ascii="Times New Roman" w:hAnsi="Times New Roman" w:cs="Times New Roman" w:hint="default"/>
      <w:b/>
      <w:sz w:val="24"/>
    </w:rPr>
  </w:style>
  <w:style w:type="character" w:customStyle="1" w:styleId="WW8Num48z0">
    <w:name w:val="WW8Num48z0"/>
    <w:rsid w:val="00EC78BE"/>
    <w:rPr>
      <w:rFonts w:ascii="Symbol" w:hAnsi="Symbol" w:cs="Symbol" w:hint="default"/>
      <w:color w:val="auto"/>
    </w:rPr>
  </w:style>
  <w:style w:type="character" w:customStyle="1" w:styleId="WW8Num48z1">
    <w:name w:val="WW8Num48z1"/>
    <w:rsid w:val="00EC78BE"/>
    <w:rPr>
      <w:rFonts w:ascii="Courier New" w:hAnsi="Courier New" w:cs="Courier New" w:hint="default"/>
    </w:rPr>
  </w:style>
  <w:style w:type="character" w:customStyle="1" w:styleId="WW8Num48z2">
    <w:name w:val="WW8Num48z2"/>
    <w:rsid w:val="00EC78BE"/>
    <w:rPr>
      <w:rFonts w:ascii="Wingdings" w:hAnsi="Wingdings" w:cs="Wingdings" w:hint="default"/>
    </w:rPr>
  </w:style>
  <w:style w:type="character" w:customStyle="1" w:styleId="WW8Num48z3">
    <w:name w:val="WW8Num48z3"/>
    <w:rsid w:val="00EC78BE"/>
    <w:rPr>
      <w:rFonts w:ascii="Symbol" w:hAnsi="Symbol" w:cs="Symbol" w:hint="default"/>
    </w:rPr>
  </w:style>
  <w:style w:type="character" w:customStyle="1" w:styleId="WW8Num49z0">
    <w:name w:val="WW8Num49z0"/>
    <w:rsid w:val="00EC78BE"/>
    <w:rPr>
      <w:rFonts w:hint="default"/>
    </w:rPr>
  </w:style>
  <w:style w:type="character" w:customStyle="1" w:styleId="WW8Num49z1">
    <w:name w:val="WW8Num49z1"/>
    <w:rsid w:val="00EC78BE"/>
  </w:style>
  <w:style w:type="character" w:customStyle="1" w:styleId="WW8Num49z2">
    <w:name w:val="WW8Num49z2"/>
    <w:rsid w:val="00EC78BE"/>
  </w:style>
  <w:style w:type="character" w:customStyle="1" w:styleId="WW8Num49z3">
    <w:name w:val="WW8Num49z3"/>
    <w:rsid w:val="00EC78BE"/>
  </w:style>
  <w:style w:type="character" w:customStyle="1" w:styleId="WW8Num49z4">
    <w:name w:val="WW8Num49z4"/>
    <w:rsid w:val="00EC78BE"/>
  </w:style>
  <w:style w:type="character" w:customStyle="1" w:styleId="WW8Num49z5">
    <w:name w:val="WW8Num49z5"/>
    <w:rsid w:val="00EC78BE"/>
  </w:style>
  <w:style w:type="character" w:customStyle="1" w:styleId="WW8Num49z6">
    <w:name w:val="WW8Num49z6"/>
    <w:rsid w:val="00EC78BE"/>
  </w:style>
  <w:style w:type="character" w:customStyle="1" w:styleId="WW8Num49z7">
    <w:name w:val="WW8Num49z7"/>
    <w:rsid w:val="00EC78BE"/>
  </w:style>
  <w:style w:type="character" w:customStyle="1" w:styleId="WW8Num49z8">
    <w:name w:val="WW8Num49z8"/>
    <w:rsid w:val="00EC78BE"/>
  </w:style>
  <w:style w:type="character" w:customStyle="1" w:styleId="WW8Num50z0">
    <w:name w:val="WW8Num50z0"/>
    <w:rsid w:val="00EC78BE"/>
    <w:rPr>
      <w:rFonts w:hint="default"/>
      <w:color w:val="auto"/>
    </w:rPr>
  </w:style>
  <w:style w:type="character" w:customStyle="1" w:styleId="WW8Num50z1">
    <w:name w:val="WW8Num50z1"/>
    <w:rsid w:val="00EC78BE"/>
    <w:rPr>
      <w:rFonts w:ascii="Courier New" w:hAnsi="Courier New" w:cs="Courier New" w:hint="default"/>
    </w:rPr>
  </w:style>
  <w:style w:type="character" w:customStyle="1" w:styleId="WW8Num50z2">
    <w:name w:val="WW8Num50z2"/>
    <w:rsid w:val="00EC78BE"/>
    <w:rPr>
      <w:rFonts w:ascii="Wingdings" w:hAnsi="Wingdings" w:cs="Wingdings" w:hint="default"/>
    </w:rPr>
  </w:style>
  <w:style w:type="character" w:customStyle="1" w:styleId="WW8Num50z3">
    <w:name w:val="WW8Num50z3"/>
    <w:rsid w:val="00EC78BE"/>
    <w:rPr>
      <w:rFonts w:ascii="Symbol" w:hAnsi="Symbol" w:cs="Symbol" w:hint="default"/>
    </w:rPr>
  </w:style>
  <w:style w:type="character" w:customStyle="1" w:styleId="WW8Num51z0">
    <w:name w:val="WW8Num51z0"/>
    <w:rsid w:val="00EC78BE"/>
  </w:style>
  <w:style w:type="character" w:customStyle="1" w:styleId="WW8Num51z1">
    <w:name w:val="WW8Num51z1"/>
    <w:rsid w:val="00EC78BE"/>
  </w:style>
  <w:style w:type="character" w:customStyle="1" w:styleId="WW8Num51z2">
    <w:name w:val="WW8Num51z2"/>
    <w:rsid w:val="00EC78BE"/>
  </w:style>
  <w:style w:type="character" w:customStyle="1" w:styleId="WW8Num51z3">
    <w:name w:val="WW8Num51z3"/>
    <w:rsid w:val="00EC78BE"/>
  </w:style>
  <w:style w:type="character" w:customStyle="1" w:styleId="WW8Num51z4">
    <w:name w:val="WW8Num51z4"/>
    <w:rsid w:val="00EC78BE"/>
  </w:style>
  <w:style w:type="character" w:customStyle="1" w:styleId="WW8Num51z5">
    <w:name w:val="WW8Num51z5"/>
    <w:rsid w:val="00EC78BE"/>
  </w:style>
  <w:style w:type="character" w:customStyle="1" w:styleId="WW8Num51z6">
    <w:name w:val="WW8Num51z6"/>
    <w:rsid w:val="00EC78BE"/>
  </w:style>
  <w:style w:type="character" w:customStyle="1" w:styleId="WW8Num51z7">
    <w:name w:val="WW8Num51z7"/>
    <w:rsid w:val="00EC78BE"/>
  </w:style>
  <w:style w:type="character" w:customStyle="1" w:styleId="WW8Num51z8">
    <w:name w:val="WW8Num51z8"/>
    <w:rsid w:val="00EC78BE"/>
  </w:style>
  <w:style w:type="character" w:customStyle="1" w:styleId="WW8Num52z0">
    <w:name w:val="WW8Num52z0"/>
    <w:rsid w:val="00EC78BE"/>
  </w:style>
  <w:style w:type="character" w:customStyle="1" w:styleId="WW8Num52z1">
    <w:name w:val="WW8Num52z1"/>
    <w:rsid w:val="00EC78BE"/>
    <w:rPr>
      <w:rFonts w:ascii="Symbol" w:hAnsi="Symbol" w:cs="Symbol" w:hint="default"/>
    </w:rPr>
  </w:style>
  <w:style w:type="character" w:customStyle="1" w:styleId="WW8Num52z2">
    <w:name w:val="WW8Num52z2"/>
    <w:rsid w:val="00EC78BE"/>
  </w:style>
  <w:style w:type="character" w:customStyle="1" w:styleId="WW8Num52z3">
    <w:name w:val="WW8Num52z3"/>
    <w:rsid w:val="00EC78BE"/>
  </w:style>
  <w:style w:type="character" w:customStyle="1" w:styleId="WW8Num52z4">
    <w:name w:val="WW8Num52z4"/>
    <w:rsid w:val="00EC78BE"/>
  </w:style>
  <w:style w:type="character" w:customStyle="1" w:styleId="WW8Num52z5">
    <w:name w:val="WW8Num52z5"/>
    <w:rsid w:val="00EC78BE"/>
  </w:style>
  <w:style w:type="character" w:customStyle="1" w:styleId="WW8Num52z6">
    <w:name w:val="WW8Num52z6"/>
    <w:rsid w:val="00EC78BE"/>
  </w:style>
  <w:style w:type="character" w:customStyle="1" w:styleId="WW8Num52z7">
    <w:name w:val="WW8Num52z7"/>
    <w:rsid w:val="00EC78BE"/>
  </w:style>
  <w:style w:type="character" w:customStyle="1" w:styleId="WW8Num52z8">
    <w:name w:val="WW8Num52z8"/>
    <w:rsid w:val="00EC78BE"/>
  </w:style>
  <w:style w:type="character" w:customStyle="1" w:styleId="WW8Num53z0">
    <w:name w:val="WW8Num53z0"/>
    <w:rsid w:val="00EC78BE"/>
    <w:rPr>
      <w:rFonts w:ascii="Times New Roman" w:eastAsia="Times New Roman" w:hAnsi="Times New Roman" w:cs="Times New Roman" w:hint="default"/>
    </w:rPr>
  </w:style>
  <w:style w:type="character" w:customStyle="1" w:styleId="WW8Num53z1">
    <w:name w:val="WW8Num53z1"/>
    <w:rsid w:val="00EC78BE"/>
    <w:rPr>
      <w:rFonts w:ascii="Courier New" w:hAnsi="Courier New" w:cs="Courier New" w:hint="default"/>
    </w:rPr>
  </w:style>
  <w:style w:type="character" w:customStyle="1" w:styleId="WW8Num53z2">
    <w:name w:val="WW8Num53z2"/>
    <w:rsid w:val="00EC78BE"/>
    <w:rPr>
      <w:rFonts w:ascii="Wingdings" w:hAnsi="Wingdings" w:cs="Wingdings" w:hint="default"/>
    </w:rPr>
  </w:style>
  <w:style w:type="character" w:customStyle="1" w:styleId="WW8Num53z3">
    <w:name w:val="WW8Num53z3"/>
    <w:rsid w:val="00EC78BE"/>
    <w:rPr>
      <w:rFonts w:ascii="Symbol" w:hAnsi="Symbol" w:cs="Symbol" w:hint="default"/>
    </w:rPr>
  </w:style>
  <w:style w:type="character" w:customStyle="1" w:styleId="Numatytasispastraiposriftas1">
    <w:name w:val="Numatytasis pastraipos šriftas1"/>
    <w:rsid w:val="00EC78BE"/>
  </w:style>
  <w:style w:type="character" w:customStyle="1" w:styleId="Komentaronuoroda1">
    <w:name w:val="Komentaro nuoroda1"/>
    <w:rsid w:val="00EC78BE"/>
    <w:rPr>
      <w:sz w:val="16"/>
      <w:szCs w:val="16"/>
    </w:rPr>
  </w:style>
  <w:style w:type="character" w:customStyle="1" w:styleId="FootnoteCharacters">
    <w:name w:val="Footnote Characters"/>
    <w:rsid w:val="00EC78BE"/>
    <w:rPr>
      <w:vertAlign w:val="superscript"/>
    </w:rPr>
  </w:style>
  <w:style w:type="character" w:customStyle="1" w:styleId="EndnoteCharacters">
    <w:name w:val="Endnote Characters"/>
    <w:rsid w:val="00EC78BE"/>
    <w:rPr>
      <w:vertAlign w:val="superscript"/>
    </w:rPr>
  </w:style>
  <w:style w:type="character" w:customStyle="1" w:styleId="IndexLink">
    <w:name w:val="Index Link"/>
    <w:rsid w:val="00EC78BE"/>
  </w:style>
  <w:style w:type="paragraph" w:customStyle="1" w:styleId="Heading">
    <w:name w:val="Heading"/>
    <w:basedOn w:val="prastasis"/>
    <w:next w:val="Pagrindinistekstas"/>
    <w:rsid w:val="00EC78BE"/>
    <w:pPr>
      <w:suppressAutoHyphens/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val="x-none" w:eastAsia="zh-CN"/>
    </w:rPr>
  </w:style>
  <w:style w:type="paragraph" w:styleId="Sraas">
    <w:name w:val="List"/>
    <w:basedOn w:val="Pagrindinistekstas"/>
    <w:rsid w:val="00EC78BE"/>
    <w:pPr>
      <w:suppressAutoHyphens/>
    </w:pPr>
    <w:rPr>
      <w:rFonts w:cs="Lucida Sans"/>
      <w:lang w:eastAsia="zh-CN"/>
    </w:rPr>
  </w:style>
  <w:style w:type="paragraph" w:customStyle="1" w:styleId="Index">
    <w:name w:val="Index"/>
    <w:basedOn w:val="prastasis"/>
    <w:rsid w:val="00EC78BE"/>
    <w:pPr>
      <w:suppressLineNumbers/>
      <w:suppressAutoHyphens/>
    </w:pPr>
    <w:rPr>
      <w:rFonts w:cs="Lucida Sans"/>
      <w:lang w:eastAsia="zh-CN"/>
    </w:rPr>
  </w:style>
  <w:style w:type="paragraph" w:customStyle="1" w:styleId="Komentarotekstas1">
    <w:name w:val="Komentaro tekstas1"/>
    <w:basedOn w:val="prastasis"/>
    <w:rsid w:val="00EC78BE"/>
    <w:pPr>
      <w:suppressAutoHyphens/>
    </w:pPr>
    <w:rPr>
      <w:sz w:val="20"/>
      <w:szCs w:val="20"/>
      <w:lang w:val="x-none" w:eastAsia="zh-CN"/>
    </w:rPr>
  </w:style>
  <w:style w:type="paragraph" w:customStyle="1" w:styleId="Pagrindinistekstas21">
    <w:name w:val="Pagrindinis tekstas 21"/>
    <w:basedOn w:val="prastasis"/>
    <w:rsid w:val="00EC78BE"/>
    <w:pPr>
      <w:tabs>
        <w:tab w:val="left" w:pos="567"/>
      </w:tabs>
      <w:suppressAutoHyphens/>
      <w:autoSpaceDE w:val="0"/>
      <w:spacing w:after="120" w:line="480" w:lineRule="auto"/>
      <w:ind w:firstLine="426"/>
      <w:jc w:val="both"/>
      <w:textAlignment w:val="baseline"/>
    </w:pPr>
    <w:rPr>
      <w:rFonts w:ascii="TimesLT" w:eastAsia="Times New Roman" w:hAnsi="TimesLT" w:cs="TimesLT"/>
      <w:sz w:val="24"/>
      <w:szCs w:val="24"/>
      <w:lang w:val="x-none" w:eastAsia="zh-CN"/>
    </w:rPr>
  </w:style>
  <w:style w:type="paragraph" w:customStyle="1" w:styleId="Sraassuenkleliais1">
    <w:name w:val="Sąrašas su ženkleliais1"/>
    <w:basedOn w:val="prastasis"/>
    <w:rsid w:val="00EC78BE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zh-CN"/>
    </w:rPr>
  </w:style>
  <w:style w:type="paragraph" w:customStyle="1" w:styleId="Iliustracijsraas1">
    <w:name w:val="Iliustracijų sąrašas1"/>
    <w:basedOn w:val="prastasis"/>
    <w:next w:val="prastasis"/>
    <w:rsid w:val="00EC78BE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Literatrossraoantrat1">
    <w:name w:val="Literatūros sąrašo antraštė1"/>
    <w:basedOn w:val="prastasis"/>
    <w:next w:val="prastasis"/>
    <w:rsid w:val="00EC78BE"/>
    <w:pPr>
      <w:suppressAutoHyphens/>
      <w:spacing w:before="120"/>
    </w:pPr>
    <w:rPr>
      <w:rFonts w:ascii="Times New Roman" w:hAnsi="Times New Roman" w:cs="Arial"/>
      <w:bCs/>
      <w:sz w:val="24"/>
      <w:szCs w:val="24"/>
      <w:lang w:eastAsia="zh-CN"/>
    </w:rPr>
  </w:style>
  <w:style w:type="paragraph" w:customStyle="1" w:styleId="TableContents">
    <w:name w:val="Table Contents"/>
    <w:basedOn w:val="prastasis"/>
    <w:rsid w:val="00EC78BE"/>
    <w:pPr>
      <w:suppressLineNumbers/>
      <w:suppressAutoHyphens/>
    </w:pPr>
    <w:rPr>
      <w:lang w:eastAsia="zh-CN"/>
    </w:rPr>
  </w:style>
  <w:style w:type="paragraph" w:customStyle="1" w:styleId="TableHeading">
    <w:name w:val="Table Heading"/>
    <w:basedOn w:val="TableContents"/>
    <w:rsid w:val="00EC78BE"/>
    <w:pPr>
      <w:jc w:val="center"/>
    </w:pPr>
    <w:rPr>
      <w:b/>
      <w:bCs/>
    </w:rPr>
  </w:style>
  <w:style w:type="table" w:styleId="viesustinklelis6parykinimas">
    <w:name w:val="Light Grid Accent 6"/>
    <w:basedOn w:val="prastojilentel"/>
    <w:uiPriority w:val="62"/>
    <w:rsid w:val="002E02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viesusspalvinimas2parykinimas">
    <w:name w:val="Light Shading Accent 2"/>
    <w:basedOn w:val="prastojilentel"/>
    <w:uiPriority w:val="60"/>
    <w:rsid w:val="003D2DB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raas6parykinimas">
    <w:name w:val="Light List Accent 6"/>
    <w:basedOn w:val="prastojilentel"/>
    <w:uiPriority w:val="61"/>
    <w:rsid w:val="003D2DB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vidutinissraas6parykinimas">
    <w:name w:val="Medium List 1 Accent 6"/>
    <w:basedOn w:val="prastojilentel"/>
    <w:uiPriority w:val="65"/>
    <w:rsid w:val="003D2DB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customStyle="1" w:styleId="KomentarotekstasDiagrama1">
    <w:name w:val="Komentaro tekstas Diagrama1"/>
    <w:uiPriority w:val="99"/>
    <w:semiHidden/>
    <w:rsid w:val="0001738B"/>
    <w:rPr>
      <w:rFonts w:ascii="Calibri" w:eastAsia="Calibri" w:hAnsi="Calibri"/>
      <w:lang w:eastAsia="zh-CN"/>
    </w:rPr>
  </w:style>
  <w:style w:type="character" w:customStyle="1" w:styleId="Komentaronuoroda3">
    <w:name w:val="Komentaro nuoroda3"/>
    <w:rsid w:val="00BE15B2"/>
    <w:rPr>
      <w:sz w:val="16"/>
      <w:szCs w:val="16"/>
    </w:rPr>
  </w:style>
  <w:style w:type="table" w:styleId="2vidutinissraas6parykinimas">
    <w:name w:val="Medium List 2 Accent 6"/>
    <w:basedOn w:val="prastojilentel"/>
    <w:uiPriority w:val="66"/>
    <w:rsid w:val="00D4043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6Colorful-Accent21">
    <w:name w:val="List Table 6 Colorful - Accent 21"/>
    <w:basedOn w:val="prastojilentel"/>
    <w:uiPriority w:val="51"/>
    <w:rsid w:val="008F586F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2-Accent21">
    <w:name w:val="List Table 2 - Accent 21"/>
    <w:basedOn w:val="prastojilentel"/>
    <w:uiPriority w:val="47"/>
    <w:rsid w:val="00CB5465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3-Accent21">
    <w:name w:val="List Table 3 - Accent 21"/>
    <w:basedOn w:val="prastojilentel"/>
    <w:uiPriority w:val="48"/>
    <w:rsid w:val="00327A78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1vidutinissraas2parykinimas">
    <w:name w:val="Medium List 1 Accent 2"/>
    <w:basedOn w:val="prastojilentel"/>
    <w:uiPriority w:val="65"/>
    <w:rsid w:val="005569D1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viesussraas2parykinimas">
    <w:name w:val="Light List Accent 2"/>
    <w:basedOn w:val="prastojilentel"/>
    <w:uiPriority w:val="61"/>
    <w:rsid w:val="005569D1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stTable3-Accent11">
    <w:name w:val="List Table 3 - Accent 11"/>
    <w:basedOn w:val="prastojilentel"/>
    <w:uiPriority w:val="48"/>
    <w:rsid w:val="006A3CA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4-Accent51">
    <w:name w:val="List Table 4 - Accent 51"/>
    <w:basedOn w:val="prastojilentel"/>
    <w:uiPriority w:val="49"/>
    <w:rsid w:val="006A3CA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51">
    <w:name w:val="List Table 1 Light - Accent 51"/>
    <w:basedOn w:val="prastojilentel"/>
    <w:uiPriority w:val="46"/>
    <w:rsid w:val="006A3C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51">
    <w:name w:val="Grid Table 2 - Accent 51"/>
    <w:basedOn w:val="prastojilentel"/>
    <w:uiPriority w:val="47"/>
    <w:rsid w:val="006A3CA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-Accent51">
    <w:name w:val="Grid Table 3 - Accent 51"/>
    <w:basedOn w:val="prastojilentel"/>
    <w:uiPriority w:val="48"/>
    <w:rsid w:val="006A3CA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ListTable6Colorful-Accent51">
    <w:name w:val="List Table 6 Colorful - Accent 51"/>
    <w:basedOn w:val="prastojilentel"/>
    <w:uiPriority w:val="51"/>
    <w:rsid w:val="006A3CA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11">
    <w:name w:val="List Table 6 Colorful - Accent 11"/>
    <w:basedOn w:val="prastojilentel"/>
    <w:uiPriority w:val="51"/>
    <w:rsid w:val="006A3CA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51">
    <w:name w:val="List Table 2 - Accent 51"/>
    <w:basedOn w:val="prastojilentel"/>
    <w:uiPriority w:val="47"/>
    <w:rsid w:val="006A3CA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51">
    <w:name w:val="Grid Table 4 - Accent 51"/>
    <w:basedOn w:val="prastojilentel"/>
    <w:uiPriority w:val="49"/>
    <w:rsid w:val="006A3CA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11">
    <w:name w:val="List Table 2 - Accent 11"/>
    <w:basedOn w:val="prastojilentel"/>
    <w:uiPriority w:val="47"/>
    <w:rsid w:val="006A3CA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1">
    <w:name w:val="List Table 31"/>
    <w:basedOn w:val="prastojilentel"/>
    <w:uiPriority w:val="48"/>
    <w:rsid w:val="002D69D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-Accent11">
    <w:name w:val="Grid Table 2 - Accent 11"/>
    <w:basedOn w:val="prastojilentel"/>
    <w:uiPriority w:val="47"/>
    <w:rsid w:val="00267E2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-Accent11">
    <w:name w:val="Grid Table 3 - Accent 11"/>
    <w:basedOn w:val="prastojilentel"/>
    <w:uiPriority w:val="48"/>
    <w:rsid w:val="00267E2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Paveikslas">
    <w:name w:val="Paveikslas"/>
    <w:basedOn w:val="prastasis"/>
    <w:link w:val="PaveikslasDiagrama"/>
    <w:autoRedefine/>
    <w:qFormat/>
    <w:rsid w:val="00DF59D3"/>
    <w:pPr>
      <w:numPr>
        <w:numId w:val="5"/>
      </w:numPr>
      <w:spacing w:after="0"/>
      <w:ind w:left="714" w:hanging="357"/>
      <w:jc w:val="center"/>
    </w:pPr>
    <w:rPr>
      <w:rFonts w:ascii="Times New Roman" w:hAnsi="Times New Roman"/>
    </w:rPr>
  </w:style>
  <w:style w:type="character" w:styleId="Knygospavadinimas">
    <w:name w:val="Book Title"/>
    <w:basedOn w:val="Numatytasispastraiposriftas"/>
    <w:uiPriority w:val="33"/>
    <w:qFormat/>
    <w:rsid w:val="00DF59D3"/>
    <w:rPr>
      <w:b/>
      <w:bCs/>
      <w:i/>
      <w:iCs/>
      <w:spacing w:val="5"/>
    </w:rPr>
  </w:style>
  <w:style w:type="character" w:customStyle="1" w:styleId="PaveikslasDiagrama">
    <w:name w:val="Paveikslas Diagrama"/>
    <w:basedOn w:val="Numatytasispastraiposriftas"/>
    <w:link w:val="Paveikslas"/>
    <w:rsid w:val="00DF59D3"/>
    <w:rPr>
      <w:rFonts w:ascii="Times New Roman" w:hAnsi="Times New Roman"/>
      <w:sz w:val="22"/>
      <w:szCs w:val="22"/>
      <w:lang w:eastAsia="en-US"/>
    </w:rPr>
  </w:style>
  <w:style w:type="table" w:customStyle="1" w:styleId="ListTable1Light-Accent11">
    <w:name w:val="List Table 1 Light - Accent 11"/>
    <w:basedOn w:val="prastojilentel"/>
    <w:uiPriority w:val="46"/>
    <w:rsid w:val="003E63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27555"/>
    <w:rPr>
      <w:color w:val="605E5C"/>
      <w:shd w:val="clear" w:color="auto" w:fill="E1DFDD"/>
    </w:rPr>
  </w:style>
  <w:style w:type="table" w:customStyle="1" w:styleId="LightList-Accent21">
    <w:name w:val="Light List - Accent 21"/>
    <w:basedOn w:val="prastojilentel"/>
    <w:next w:val="viesussraas2parykinimas"/>
    <w:uiPriority w:val="61"/>
    <w:rsid w:val="00902622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Vietosrezervavimoenklotekstas">
    <w:name w:val="Placeholder Text"/>
    <w:basedOn w:val="Numatytasispastraiposriftas"/>
    <w:uiPriority w:val="99"/>
    <w:semiHidden/>
    <w:rsid w:val="002C1A4F"/>
    <w:rPr>
      <w:color w:val="808080"/>
    </w:rPr>
  </w:style>
  <w:style w:type="table" w:customStyle="1" w:styleId="GridTable4-Accent31">
    <w:name w:val="Grid Table 4 - Accent 31"/>
    <w:basedOn w:val="prastojilentel"/>
    <w:uiPriority w:val="49"/>
    <w:rsid w:val="00804EFD"/>
    <w:pPr>
      <w:spacing w:line="259" w:lineRule="auto"/>
    </w:pPr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11">
    <w:name w:val="Grid Table 4 - Accent 11"/>
    <w:basedOn w:val="prastojilentel"/>
    <w:uiPriority w:val="49"/>
    <w:rsid w:val="00C72950"/>
    <w:pPr>
      <w:spacing w:line="259" w:lineRule="auto"/>
    </w:pPr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52">
    <w:name w:val="List Table 2 - Accent 52"/>
    <w:basedOn w:val="prastojilentel"/>
    <w:uiPriority w:val="47"/>
    <w:rsid w:val="006009B8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12">
    <w:name w:val="Grid Table 2 - Accent 12"/>
    <w:basedOn w:val="prastojilentel"/>
    <w:uiPriority w:val="47"/>
    <w:rsid w:val="00FF786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D27EC6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F79D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BF79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6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793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17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58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5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9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9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23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60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4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04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99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11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154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14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04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7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867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071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903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9956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108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959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5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8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40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4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7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51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7" Target="commentsExtended.xml"
                 Type="http://schemas.microsoft.com/office/2011/relationships/commentsExtended"/>
   <Relationship Id="rId28" Target="commentsExtensible.xml"
                 Type="http://schemas.microsoft.com/office/2018/08/relationships/commentsExtensible"/>
   <Relationship Id="rId29" Target="people.xml"
                 Type="http://schemas.microsoft.com/office/2011/relationships/people"/>
   <Relationship Id="rId3" Target="styles.xml"
                 Type="http://schemas.openxmlformats.org/officeDocument/2006/relationships/styles"/>
   <Relationship Id="rId30" Target="commentsIds.xml"
                 Type="http://schemas.microsoft.com/office/2016/09/relationships/commentsId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25B3F-FCD2-4CA9-A79E-8E1013A7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3106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Links>
    <vt:vector size="618" baseType="variant">
      <vt:variant>
        <vt:i4>6357036</vt:i4>
      </vt:variant>
      <vt:variant>
        <vt:i4>597</vt:i4>
      </vt:variant>
      <vt:variant>
        <vt:i4>0</vt:i4>
      </vt:variant>
      <vt:variant>
        <vt:i4>5</vt:i4>
      </vt:variant>
      <vt:variant>
        <vt:lpwstr>http://lt.wikipedia.org/wiki/Darbas</vt:lpwstr>
      </vt:variant>
      <vt:variant>
        <vt:lpwstr/>
      </vt:variant>
      <vt:variant>
        <vt:i4>1572941</vt:i4>
      </vt:variant>
      <vt:variant>
        <vt:i4>594</vt:i4>
      </vt:variant>
      <vt:variant>
        <vt:i4>0</vt:i4>
      </vt:variant>
      <vt:variant>
        <vt:i4>5</vt:i4>
      </vt:variant>
      <vt:variant>
        <vt:lpwstr>http://lt.wikipedia.org/wiki/Darbuotojas</vt:lpwstr>
      </vt:variant>
      <vt:variant>
        <vt:lpwstr/>
      </vt:variant>
      <vt:variant>
        <vt:i4>6553650</vt:i4>
      </vt:variant>
      <vt:variant>
        <vt:i4>591</vt:i4>
      </vt:variant>
      <vt:variant>
        <vt:i4>0</vt:i4>
      </vt:variant>
      <vt:variant>
        <vt:i4>5</vt:i4>
      </vt:variant>
      <vt:variant>
        <vt:lpwstr>http://lt.wikipedia.org/wiki/Vieta</vt:lpwstr>
      </vt:variant>
      <vt:variant>
        <vt:lpwstr/>
      </vt:variant>
      <vt:variant>
        <vt:i4>3604536</vt:i4>
      </vt:variant>
      <vt:variant>
        <vt:i4>588</vt:i4>
      </vt:variant>
      <vt:variant>
        <vt:i4>0</vt:i4>
      </vt:variant>
      <vt:variant>
        <vt:i4>5</vt:i4>
      </vt:variant>
      <vt:variant>
        <vt:lpwstr>http://www.teismai.lt/lt/teismu-savivalda/teiseju-etikos-ir-drausmes-komisija/apie-komisija/182</vt:lpwstr>
      </vt:variant>
      <vt:variant>
        <vt:lpwstr/>
      </vt:variant>
      <vt:variant>
        <vt:i4>6619173</vt:i4>
      </vt:variant>
      <vt:variant>
        <vt:i4>585</vt:i4>
      </vt:variant>
      <vt:variant>
        <vt:i4>0</vt:i4>
      </vt:variant>
      <vt:variant>
        <vt:i4>5</vt:i4>
      </vt:variant>
      <vt:variant>
        <vt:lpwstr>http://www.teismai.lt/lt/teismu-savivalda/teiseju-garbes-teismas/apie-garbes-teisma/177</vt:lpwstr>
      </vt:variant>
      <vt:variant>
        <vt:lpwstr/>
      </vt:variant>
      <vt:variant>
        <vt:i4>983052</vt:i4>
      </vt:variant>
      <vt:variant>
        <vt:i4>582</vt:i4>
      </vt:variant>
      <vt:variant>
        <vt:i4>0</vt:i4>
      </vt:variant>
      <vt:variant>
        <vt:i4>5</vt:i4>
      </vt:variant>
      <vt:variant>
        <vt:lpwstr>http://www.teismai.lt/lt/teismu-savivalda/teiseju-taryba/apie-taryba/170</vt:lpwstr>
      </vt:variant>
      <vt:variant>
        <vt:lpwstr/>
      </vt:variant>
      <vt:variant>
        <vt:i4>983044</vt:i4>
      </vt:variant>
      <vt:variant>
        <vt:i4>579</vt:i4>
      </vt:variant>
      <vt:variant>
        <vt:i4>0</vt:i4>
      </vt:variant>
      <vt:variant>
        <vt:i4>5</vt:i4>
      </vt:variant>
      <vt:variant>
        <vt:lpwstr>http://www.teismai.lt/lt/teismu-savivalda/visuotinis-teiseju-susirinkimas/166</vt:lpwstr>
      </vt:variant>
      <vt:variant>
        <vt:lpwstr/>
      </vt:variant>
      <vt:variant>
        <vt:i4>1179698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_Toc462214558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_Toc462214557</vt:lpwstr>
      </vt:variant>
      <vt:variant>
        <vt:i4>1179698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_Toc462214556</vt:lpwstr>
      </vt:variant>
      <vt:variant>
        <vt:i4>1179698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_Toc462214555</vt:lpwstr>
      </vt:variant>
      <vt:variant>
        <vt:i4>1179698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_Toc462214554</vt:lpwstr>
      </vt:variant>
      <vt:variant>
        <vt:i4>1179698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_Toc462214553</vt:lpwstr>
      </vt:variant>
      <vt:variant>
        <vt:i4>1179698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_Toc462214552</vt:lpwstr>
      </vt:variant>
      <vt:variant>
        <vt:i4>1179698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_Toc462214551</vt:lpwstr>
      </vt:variant>
      <vt:variant>
        <vt:i4>1179698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_Toc462214550</vt:lpwstr>
      </vt:variant>
      <vt:variant>
        <vt:i4>1245234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_Toc462214549</vt:lpwstr>
      </vt:variant>
      <vt:variant>
        <vt:i4>1245234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_Toc462214548</vt:lpwstr>
      </vt:variant>
      <vt:variant>
        <vt:i4>1245234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_Toc462214547</vt:lpwstr>
      </vt:variant>
      <vt:variant>
        <vt:i4>1245234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_Toc462214546</vt:lpwstr>
      </vt:variant>
      <vt:variant>
        <vt:i4>1245234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_Toc462214545</vt:lpwstr>
      </vt:variant>
      <vt:variant>
        <vt:i4>1245234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_Toc462214544</vt:lpwstr>
      </vt:variant>
      <vt:variant>
        <vt:i4>1245234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_Toc462214543</vt:lpwstr>
      </vt:variant>
      <vt:variant>
        <vt:i4>1245234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_Toc462214542</vt:lpwstr>
      </vt:variant>
      <vt:variant>
        <vt:i4>1245234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_Toc462214541</vt:lpwstr>
      </vt:variant>
      <vt:variant>
        <vt:i4>1245234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_Toc462214540</vt:lpwstr>
      </vt:variant>
      <vt:variant>
        <vt:i4>1310770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_Toc462214539</vt:lpwstr>
      </vt:variant>
      <vt:variant>
        <vt:i4>1310770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_Toc462214538</vt:lpwstr>
      </vt:variant>
      <vt:variant>
        <vt:i4>1310770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_Toc462214537</vt:lpwstr>
      </vt:variant>
      <vt:variant>
        <vt:i4>1310770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_Toc462214536</vt:lpwstr>
      </vt:variant>
      <vt:variant>
        <vt:i4>1310770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_Toc462214535</vt:lpwstr>
      </vt:variant>
      <vt:variant>
        <vt:i4>1310770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_Toc462214534</vt:lpwstr>
      </vt:variant>
      <vt:variant>
        <vt:i4>1310770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_Toc462214533</vt:lpwstr>
      </vt:variant>
      <vt:variant>
        <vt:i4>1310770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_Toc462214532</vt:lpwstr>
      </vt:variant>
      <vt:variant>
        <vt:i4>1310770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_Toc462214531</vt:lpwstr>
      </vt:variant>
      <vt:variant>
        <vt:i4>1310770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_Toc462214530</vt:lpwstr>
      </vt:variant>
      <vt:variant>
        <vt:i4>1376306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_Toc462214529</vt:lpwstr>
      </vt:variant>
      <vt:variant>
        <vt:i4>1376306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_Toc462214528</vt:lpwstr>
      </vt:variant>
      <vt:variant>
        <vt:i4>1376306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_Toc462214527</vt:lpwstr>
      </vt:variant>
      <vt:variant>
        <vt:i4>1376306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_Toc462214526</vt:lpwstr>
      </vt:variant>
      <vt:variant>
        <vt:i4>1376306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_Toc462214525</vt:lpwstr>
      </vt:variant>
      <vt:variant>
        <vt:i4>1376306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_Toc462214524</vt:lpwstr>
      </vt:variant>
      <vt:variant>
        <vt:i4>1376306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_Toc462214523</vt:lpwstr>
      </vt:variant>
      <vt:variant>
        <vt:i4>1376306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_Toc462214522</vt:lpwstr>
      </vt:variant>
      <vt:variant>
        <vt:i4>1376306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_Toc462214521</vt:lpwstr>
      </vt:variant>
      <vt:variant>
        <vt:i4>1376306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_Toc462214520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_Toc462214519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_Toc462214518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_Toc462214517</vt:lpwstr>
      </vt:variant>
      <vt:variant>
        <vt:i4>1441842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_Toc462214516</vt:lpwstr>
      </vt:variant>
      <vt:variant>
        <vt:i4>1441842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_Toc462214515</vt:lpwstr>
      </vt:variant>
      <vt:variant>
        <vt:i4>1441842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_Toc462214514</vt:lpwstr>
      </vt:variant>
      <vt:variant>
        <vt:i4>1441842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_Toc462214513</vt:lpwstr>
      </vt:variant>
      <vt:variant>
        <vt:i4>1441842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_Toc462214512</vt:lpwstr>
      </vt:variant>
      <vt:variant>
        <vt:i4>1441842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_Toc462214511</vt:lpwstr>
      </vt:variant>
      <vt:variant>
        <vt:i4>1441842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_Toc462214510</vt:lpwstr>
      </vt:variant>
      <vt:variant>
        <vt:i4>1507378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_Toc462214509</vt:lpwstr>
      </vt:variant>
      <vt:variant>
        <vt:i4>1507378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_Toc462214508</vt:lpwstr>
      </vt:variant>
      <vt:variant>
        <vt:i4>1507378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_Toc462214507</vt:lpwstr>
      </vt:variant>
      <vt:variant>
        <vt:i4>1507378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_Toc462214506</vt:lpwstr>
      </vt:variant>
      <vt:variant>
        <vt:i4>1507378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_Toc462214505</vt:lpwstr>
      </vt:variant>
      <vt:variant>
        <vt:i4>1507378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_Toc462214504</vt:lpwstr>
      </vt:variant>
      <vt:variant>
        <vt:i4>1507378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_Toc462214503</vt:lpwstr>
      </vt:variant>
      <vt:variant>
        <vt:i4>1507378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_Toc462214502</vt:lpwstr>
      </vt:variant>
      <vt:variant>
        <vt:i4>1507378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_Toc462214501</vt:lpwstr>
      </vt:variant>
      <vt:variant>
        <vt:i4>1507378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_Toc462214500</vt:lpwstr>
      </vt:variant>
      <vt:variant>
        <vt:i4>1966131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_Toc462214499</vt:lpwstr>
      </vt:variant>
      <vt:variant>
        <vt:i4>1966131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_Toc462214498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_Toc462214497</vt:lpwstr>
      </vt:variant>
      <vt:variant>
        <vt:i4>1966131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_Toc462214496</vt:lpwstr>
      </vt:variant>
      <vt:variant>
        <vt:i4>1966131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_Toc462214495</vt:lpwstr>
      </vt:variant>
      <vt:variant>
        <vt:i4>1966131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_Toc462214494</vt:lpwstr>
      </vt:variant>
      <vt:variant>
        <vt:i4>1966131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_Toc462214493</vt:lpwstr>
      </vt:variant>
      <vt:variant>
        <vt:i4>1966131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_Toc462214492</vt:lpwstr>
      </vt:variant>
      <vt:variant>
        <vt:i4>1966131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_Toc462214491</vt:lpwstr>
      </vt:variant>
      <vt:variant>
        <vt:i4>1966131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_Toc462214490</vt:lpwstr>
      </vt:variant>
      <vt:variant>
        <vt:i4>2031667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_Toc462214489</vt:lpwstr>
      </vt:variant>
      <vt:variant>
        <vt:i4>2031667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_Toc462214488</vt:lpwstr>
      </vt:variant>
      <vt:variant>
        <vt:i4>2031667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_Toc462214487</vt:lpwstr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_Toc462214486</vt:lpwstr>
      </vt:variant>
      <vt:variant>
        <vt:i4>2031667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_Toc462214485</vt:lpwstr>
      </vt:variant>
      <vt:variant>
        <vt:i4>2031667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_Toc462214484</vt:lpwstr>
      </vt:variant>
      <vt:variant>
        <vt:i4>2031667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_Toc462214483</vt:lpwstr>
      </vt:variant>
      <vt:variant>
        <vt:i4>2031667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_Toc462214482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_Toc462214481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_Toc462214480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_Toc462214479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_Toc462214478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_Toc462214477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_Toc462214476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_Toc462214475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_Toc462214474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_Toc462214473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_Toc462214472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_Toc462214471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_Toc462214470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_Toc462214469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_Toc462214468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_Toc462214467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_Toc462214466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_Toc462214465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_Toc462214464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_Toc462214463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2021-05-13T22:08:00Z</dcterms:created>
  <dc:creator>Vaida Dumčiūtė</dc:creator>
  <cp:lastModifiedBy>Vaida Dumčiūtė</cp:lastModifiedBy>
  <cp:lastPrinted>2016-09-21T06:46:00Z</cp:lastPrinted>
  <dcterms:modified xsi:type="dcterms:W3CDTF">2021-07-15T11:04:00Z</dcterms:modified>
  <cp:revision>3</cp:revision>
</cp:coreProperties>
</file>